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AC606" w14:textId="75327CA0" w:rsidR="006918FD" w:rsidRPr="006A5C6B" w:rsidRDefault="006918FD" w:rsidP="00BD1318">
      <w:pPr>
        <w:pStyle w:val="a4"/>
        <w:jc w:val="center"/>
        <w:rPr>
          <w:rStyle w:val="a3"/>
          <w:rFonts w:ascii="Times New Roman" w:hAnsi="Times New Roman" w:cs="Times New Roman"/>
          <w:noProof/>
          <w:color w:val="000000"/>
          <w:sz w:val="18"/>
          <w:szCs w:val="18"/>
        </w:rPr>
      </w:pPr>
      <w:r w:rsidRPr="006A5C6B">
        <w:rPr>
          <w:rStyle w:val="a3"/>
          <w:rFonts w:ascii="Times New Roman" w:hAnsi="Times New Roman" w:cs="Times New Roman"/>
          <w:noProof/>
          <w:color w:val="000000"/>
          <w:sz w:val="18"/>
          <w:szCs w:val="18"/>
        </w:rPr>
        <w:t xml:space="preserve">Договор № </w:t>
      </w:r>
      <w:r w:rsidR="00045EF5">
        <w:t>__</w:t>
      </w:r>
    </w:p>
    <w:p w14:paraId="507BAE05" w14:textId="77777777" w:rsidR="006918FD" w:rsidRPr="006A5C6B" w:rsidRDefault="006918FD" w:rsidP="00BD1318">
      <w:pPr>
        <w:pStyle w:val="a4"/>
        <w:jc w:val="center"/>
        <w:rPr>
          <w:rFonts w:ascii="Times New Roman" w:hAnsi="Times New Roman" w:cs="Times New Roman"/>
          <w:b/>
          <w:color w:val="000000"/>
          <w:sz w:val="18"/>
          <w:szCs w:val="18"/>
        </w:rPr>
      </w:pPr>
      <w:r w:rsidRPr="006A5C6B">
        <w:rPr>
          <w:rStyle w:val="a3"/>
          <w:rFonts w:ascii="Times New Roman" w:hAnsi="Times New Roman" w:cs="Times New Roman"/>
          <w:noProof/>
          <w:color w:val="000000"/>
          <w:sz w:val="18"/>
          <w:szCs w:val="18"/>
        </w:rPr>
        <w:t xml:space="preserve">управления Многоквартирным домом, расположенным </w:t>
      </w:r>
      <w:r w:rsidRPr="006A5C6B">
        <w:rPr>
          <w:rFonts w:ascii="Times New Roman" w:hAnsi="Times New Roman" w:cs="Times New Roman"/>
          <w:b/>
          <w:color w:val="000000"/>
          <w:sz w:val="18"/>
          <w:szCs w:val="18"/>
        </w:rPr>
        <w:t>по адресу:</w:t>
      </w:r>
    </w:p>
    <w:p w14:paraId="33CFC77D" w14:textId="77777777" w:rsidR="00343C1B" w:rsidRPr="006A5C6B" w:rsidRDefault="004063A1" w:rsidP="00343C1B">
      <w:pPr>
        <w:pStyle w:val="ConsPlusNonformat"/>
        <w:widowControl/>
        <w:jc w:val="center"/>
        <w:rPr>
          <w:rFonts w:ascii="Times New Roman" w:hAnsi="Times New Roman" w:cs="Times New Roman"/>
          <w:b/>
          <w:color w:val="000000"/>
          <w:sz w:val="18"/>
          <w:szCs w:val="18"/>
        </w:rPr>
      </w:pPr>
      <w:r w:rsidRPr="006A5C6B">
        <w:rPr>
          <w:rFonts w:ascii="Times New Roman" w:hAnsi="Times New Roman" w:cs="Times New Roman"/>
          <w:b/>
          <w:color w:val="000000"/>
          <w:sz w:val="18"/>
          <w:szCs w:val="18"/>
        </w:rPr>
        <w:t>Московск</w:t>
      </w:r>
      <w:r w:rsidR="00302DF1" w:rsidRPr="006A5C6B">
        <w:rPr>
          <w:rFonts w:ascii="Times New Roman" w:hAnsi="Times New Roman" w:cs="Times New Roman"/>
          <w:b/>
          <w:color w:val="000000"/>
          <w:sz w:val="18"/>
          <w:szCs w:val="18"/>
        </w:rPr>
        <w:t xml:space="preserve">ая область, Одинцовский район, </w:t>
      </w:r>
    </w:p>
    <w:p w14:paraId="4524DFCD" w14:textId="7338EAF9" w:rsidR="004063A1" w:rsidRPr="002161C6" w:rsidRDefault="004063A1" w:rsidP="00BD1318">
      <w:pPr>
        <w:pStyle w:val="ConsPlusNonformat"/>
        <w:widowControl/>
        <w:jc w:val="center"/>
        <w:rPr>
          <w:rFonts w:ascii="Times New Roman" w:hAnsi="Times New Roman" w:cs="Times New Roman"/>
          <w:b/>
          <w:color w:val="000000"/>
          <w:sz w:val="18"/>
          <w:szCs w:val="18"/>
        </w:rPr>
      </w:pPr>
      <w:r w:rsidRPr="006A5C6B">
        <w:rPr>
          <w:rFonts w:ascii="Times New Roman" w:hAnsi="Times New Roman" w:cs="Times New Roman"/>
          <w:b/>
          <w:color w:val="000000"/>
          <w:sz w:val="18"/>
          <w:szCs w:val="18"/>
        </w:rPr>
        <w:t xml:space="preserve">город Одинцово, улица </w:t>
      </w:r>
      <w:r w:rsidR="00045EF5">
        <w:rPr>
          <w:rFonts w:ascii="Times New Roman" w:hAnsi="Times New Roman" w:cs="Times New Roman"/>
          <w:b/>
          <w:color w:val="000000"/>
          <w:sz w:val="18"/>
          <w:szCs w:val="18"/>
        </w:rPr>
        <w:t>_________________________</w:t>
      </w:r>
      <w:r w:rsidR="00C91DBE">
        <w:rPr>
          <w:rFonts w:ascii="Times New Roman" w:hAnsi="Times New Roman" w:cs="Times New Roman"/>
          <w:b/>
          <w:color w:val="000000"/>
          <w:sz w:val="18"/>
          <w:szCs w:val="18"/>
        </w:rPr>
        <w:t xml:space="preserve">, дом </w:t>
      </w:r>
      <w:r w:rsidR="00045EF5">
        <w:rPr>
          <w:rFonts w:ascii="Times New Roman" w:hAnsi="Times New Roman" w:cs="Times New Roman"/>
          <w:b/>
          <w:color w:val="000000"/>
          <w:sz w:val="18"/>
          <w:szCs w:val="18"/>
        </w:rPr>
        <w:t>___</w:t>
      </w:r>
    </w:p>
    <w:p w14:paraId="32AA89B3" w14:textId="77777777" w:rsidR="006918FD" w:rsidRPr="006A5C6B" w:rsidRDefault="006918FD" w:rsidP="006918FD">
      <w:pPr>
        <w:pStyle w:val="ConsPlusNonformat"/>
        <w:widowControl/>
        <w:jc w:val="center"/>
        <w:rPr>
          <w:rFonts w:ascii="Times New Roman" w:hAnsi="Times New Roman" w:cs="Times New Roman"/>
          <w:b/>
          <w:color w:val="000000"/>
          <w:sz w:val="18"/>
          <w:szCs w:val="18"/>
          <w:highlight w:val="cyan"/>
        </w:rPr>
      </w:pPr>
    </w:p>
    <w:p w14:paraId="537163C7" w14:textId="77777777" w:rsidR="006918FD" w:rsidRPr="006A5C6B" w:rsidRDefault="006918FD" w:rsidP="007F500D">
      <w:pPr>
        <w:pStyle w:val="ConsPlusNonformat"/>
        <w:widowControl/>
        <w:rPr>
          <w:rFonts w:ascii="Times New Roman" w:hAnsi="Times New Roman" w:cs="Times New Roman"/>
          <w:b/>
          <w:color w:val="000000"/>
          <w:sz w:val="18"/>
          <w:szCs w:val="18"/>
        </w:rPr>
      </w:pPr>
    </w:p>
    <w:p w14:paraId="400DBBA2" w14:textId="6589FA68" w:rsidR="006918FD" w:rsidRPr="006A5C6B" w:rsidRDefault="004E5DFC" w:rsidP="007F500D">
      <w:pPr>
        <w:pStyle w:val="a4"/>
        <w:rPr>
          <w:rFonts w:ascii="Times New Roman" w:hAnsi="Times New Roman" w:cs="Times New Roman"/>
          <w:b/>
          <w:color w:val="000000"/>
          <w:sz w:val="18"/>
          <w:szCs w:val="18"/>
        </w:rPr>
      </w:pPr>
      <w:r w:rsidRPr="006A5C6B">
        <w:rPr>
          <w:rFonts w:ascii="Times New Roman" w:hAnsi="Times New Roman" w:cs="Times New Roman"/>
          <w:b/>
          <w:color w:val="000000"/>
          <w:sz w:val="18"/>
          <w:szCs w:val="18"/>
        </w:rPr>
        <w:t>Московская область,</w:t>
      </w:r>
      <w:r w:rsidR="000C2C11" w:rsidRPr="006A5C6B">
        <w:rPr>
          <w:rFonts w:ascii="Times New Roman" w:hAnsi="Times New Roman" w:cs="Times New Roman"/>
          <w:b/>
          <w:color w:val="000000"/>
          <w:sz w:val="18"/>
          <w:szCs w:val="18"/>
        </w:rPr>
        <w:t xml:space="preserve"> </w:t>
      </w:r>
      <w:r w:rsidR="00BE03EB" w:rsidRPr="006A5C6B">
        <w:rPr>
          <w:rFonts w:ascii="Times New Roman" w:hAnsi="Times New Roman" w:cs="Times New Roman"/>
          <w:b/>
          <w:color w:val="000000"/>
          <w:sz w:val="18"/>
          <w:szCs w:val="18"/>
        </w:rPr>
        <w:t xml:space="preserve">Одинцовский </w:t>
      </w:r>
      <w:r w:rsidR="00BE03EB" w:rsidRPr="001E464A">
        <w:rPr>
          <w:rFonts w:ascii="Times New Roman" w:hAnsi="Times New Roman" w:cs="Times New Roman"/>
          <w:b/>
          <w:color w:val="000000"/>
          <w:sz w:val="18"/>
          <w:szCs w:val="18"/>
        </w:rPr>
        <w:t>район</w:t>
      </w:r>
      <w:r w:rsidR="006918FD" w:rsidRPr="001E464A">
        <w:rPr>
          <w:rFonts w:ascii="Times New Roman" w:hAnsi="Times New Roman" w:cs="Times New Roman"/>
          <w:b/>
          <w:color w:val="000000"/>
          <w:sz w:val="18"/>
          <w:szCs w:val="18"/>
        </w:rPr>
        <w:t xml:space="preserve"> </w:t>
      </w:r>
      <w:r w:rsidR="006918FD" w:rsidRPr="001E464A">
        <w:rPr>
          <w:rFonts w:ascii="Times New Roman" w:hAnsi="Times New Roman" w:cs="Times New Roman"/>
          <w:bCs/>
          <w:color w:val="000000"/>
          <w:sz w:val="18"/>
          <w:szCs w:val="18"/>
        </w:rPr>
        <w:t xml:space="preserve"> </w:t>
      </w:r>
      <w:r w:rsidR="000C2C11" w:rsidRPr="001E464A">
        <w:rPr>
          <w:rFonts w:ascii="Times New Roman" w:hAnsi="Times New Roman" w:cs="Times New Roman"/>
          <w:bCs/>
          <w:color w:val="000000"/>
          <w:sz w:val="18"/>
          <w:szCs w:val="18"/>
        </w:rPr>
        <w:t xml:space="preserve">               </w:t>
      </w:r>
      <w:r w:rsidR="00BD1318" w:rsidRPr="001E464A">
        <w:rPr>
          <w:rFonts w:ascii="Times New Roman" w:hAnsi="Times New Roman" w:cs="Times New Roman"/>
          <w:bCs/>
          <w:color w:val="000000"/>
          <w:sz w:val="18"/>
          <w:szCs w:val="18"/>
        </w:rPr>
        <w:t xml:space="preserve">      </w:t>
      </w:r>
      <w:r w:rsidR="00E53446" w:rsidRPr="001E464A">
        <w:rPr>
          <w:rFonts w:ascii="Times New Roman" w:hAnsi="Times New Roman" w:cs="Times New Roman"/>
          <w:bCs/>
          <w:color w:val="000000"/>
          <w:sz w:val="18"/>
          <w:szCs w:val="18"/>
        </w:rPr>
        <w:t xml:space="preserve">                         </w:t>
      </w:r>
      <w:r w:rsidR="00BD1318" w:rsidRPr="001E464A">
        <w:rPr>
          <w:rFonts w:ascii="Times New Roman" w:hAnsi="Times New Roman" w:cs="Times New Roman"/>
          <w:bCs/>
          <w:color w:val="000000"/>
          <w:sz w:val="18"/>
          <w:szCs w:val="18"/>
        </w:rPr>
        <w:t xml:space="preserve">  </w:t>
      </w:r>
      <w:r w:rsidR="00343C1B" w:rsidRPr="001E464A">
        <w:rPr>
          <w:rFonts w:ascii="Times New Roman" w:hAnsi="Times New Roman" w:cs="Times New Roman"/>
          <w:bCs/>
          <w:color w:val="000000"/>
          <w:sz w:val="18"/>
          <w:szCs w:val="18"/>
        </w:rPr>
        <w:t xml:space="preserve">                     </w:t>
      </w:r>
      <w:r w:rsidR="00BD1318" w:rsidRPr="001E464A">
        <w:rPr>
          <w:rFonts w:ascii="Times New Roman" w:hAnsi="Times New Roman" w:cs="Times New Roman"/>
          <w:bCs/>
          <w:color w:val="000000"/>
          <w:sz w:val="18"/>
          <w:szCs w:val="18"/>
        </w:rPr>
        <w:t xml:space="preserve">   </w:t>
      </w:r>
      <w:r w:rsidR="000C2C11" w:rsidRPr="001E464A">
        <w:rPr>
          <w:rFonts w:ascii="Times New Roman" w:hAnsi="Times New Roman" w:cs="Times New Roman"/>
          <w:bCs/>
          <w:color w:val="000000"/>
          <w:sz w:val="18"/>
          <w:szCs w:val="18"/>
        </w:rPr>
        <w:t xml:space="preserve"> </w:t>
      </w:r>
      <w:r w:rsidR="001E464A" w:rsidRPr="001E464A">
        <w:rPr>
          <w:rFonts w:ascii="Times New Roman" w:hAnsi="Times New Roman" w:cs="Times New Roman"/>
          <w:bCs/>
          <w:color w:val="000000"/>
          <w:sz w:val="18"/>
          <w:szCs w:val="18"/>
        </w:rPr>
        <w:t xml:space="preserve">        </w:t>
      </w:r>
      <w:r w:rsidR="00045EF5">
        <w:rPr>
          <w:rFonts w:ascii="Times New Roman" w:hAnsi="Times New Roman" w:cs="Times New Roman"/>
          <w:bCs/>
          <w:color w:val="000000"/>
          <w:sz w:val="18"/>
          <w:szCs w:val="18"/>
        </w:rPr>
        <w:t xml:space="preserve">          </w:t>
      </w:r>
      <w:proofErr w:type="gramStart"/>
      <w:r w:rsidR="00045EF5">
        <w:rPr>
          <w:rFonts w:ascii="Times New Roman" w:hAnsi="Times New Roman" w:cs="Times New Roman"/>
          <w:bCs/>
          <w:color w:val="000000"/>
          <w:sz w:val="18"/>
          <w:szCs w:val="18"/>
        </w:rPr>
        <w:t xml:space="preserve">   </w:t>
      </w:r>
      <w:r w:rsidR="006918FD" w:rsidRPr="001E464A">
        <w:rPr>
          <w:rFonts w:ascii="Times New Roman" w:hAnsi="Times New Roman" w:cs="Times New Roman"/>
          <w:bCs/>
          <w:color w:val="000000"/>
          <w:sz w:val="18"/>
          <w:szCs w:val="18"/>
        </w:rPr>
        <w:t>«</w:t>
      </w:r>
      <w:proofErr w:type="gramEnd"/>
      <w:r w:rsidR="00045EF5">
        <w:rPr>
          <w:rStyle w:val="a3"/>
          <w:rFonts w:ascii="Times New Roman" w:eastAsia="Calibri" w:hAnsi="Times New Roman" w:cs="Times New Roman"/>
          <w:bCs w:val="0"/>
          <w:noProof/>
          <w:color w:val="000000"/>
          <w:sz w:val="18"/>
          <w:szCs w:val="18"/>
        </w:rPr>
        <w:t>____</w:t>
      </w:r>
      <w:r w:rsidR="006918FD" w:rsidRPr="001E464A">
        <w:rPr>
          <w:rFonts w:ascii="Times New Roman" w:hAnsi="Times New Roman" w:cs="Times New Roman"/>
          <w:bCs/>
          <w:color w:val="000000"/>
          <w:sz w:val="18"/>
          <w:szCs w:val="18"/>
        </w:rPr>
        <w:t>»</w:t>
      </w:r>
      <w:r w:rsidR="00045EF5">
        <w:rPr>
          <w:rFonts w:ascii="Times New Roman" w:hAnsi="Times New Roman" w:cs="Times New Roman"/>
          <w:b/>
          <w:color w:val="000000"/>
          <w:sz w:val="18"/>
          <w:szCs w:val="18"/>
        </w:rPr>
        <w:t xml:space="preserve"> _________________ 202__</w:t>
      </w:r>
      <w:r w:rsidR="001E464A">
        <w:rPr>
          <w:rFonts w:ascii="Times New Roman" w:hAnsi="Times New Roman" w:cs="Times New Roman"/>
          <w:b/>
          <w:color w:val="000000"/>
          <w:sz w:val="18"/>
          <w:szCs w:val="18"/>
        </w:rPr>
        <w:t xml:space="preserve"> </w:t>
      </w:r>
      <w:r w:rsidR="006918FD" w:rsidRPr="006A5C6B">
        <w:rPr>
          <w:rFonts w:ascii="Times New Roman" w:hAnsi="Times New Roman" w:cs="Times New Roman"/>
          <w:b/>
          <w:color w:val="000000"/>
          <w:sz w:val="18"/>
          <w:szCs w:val="18"/>
        </w:rPr>
        <w:t>г.</w:t>
      </w:r>
    </w:p>
    <w:p w14:paraId="69E416BB" w14:textId="77777777" w:rsidR="004E5DFC" w:rsidRPr="006A5C6B" w:rsidRDefault="004E5DFC" w:rsidP="004E5DFC">
      <w:pPr>
        <w:rPr>
          <w:sz w:val="18"/>
          <w:szCs w:val="18"/>
        </w:rPr>
      </w:pPr>
    </w:p>
    <w:p w14:paraId="6E48FED0" w14:textId="77777777" w:rsidR="00343C1B" w:rsidRDefault="009C3841" w:rsidP="00450C8D">
      <w:pPr>
        <w:pStyle w:val="a4"/>
        <w:spacing w:line="12" w:lineRule="atLeast"/>
        <w:ind w:firstLine="567"/>
        <w:rPr>
          <w:rFonts w:ascii="Times New Roman" w:hAnsi="Times New Roman" w:cs="Times New Roman"/>
          <w:sz w:val="18"/>
          <w:szCs w:val="18"/>
        </w:rPr>
      </w:pPr>
      <w:r w:rsidRPr="006A5C6B">
        <w:rPr>
          <w:rFonts w:ascii="Times New Roman" w:hAnsi="Times New Roman" w:cs="Times New Roman"/>
          <w:color w:val="000000"/>
          <w:sz w:val="18"/>
          <w:szCs w:val="18"/>
        </w:rPr>
        <w:t>О</w:t>
      </w:r>
      <w:r w:rsidR="0086757F" w:rsidRPr="006A5C6B">
        <w:rPr>
          <w:rFonts w:ascii="Times New Roman" w:hAnsi="Times New Roman" w:cs="Times New Roman"/>
          <w:color w:val="000000"/>
          <w:sz w:val="18"/>
          <w:szCs w:val="18"/>
        </w:rPr>
        <w:t>бщество</w:t>
      </w:r>
      <w:r w:rsidRPr="006A5C6B">
        <w:rPr>
          <w:rFonts w:ascii="Times New Roman" w:hAnsi="Times New Roman" w:cs="Times New Roman"/>
          <w:color w:val="000000"/>
          <w:sz w:val="18"/>
          <w:szCs w:val="18"/>
        </w:rPr>
        <w:t xml:space="preserve"> с ограниченной ответственностью </w:t>
      </w:r>
      <w:r w:rsidR="00450C8D" w:rsidRPr="006A5C6B">
        <w:rPr>
          <w:rFonts w:ascii="Times New Roman" w:hAnsi="Times New Roman" w:cs="Times New Roman"/>
          <w:color w:val="000000"/>
          <w:sz w:val="18"/>
          <w:szCs w:val="18"/>
        </w:rPr>
        <w:t>«</w:t>
      </w:r>
      <w:proofErr w:type="spellStart"/>
      <w:r w:rsidR="00450C8D" w:rsidRPr="006A5C6B">
        <w:rPr>
          <w:rFonts w:ascii="Times New Roman" w:hAnsi="Times New Roman" w:cs="Times New Roman"/>
          <w:color w:val="000000"/>
          <w:sz w:val="18"/>
          <w:szCs w:val="18"/>
        </w:rPr>
        <w:t>ЦентрКлининг</w:t>
      </w:r>
      <w:proofErr w:type="spellEnd"/>
      <w:r w:rsidR="00450C8D" w:rsidRPr="006A5C6B">
        <w:rPr>
          <w:rFonts w:ascii="Times New Roman" w:hAnsi="Times New Roman" w:cs="Times New Roman"/>
          <w:color w:val="000000"/>
          <w:sz w:val="18"/>
          <w:szCs w:val="18"/>
        </w:rPr>
        <w:t>»</w:t>
      </w:r>
      <w:r w:rsidR="0086757F" w:rsidRPr="006A5C6B">
        <w:rPr>
          <w:rFonts w:ascii="Times New Roman" w:hAnsi="Times New Roman" w:cs="Times New Roman"/>
          <w:color w:val="000000"/>
          <w:sz w:val="18"/>
          <w:szCs w:val="18"/>
        </w:rPr>
        <w:t>,</w:t>
      </w:r>
      <w:r w:rsidR="0086757F" w:rsidRPr="006A5C6B">
        <w:rPr>
          <w:rFonts w:ascii="Times New Roman" w:hAnsi="Times New Roman" w:cs="Times New Roman"/>
          <w:noProof/>
          <w:color w:val="000000"/>
          <w:sz w:val="18"/>
          <w:szCs w:val="18"/>
        </w:rPr>
        <w:t xml:space="preserve"> (ОГРН </w:t>
      </w:r>
      <w:r w:rsidR="00450C8D" w:rsidRPr="006A5C6B">
        <w:rPr>
          <w:rFonts w:ascii="Times New Roman" w:hAnsi="Times New Roman" w:cs="Times New Roman"/>
          <w:color w:val="000000"/>
          <w:sz w:val="18"/>
          <w:szCs w:val="18"/>
        </w:rPr>
        <w:t>1097746850431</w:t>
      </w:r>
      <w:r w:rsidR="0086757F" w:rsidRPr="006A5C6B">
        <w:rPr>
          <w:rFonts w:ascii="Times New Roman" w:hAnsi="Times New Roman" w:cs="Times New Roman"/>
          <w:color w:val="000000"/>
          <w:sz w:val="18"/>
          <w:szCs w:val="18"/>
        </w:rPr>
        <w:t xml:space="preserve">, </w:t>
      </w:r>
      <w:r w:rsidR="0086757F" w:rsidRPr="006A5C6B">
        <w:rPr>
          <w:rFonts w:ascii="Times New Roman" w:hAnsi="Times New Roman" w:cs="Times New Roman"/>
          <w:noProof/>
          <w:color w:val="000000"/>
          <w:sz w:val="18"/>
          <w:szCs w:val="18"/>
        </w:rPr>
        <w:t xml:space="preserve">ИНН </w:t>
      </w:r>
      <w:r w:rsidR="00450C8D" w:rsidRPr="006A5C6B">
        <w:rPr>
          <w:rFonts w:ascii="Times New Roman" w:hAnsi="Times New Roman" w:cs="Times New Roman"/>
          <w:color w:val="000000"/>
          <w:sz w:val="18"/>
          <w:szCs w:val="18"/>
        </w:rPr>
        <w:t>7743766133</w:t>
      </w:r>
      <w:r w:rsidR="0086757F" w:rsidRPr="006A5C6B">
        <w:rPr>
          <w:rFonts w:ascii="Times New Roman" w:hAnsi="Times New Roman" w:cs="Times New Roman"/>
          <w:color w:val="000000"/>
          <w:sz w:val="18"/>
          <w:szCs w:val="18"/>
        </w:rPr>
        <w:t>)</w:t>
      </w:r>
      <w:r w:rsidR="0086757F" w:rsidRPr="006A5C6B">
        <w:rPr>
          <w:rFonts w:ascii="Times New Roman" w:hAnsi="Times New Roman" w:cs="Times New Roman"/>
          <w:noProof/>
          <w:color w:val="000000"/>
          <w:sz w:val="18"/>
          <w:szCs w:val="18"/>
        </w:rPr>
        <w:t xml:space="preserve"> именуемое в дальнейшем «Управляющая организация», </w:t>
      </w:r>
      <w:r w:rsidR="0086757F" w:rsidRPr="006A5C6B">
        <w:rPr>
          <w:rFonts w:ascii="Times New Roman" w:hAnsi="Times New Roman" w:cs="Times New Roman"/>
          <w:color w:val="000000"/>
          <w:sz w:val="18"/>
          <w:szCs w:val="18"/>
        </w:rPr>
        <w:t>в лице</w:t>
      </w:r>
      <w:r w:rsidR="00450C8D" w:rsidRPr="006A5C6B">
        <w:rPr>
          <w:rFonts w:ascii="Times New Roman" w:hAnsi="Times New Roman" w:cs="Times New Roman"/>
          <w:color w:val="000000"/>
          <w:sz w:val="18"/>
          <w:szCs w:val="18"/>
        </w:rPr>
        <w:t xml:space="preserve"> генерального директора Тихоненко Татьяны Николаевны</w:t>
      </w:r>
      <w:r w:rsidR="0086757F" w:rsidRPr="006A5C6B">
        <w:rPr>
          <w:rFonts w:ascii="Times New Roman" w:hAnsi="Times New Roman" w:cs="Times New Roman"/>
          <w:color w:val="000000"/>
          <w:sz w:val="18"/>
          <w:szCs w:val="18"/>
        </w:rPr>
        <w:t xml:space="preserve">, действующего на основании </w:t>
      </w:r>
      <w:r w:rsidR="00450C8D" w:rsidRPr="006A5C6B">
        <w:rPr>
          <w:rFonts w:ascii="Times New Roman" w:hAnsi="Times New Roman" w:cs="Times New Roman"/>
          <w:color w:val="000000"/>
          <w:sz w:val="18"/>
          <w:szCs w:val="18"/>
        </w:rPr>
        <w:t>Устава</w:t>
      </w:r>
      <w:r w:rsidR="0086757F" w:rsidRPr="006A5C6B">
        <w:rPr>
          <w:rFonts w:ascii="Times New Roman" w:hAnsi="Times New Roman" w:cs="Times New Roman"/>
          <w:color w:val="000000"/>
          <w:sz w:val="18"/>
          <w:szCs w:val="18"/>
        </w:rPr>
        <w:t xml:space="preserve"> с одной стороны, и </w:t>
      </w:r>
      <w:r w:rsidR="00450C8D" w:rsidRPr="006A5C6B">
        <w:rPr>
          <w:rFonts w:ascii="Times New Roman" w:hAnsi="Times New Roman" w:cs="Times New Roman"/>
          <w:b/>
          <w:i/>
          <w:noProof/>
          <w:sz w:val="18"/>
          <w:szCs w:val="18"/>
        </w:rPr>
        <w:t>Гражданин</w:t>
      </w:r>
      <w:r w:rsidR="00343C1B">
        <w:rPr>
          <w:rFonts w:ascii="Times New Roman" w:hAnsi="Times New Roman" w:cs="Times New Roman"/>
          <w:b/>
          <w:i/>
          <w:noProof/>
          <w:sz w:val="18"/>
          <w:szCs w:val="18"/>
        </w:rPr>
        <w:t>___</w:t>
      </w:r>
      <w:r w:rsidR="00450C8D" w:rsidRPr="006A5C6B">
        <w:rPr>
          <w:rFonts w:ascii="Times New Roman" w:hAnsi="Times New Roman" w:cs="Times New Roman"/>
          <w:b/>
          <w:noProof/>
          <w:sz w:val="18"/>
          <w:szCs w:val="18"/>
        </w:rPr>
        <w:t>_________</w:t>
      </w:r>
      <w:r w:rsidR="00343C1B">
        <w:rPr>
          <w:rFonts w:ascii="Times New Roman" w:hAnsi="Times New Roman" w:cs="Times New Roman"/>
          <w:b/>
          <w:noProof/>
          <w:sz w:val="18"/>
          <w:szCs w:val="18"/>
        </w:rPr>
        <w:t>________________________________________</w:t>
      </w:r>
      <w:r w:rsidR="00450C8D" w:rsidRPr="006A5C6B">
        <w:rPr>
          <w:rFonts w:ascii="Times New Roman" w:hAnsi="Times New Roman" w:cs="Times New Roman"/>
          <w:b/>
          <w:noProof/>
          <w:sz w:val="18"/>
          <w:szCs w:val="18"/>
        </w:rPr>
        <w:t xml:space="preserve">_______________, </w:t>
      </w:r>
      <w:r w:rsidR="00450C8D" w:rsidRPr="006A5C6B">
        <w:rPr>
          <w:rFonts w:ascii="Times New Roman" w:hAnsi="Times New Roman" w:cs="Times New Roman"/>
          <w:sz w:val="18"/>
          <w:szCs w:val="18"/>
        </w:rPr>
        <w:t>паспорт серия _____</w:t>
      </w:r>
      <w:r w:rsidR="00343C1B">
        <w:rPr>
          <w:rFonts w:ascii="Times New Roman" w:hAnsi="Times New Roman" w:cs="Times New Roman"/>
          <w:sz w:val="18"/>
          <w:szCs w:val="18"/>
        </w:rPr>
        <w:t>_______</w:t>
      </w:r>
      <w:r w:rsidR="00450C8D" w:rsidRPr="006A5C6B">
        <w:rPr>
          <w:rFonts w:ascii="Times New Roman" w:hAnsi="Times New Roman" w:cs="Times New Roman"/>
          <w:sz w:val="18"/>
          <w:szCs w:val="18"/>
        </w:rPr>
        <w:t>____ №___________________, выдан_____________________________________</w:t>
      </w:r>
      <w:r w:rsidR="00BD1318" w:rsidRPr="006A5C6B">
        <w:rPr>
          <w:rFonts w:ascii="Times New Roman" w:hAnsi="Times New Roman" w:cs="Times New Roman"/>
          <w:sz w:val="18"/>
          <w:szCs w:val="18"/>
        </w:rPr>
        <w:t>_______</w:t>
      </w:r>
      <w:r w:rsidR="00450C8D" w:rsidRPr="006A5C6B">
        <w:rPr>
          <w:rFonts w:ascii="Times New Roman" w:hAnsi="Times New Roman" w:cs="Times New Roman"/>
          <w:sz w:val="18"/>
          <w:szCs w:val="18"/>
        </w:rPr>
        <w:t>_______</w:t>
      </w:r>
      <w:r w:rsidR="00343C1B">
        <w:rPr>
          <w:rFonts w:ascii="Times New Roman" w:hAnsi="Times New Roman" w:cs="Times New Roman"/>
          <w:sz w:val="18"/>
          <w:szCs w:val="18"/>
        </w:rPr>
        <w:t>_________</w:t>
      </w:r>
    </w:p>
    <w:p w14:paraId="01646D93" w14:textId="77777777" w:rsidR="00450C8D" w:rsidRPr="006A5C6B" w:rsidRDefault="00343C1B" w:rsidP="00343C1B">
      <w:pPr>
        <w:pStyle w:val="a4"/>
        <w:spacing w:line="12" w:lineRule="atLeas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____________________________________________________________________________________________________________________</w:t>
      </w:r>
      <w:r w:rsidR="00450C8D" w:rsidRPr="006A5C6B">
        <w:rPr>
          <w:rFonts w:ascii="Times New Roman" w:hAnsi="Times New Roman" w:cs="Times New Roman"/>
          <w:sz w:val="18"/>
          <w:szCs w:val="18"/>
        </w:rPr>
        <w:t xml:space="preserve"> </w:t>
      </w:r>
    </w:p>
    <w:p w14:paraId="04CC4532" w14:textId="77777777" w:rsidR="00450C8D" w:rsidRPr="006A5C6B" w:rsidRDefault="00450C8D" w:rsidP="00450C8D">
      <w:pPr>
        <w:pStyle w:val="a4"/>
        <w:spacing w:line="12" w:lineRule="atLeast"/>
        <w:rPr>
          <w:rFonts w:ascii="Times New Roman" w:hAnsi="Times New Roman" w:cs="Times New Roman"/>
          <w:sz w:val="18"/>
          <w:szCs w:val="18"/>
        </w:rPr>
      </w:pPr>
      <w:r w:rsidRPr="006A5C6B">
        <w:rPr>
          <w:rFonts w:ascii="Times New Roman" w:hAnsi="Times New Roman" w:cs="Times New Roman"/>
          <w:sz w:val="18"/>
          <w:szCs w:val="18"/>
        </w:rPr>
        <w:t>____________________________________________</w:t>
      </w:r>
      <w:r w:rsidR="00E53446" w:rsidRPr="006A5C6B">
        <w:rPr>
          <w:rFonts w:ascii="Times New Roman" w:hAnsi="Times New Roman" w:cs="Times New Roman"/>
          <w:sz w:val="18"/>
          <w:szCs w:val="18"/>
        </w:rPr>
        <w:t xml:space="preserve"> </w:t>
      </w:r>
      <w:r w:rsidRPr="006A5C6B">
        <w:rPr>
          <w:rFonts w:ascii="Times New Roman" w:hAnsi="Times New Roman" w:cs="Times New Roman"/>
          <w:sz w:val="18"/>
          <w:szCs w:val="18"/>
        </w:rPr>
        <w:t>код подразделения: ________-________, зарегистрированный(-</w:t>
      </w:r>
      <w:proofErr w:type="spellStart"/>
      <w:r w:rsidRPr="006A5C6B">
        <w:rPr>
          <w:rFonts w:ascii="Times New Roman" w:hAnsi="Times New Roman" w:cs="Times New Roman"/>
          <w:sz w:val="18"/>
          <w:szCs w:val="18"/>
        </w:rPr>
        <w:t>ая</w:t>
      </w:r>
      <w:proofErr w:type="spellEnd"/>
      <w:r w:rsidRPr="006A5C6B">
        <w:rPr>
          <w:rFonts w:ascii="Times New Roman" w:hAnsi="Times New Roman" w:cs="Times New Roman"/>
          <w:sz w:val="18"/>
          <w:szCs w:val="18"/>
        </w:rPr>
        <w:t>) по адресу: ______________________________________________________________________________</w:t>
      </w:r>
      <w:r w:rsidR="00BD1318" w:rsidRPr="006A5C6B">
        <w:rPr>
          <w:rFonts w:ascii="Times New Roman" w:hAnsi="Times New Roman" w:cs="Times New Roman"/>
          <w:sz w:val="18"/>
          <w:szCs w:val="18"/>
        </w:rPr>
        <w:t>_____</w:t>
      </w:r>
      <w:r w:rsidR="00343C1B">
        <w:rPr>
          <w:rFonts w:ascii="Times New Roman" w:hAnsi="Times New Roman" w:cs="Times New Roman"/>
          <w:sz w:val="18"/>
          <w:szCs w:val="18"/>
        </w:rPr>
        <w:t>___________________</w:t>
      </w:r>
      <w:r w:rsidR="00BD1318" w:rsidRPr="006A5C6B">
        <w:rPr>
          <w:rFonts w:ascii="Times New Roman" w:hAnsi="Times New Roman" w:cs="Times New Roman"/>
          <w:sz w:val="18"/>
          <w:szCs w:val="18"/>
        </w:rPr>
        <w:t>___</w:t>
      </w:r>
      <w:r w:rsidRPr="006A5C6B">
        <w:rPr>
          <w:rFonts w:ascii="Times New Roman" w:hAnsi="Times New Roman" w:cs="Times New Roman"/>
          <w:sz w:val="18"/>
          <w:szCs w:val="18"/>
        </w:rPr>
        <w:t xml:space="preserve">___________, </w:t>
      </w:r>
    </w:p>
    <w:p w14:paraId="2B8749C3" w14:textId="77777777" w:rsidR="0086757F" w:rsidRPr="006A5C6B" w:rsidRDefault="00450C8D" w:rsidP="00450C8D">
      <w:pPr>
        <w:pStyle w:val="a4"/>
        <w:tabs>
          <w:tab w:val="left" w:pos="9720"/>
        </w:tabs>
        <w:spacing w:line="12" w:lineRule="atLeast"/>
        <w:jc w:val="left"/>
        <w:rPr>
          <w:rFonts w:ascii="Times New Roman" w:hAnsi="Times New Roman" w:cs="Times New Roman"/>
          <w:noProof/>
          <w:sz w:val="18"/>
          <w:szCs w:val="18"/>
        </w:rPr>
      </w:pPr>
      <w:r w:rsidRPr="006A5C6B">
        <w:rPr>
          <w:rFonts w:ascii="Times New Roman" w:hAnsi="Times New Roman" w:cs="Times New Roman"/>
          <w:noProof/>
          <w:sz w:val="18"/>
          <w:szCs w:val="18"/>
        </w:rPr>
        <w:t xml:space="preserve">являющийся(-аяся) и именуемый(-ая) в дальнейшем </w:t>
      </w:r>
      <w:r w:rsidRPr="006A5C6B">
        <w:rPr>
          <w:rFonts w:ascii="Times New Roman" w:hAnsi="Times New Roman" w:cs="Times New Roman"/>
          <w:b/>
          <w:noProof/>
          <w:sz w:val="18"/>
          <w:szCs w:val="18"/>
        </w:rPr>
        <w:t>«</w:t>
      </w:r>
      <w:r w:rsidRPr="006A5C6B">
        <w:rPr>
          <w:rFonts w:ascii="Times New Roman" w:hAnsi="Times New Roman" w:cs="Times New Roman"/>
          <w:b/>
          <w:i/>
          <w:noProof/>
          <w:sz w:val="18"/>
          <w:szCs w:val="18"/>
        </w:rPr>
        <w:t>Собственник</w:t>
      </w:r>
      <w:r w:rsidRPr="006A5C6B">
        <w:rPr>
          <w:rFonts w:ascii="Times New Roman" w:hAnsi="Times New Roman" w:cs="Times New Roman"/>
          <w:noProof/>
          <w:sz w:val="18"/>
          <w:szCs w:val="18"/>
        </w:rPr>
        <w:t>» на основании: _________________</w:t>
      </w:r>
      <w:r w:rsidR="00BD1318" w:rsidRPr="006A5C6B">
        <w:rPr>
          <w:rFonts w:ascii="Times New Roman" w:hAnsi="Times New Roman" w:cs="Times New Roman"/>
          <w:noProof/>
          <w:sz w:val="18"/>
          <w:szCs w:val="18"/>
        </w:rPr>
        <w:t>____</w:t>
      </w:r>
      <w:r w:rsidR="00343C1B">
        <w:rPr>
          <w:rFonts w:ascii="Times New Roman" w:hAnsi="Times New Roman" w:cs="Times New Roman"/>
          <w:noProof/>
          <w:sz w:val="18"/>
          <w:szCs w:val="18"/>
        </w:rPr>
        <w:t>____________</w:t>
      </w:r>
      <w:r w:rsidRPr="006A5C6B">
        <w:rPr>
          <w:rFonts w:ascii="Times New Roman" w:hAnsi="Times New Roman" w:cs="Times New Roman"/>
          <w:noProof/>
          <w:sz w:val="18"/>
          <w:szCs w:val="18"/>
        </w:rPr>
        <w:t>___________ ___________________________________________________________________________________________</w:t>
      </w:r>
      <w:r w:rsidR="00BD1318" w:rsidRPr="006A5C6B">
        <w:rPr>
          <w:rFonts w:ascii="Times New Roman" w:hAnsi="Times New Roman" w:cs="Times New Roman"/>
          <w:noProof/>
          <w:sz w:val="18"/>
          <w:szCs w:val="18"/>
        </w:rPr>
        <w:t>___</w:t>
      </w:r>
      <w:r w:rsidR="00343C1B">
        <w:rPr>
          <w:rFonts w:ascii="Times New Roman" w:hAnsi="Times New Roman" w:cs="Times New Roman"/>
          <w:noProof/>
          <w:sz w:val="18"/>
          <w:szCs w:val="18"/>
        </w:rPr>
        <w:t>____________</w:t>
      </w:r>
      <w:r w:rsidR="00BD1318" w:rsidRPr="006A5C6B">
        <w:rPr>
          <w:rFonts w:ascii="Times New Roman" w:hAnsi="Times New Roman" w:cs="Times New Roman"/>
          <w:noProof/>
          <w:sz w:val="18"/>
          <w:szCs w:val="18"/>
        </w:rPr>
        <w:t>_</w:t>
      </w:r>
      <w:r w:rsidRPr="006A5C6B">
        <w:rPr>
          <w:rFonts w:ascii="Times New Roman" w:hAnsi="Times New Roman" w:cs="Times New Roman"/>
          <w:noProof/>
          <w:sz w:val="18"/>
          <w:szCs w:val="18"/>
        </w:rPr>
        <w:t>_________, действующий (-ая) от себя лично (или по доверенности), с другой стороны, заключили настоящий договор (далее по тексту – «Договор») о нижеследующем</w:t>
      </w:r>
    </w:p>
    <w:p w14:paraId="00257E77" w14:textId="77777777" w:rsidR="006918FD" w:rsidRPr="006A5C6B" w:rsidRDefault="006918FD" w:rsidP="006918FD">
      <w:pPr>
        <w:pStyle w:val="ConsPlusNonformat"/>
        <w:widowControl/>
        <w:rPr>
          <w:rFonts w:ascii="Times New Roman" w:hAnsi="Times New Roman" w:cs="Times New Roman"/>
          <w:color w:val="000000"/>
          <w:sz w:val="18"/>
          <w:szCs w:val="18"/>
        </w:rPr>
      </w:pPr>
    </w:p>
    <w:p w14:paraId="39714D65" w14:textId="77777777" w:rsidR="006918FD" w:rsidRPr="006A5C6B" w:rsidRDefault="006918FD" w:rsidP="006D738F">
      <w:pPr>
        <w:pStyle w:val="ConsPlusNonformat"/>
        <w:widowControl/>
        <w:numPr>
          <w:ilvl w:val="0"/>
          <w:numId w:val="7"/>
        </w:numPr>
        <w:jc w:val="center"/>
        <w:rPr>
          <w:rFonts w:ascii="Times New Roman" w:hAnsi="Times New Roman" w:cs="Times New Roman"/>
          <w:b/>
          <w:color w:val="000000"/>
          <w:sz w:val="18"/>
          <w:szCs w:val="18"/>
        </w:rPr>
      </w:pPr>
      <w:r w:rsidRPr="006A5C6B">
        <w:rPr>
          <w:rFonts w:ascii="Times New Roman" w:hAnsi="Times New Roman" w:cs="Times New Roman"/>
          <w:b/>
          <w:color w:val="000000"/>
          <w:sz w:val="18"/>
          <w:szCs w:val="18"/>
        </w:rPr>
        <w:t>Общие положения</w:t>
      </w:r>
    </w:p>
    <w:p w14:paraId="4AB2F9B1" w14:textId="77777777" w:rsidR="00F45FD2" w:rsidRPr="006A5C6B" w:rsidRDefault="00F45FD2" w:rsidP="00F45FD2">
      <w:pPr>
        <w:pStyle w:val="ConsPlusNonformat"/>
        <w:widowControl/>
        <w:ind w:left="720"/>
        <w:rPr>
          <w:rFonts w:ascii="Times New Roman" w:hAnsi="Times New Roman" w:cs="Times New Roman"/>
          <w:b/>
          <w:color w:val="000000"/>
          <w:sz w:val="18"/>
          <w:szCs w:val="18"/>
        </w:rPr>
      </w:pPr>
    </w:p>
    <w:p w14:paraId="4F21CB40" w14:textId="77777777" w:rsidR="00F454ED" w:rsidRPr="006A5C6B" w:rsidRDefault="00F454ED" w:rsidP="00476E23">
      <w:pPr>
        <w:pStyle w:val="ConsPlusNonformat"/>
        <w:ind w:firstLine="360"/>
        <w:jc w:val="both"/>
        <w:rPr>
          <w:rFonts w:ascii="Times New Roman" w:hAnsi="Times New Roman" w:cs="Times New Roman"/>
          <w:color w:val="000000"/>
          <w:sz w:val="18"/>
          <w:szCs w:val="18"/>
        </w:rPr>
      </w:pPr>
      <w:r w:rsidRPr="006A5C6B">
        <w:rPr>
          <w:rFonts w:ascii="Times New Roman" w:hAnsi="Times New Roman" w:cs="Times New Roman"/>
          <w:color w:val="000000"/>
          <w:sz w:val="18"/>
          <w:szCs w:val="18"/>
        </w:rPr>
        <w:t xml:space="preserve">1.1. Настоящий Договор заключен в соответствии со ст. 162 Жилищного кодекса Российской Федерации с целью обеспечения благоприятных и безопасных условий проживания граждан в жилых помещениях, функционирования нежилых помещений, надлежащего содержания Общего имущества в Многоквартирном доме, а также предоставления коммунальных услуг Заказчику на содержание жилых и нежилых помещений. </w:t>
      </w:r>
    </w:p>
    <w:p w14:paraId="5E7F28D2" w14:textId="77777777" w:rsidR="00F454ED" w:rsidRPr="006A5C6B" w:rsidRDefault="00F454ED" w:rsidP="00476E23">
      <w:pPr>
        <w:pStyle w:val="ConsPlusNonformat"/>
        <w:ind w:firstLine="360"/>
        <w:jc w:val="both"/>
        <w:rPr>
          <w:rFonts w:ascii="Times New Roman" w:hAnsi="Times New Roman" w:cs="Times New Roman"/>
          <w:color w:val="000000"/>
          <w:sz w:val="18"/>
          <w:szCs w:val="18"/>
        </w:rPr>
      </w:pPr>
      <w:r w:rsidRPr="006A5C6B">
        <w:rPr>
          <w:rFonts w:ascii="Times New Roman" w:hAnsi="Times New Roman" w:cs="Times New Roman"/>
          <w:color w:val="000000"/>
          <w:sz w:val="18"/>
          <w:szCs w:val="18"/>
        </w:rPr>
        <w:t>1.2. Условия настоящего Договора являются одинаковыми для всех Собственников помещений в Многоквартирном доме и определены в соответствии с п. 1.1 настоящего Договора.</w:t>
      </w:r>
    </w:p>
    <w:p w14:paraId="4F4DE092" w14:textId="77777777" w:rsidR="006918FD" w:rsidRPr="006A5C6B" w:rsidRDefault="00F454ED" w:rsidP="00F454ED">
      <w:pPr>
        <w:pStyle w:val="ConsPlusNonformat"/>
        <w:widowControl/>
        <w:ind w:firstLine="360"/>
        <w:jc w:val="both"/>
        <w:rPr>
          <w:rFonts w:ascii="Times New Roman" w:hAnsi="Times New Roman" w:cs="Times New Roman"/>
          <w:color w:val="000000"/>
          <w:sz w:val="18"/>
          <w:szCs w:val="18"/>
        </w:rPr>
      </w:pPr>
      <w:r w:rsidRPr="006A5C6B">
        <w:rPr>
          <w:rFonts w:ascii="Times New Roman" w:hAnsi="Times New Roman" w:cs="Times New Roman"/>
          <w:color w:val="000000"/>
          <w:sz w:val="18"/>
          <w:szCs w:val="18"/>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и правовыми актами органов местного самоуправления, а также требованиями соответствующих ГОСТов, СанПиНов, СНиПов и иных обязательных норм, действующих в момент выполнения работ и оказания услуг.</w:t>
      </w:r>
    </w:p>
    <w:p w14:paraId="79AD2A89" w14:textId="77777777" w:rsidR="006918FD" w:rsidRPr="006A5C6B" w:rsidRDefault="006918FD" w:rsidP="006918FD">
      <w:pPr>
        <w:autoSpaceDE w:val="0"/>
        <w:autoSpaceDN w:val="0"/>
        <w:adjustRightInd w:val="0"/>
        <w:ind w:firstLine="540"/>
        <w:jc w:val="both"/>
        <w:rPr>
          <w:b/>
          <w:color w:val="000000"/>
          <w:sz w:val="18"/>
          <w:szCs w:val="18"/>
        </w:rPr>
      </w:pPr>
      <w:r w:rsidRPr="006A5C6B">
        <w:rPr>
          <w:b/>
          <w:color w:val="000000"/>
          <w:sz w:val="18"/>
          <w:szCs w:val="18"/>
        </w:rPr>
        <w:t>Термины, используемые в Договоре:</w:t>
      </w:r>
    </w:p>
    <w:p w14:paraId="0345C063"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1.4. </w:t>
      </w:r>
      <w:r w:rsidRPr="006A5C6B">
        <w:rPr>
          <w:b/>
          <w:color w:val="000000"/>
          <w:sz w:val="18"/>
          <w:szCs w:val="18"/>
        </w:rPr>
        <w:t>Многоквартирный дом</w:t>
      </w:r>
      <w:r w:rsidRPr="006A5C6B">
        <w:rPr>
          <w:color w:val="000000"/>
          <w:sz w:val="18"/>
          <w:szCs w:val="18"/>
        </w:rPr>
        <w:t xml:space="preserve"> – </w:t>
      </w:r>
      <w:r w:rsidR="00C82345" w:rsidRPr="006A5C6B">
        <w:rPr>
          <w:color w:val="000000"/>
          <w:sz w:val="18"/>
          <w:szCs w:val="18"/>
        </w:rPr>
        <w:t xml:space="preserve">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7" w:anchor="dst100267" w:history="1">
        <w:r w:rsidR="00C82345" w:rsidRPr="006A5C6B">
          <w:rPr>
            <w:rStyle w:val="aff5"/>
            <w:color w:val="auto"/>
            <w:sz w:val="18"/>
            <w:szCs w:val="18"/>
            <w:u w:val="none"/>
          </w:rPr>
          <w:t>законодательством</w:t>
        </w:r>
      </w:hyperlink>
      <w:r w:rsidR="00C82345" w:rsidRPr="006A5C6B">
        <w:rPr>
          <w:sz w:val="18"/>
          <w:szCs w:val="18"/>
        </w:rPr>
        <w:t>.</w:t>
      </w:r>
    </w:p>
    <w:p w14:paraId="25F237C2"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1.5. </w:t>
      </w:r>
      <w:r w:rsidRPr="006A5C6B">
        <w:rPr>
          <w:b/>
          <w:color w:val="000000"/>
          <w:sz w:val="18"/>
          <w:szCs w:val="18"/>
        </w:rPr>
        <w:t>Помещение</w:t>
      </w:r>
      <w:r w:rsidRPr="006A5C6B">
        <w:rPr>
          <w:color w:val="000000"/>
          <w:sz w:val="18"/>
          <w:szCs w:val="18"/>
        </w:rPr>
        <w:t xml:space="preserve"> – жилое (квартира), нежилое помещение в Многоквартирном доме, не входящие в состав общего имущества Многоквартирного дома;</w:t>
      </w:r>
    </w:p>
    <w:p w14:paraId="5851E43F"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1.6. </w:t>
      </w:r>
      <w:r w:rsidRPr="006A5C6B">
        <w:rPr>
          <w:b/>
          <w:color w:val="000000"/>
          <w:sz w:val="18"/>
          <w:szCs w:val="18"/>
        </w:rPr>
        <w:t>Собственник</w:t>
      </w:r>
      <w:r w:rsidRPr="006A5C6B">
        <w:rPr>
          <w:color w:val="000000"/>
          <w:sz w:val="18"/>
          <w:szCs w:val="18"/>
        </w:rPr>
        <w:t xml:space="preserve"> – а) лицо (участник долевого строительства), принявшее от Застройщика (после выдачи ему разрешения на ввод Объекта в эксплуатацию) Помещение в данном Многоквартирном доме по передаточному акту или иному документу о передаче в собственность; б) лицо, обладающее правом собственности на Помещение, зарегистрированное в установленном законодательством РФ порядке;</w:t>
      </w:r>
    </w:p>
    <w:p w14:paraId="58AE1C67"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1.7. </w:t>
      </w:r>
      <w:r w:rsidRPr="006A5C6B">
        <w:rPr>
          <w:b/>
          <w:color w:val="000000"/>
          <w:sz w:val="18"/>
          <w:szCs w:val="18"/>
        </w:rPr>
        <w:t>Пользователи</w:t>
      </w:r>
      <w:r w:rsidRPr="006A5C6B">
        <w:rPr>
          <w:color w:val="000000"/>
          <w:sz w:val="18"/>
          <w:szCs w:val="18"/>
        </w:rPr>
        <w:t xml:space="preserve"> – члены семей Собственников жилых помещений, владельцы нежилых помещений, пользующиеся ими на основании договоров аренды либо по иным законным основаниям.</w:t>
      </w:r>
    </w:p>
    <w:p w14:paraId="2A847B41" w14:textId="77777777" w:rsidR="006918FD" w:rsidRPr="006A5C6B" w:rsidRDefault="006918FD" w:rsidP="006918FD">
      <w:pPr>
        <w:autoSpaceDE w:val="0"/>
        <w:autoSpaceDN w:val="0"/>
        <w:adjustRightInd w:val="0"/>
        <w:ind w:firstLine="540"/>
        <w:jc w:val="both"/>
        <w:rPr>
          <w:color w:val="000000"/>
          <w:sz w:val="18"/>
          <w:szCs w:val="18"/>
        </w:rPr>
      </w:pPr>
    </w:p>
    <w:p w14:paraId="37792C4E" w14:textId="77777777" w:rsidR="006918FD" w:rsidRPr="006A5C6B" w:rsidRDefault="006918FD" w:rsidP="006D738F">
      <w:pPr>
        <w:pStyle w:val="aff4"/>
        <w:numPr>
          <w:ilvl w:val="0"/>
          <w:numId w:val="7"/>
        </w:numPr>
        <w:autoSpaceDE w:val="0"/>
        <w:autoSpaceDN w:val="0"/>
        <w:adjustRightInd w:val="0"/>
        <w:jc w:val="center"/>
        <w:outlineLvl w:val="1"/>
        <w:rPr>
          <w:b/>
          <w:color w:val="000000"/>
          <w:sz w:val="18"/>
          <w:szCs w:val="18"/>
        </w:rPr>
      </w:pPr>
      <w:r w:rsidRPr="006A5C6B">
        <w:rPr>
          <w:b/>
          <w:color w:val="000000"/>
          <w:sz w:val="18"/>
          <w:szCs w:val="18"/>
        </w:rPr>
        <w:t>Предмет Договора</w:t>
      </w:r>
    </w:p>
    <w:p w14:paraId="3EA56EF3" w14:textId="77777777" w:rsidR="00F45FD2" w:rsidRPr="006A5C6B" w:rsidRDefault="00F45FD2" w:rsidP="00F45FD2">
      <w:pPr>
        <w:pStyle w:val="aff4"/>
        <w:autoSpaceDE w:val="0"/>
        <w:autoSpaceDN w:val="0"/>
        <w:adjustRightInd w:val="0"/>
        <w:outlineLvl w:val="1"/>
        <w:rPr>
          <w:b/>
          <w:color w:val="000000"/>
          <w:sz w:val="18"/>
          <w:szCs w:val="18"/>
        </w:rPr>
      </w:pPr>
    </w:p>
    <w:p w14:paraId="6B9E261C"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2.1. Цель настоящего Договора - обеспечение благоприятных и безопасных условий проживания, надлежащее содержание общего имущества в Многоквартирном доме, а также предоставление коммунальных и иных услуг </w:t>
      </w:r>
      <w:r w:rsidR="00C62685" w:rsidRPr="006A5C6B">
        <w:rPr>
          <w:color w:val="000000"/>
          <w:sz w:val="18"/>
          <w:szCs w:val="18"/>
        </w:rPr>
        <w:t>Собственнику</w:t>
      </w:r>
      <w:r w:rsidRPr="006A5C6B">
        <w:rPr>
          <w:color w:val="000000"/>
          <w:sz w:val="18"/>
          <w:szCs w:val="18"/>
        </w:rPr>
        <w:t>, и иным лицам, пользующимся помещениями на законных основаниях.</w:t>
      </w:r>
    </w:p>
    <w:p w14:paraId="2D28E51A" w14:textId="55B3BD5D" w:rsidR="006918FD" w:rsidRPr="006A5C6B" w:rsidRDefault="006918FD" w:rsidP="006918FD">
      <w:pPr>
        <w:pStyle w:val="ConsPlusNonformat"/>
        <w:widowControl/>
        <w:jc w:val="both"/>
        <w:rPr>
          <w:rFonts w:ascii="Times New Roman" w:hAnsi="Times New Roman" w:cs="Times New Roman"/>
          <w:color w:val="000000"/>
          <w:sz w:val="18"/>
          <w:szCs w:val="18"/>
        </w:rPr>
      </w:pPr>
      <w:r w:rsidRPr="006A5C6B">
        <w:rPr>
          <w:rFonts w:ascii="Times New Roman" w:hAnsi="Times New Roman" w:cs="Times New Roman"/>
          <w:color w:val="000000"/>
          <w:sz w:val="18"/>
          <w:szCs w:val="18"/>
        </w:rPr>
        <w:t xml:space="preserve">          2.2. Управляющая организация по заданию </w:t>
      </w:r>
      <w:r w:rsidR="00C62685" w:rsidRPr="006A5C6B">
        <w:rPr>
          <w:rFonts w:ascii="Times New Roman" w:hAnsi="Times New Roman" w:cs="Times New Roman"/>
          <w:color w:val="000000"/>
          <w:sz w:val="18"/>
          <w:szCs w:val="18"/>
        </w:rPr>
        <w:t>Собственника</w:t>
      </w:r>
      <w:r w:rsidRPr="006A5C6B">
        <w:rPr>
          <w:rFonts w:ascii="Times New Roman" w:hAnsi="Times New Roman" w:cs="Times New Roman"/>
          <w:color w:val="000000"/>
          <w:sz w:val="18"/>
          <w:szCs w:val="18"/>
        </w:rPr>
        <w:t xml:space="preserve"> в течение согласованного настоящим Договором срока за плату  обязуется  оказывать  услуги  и  выполнять работы по управлению, надлежащему содержанию и ремонту общего имущества в Многоквартирном доме, расположенном по адресу: </w:t>
      </w:r>
      <w:r w:rsidR="004063A1" w:rsidRPr="006A5C6B">
        <w:rPr>
          <w:rFonts w:ascii="Times New Roman" w:hAnsi="Times New Roman" w:cs="Times New Roman"/>
          <w:color w:val="000000"/>
          <w:sz w:val="18"/>
          <w:szCs w:val="18"/>
        </w:rPr>
        <w:t xml:space="preserve">Московская область, Одинцовский район,  город Одинцово, </w:t>
      </w:r>
      <w:r w:rsidR="00045EF5">
        <w:rPr>
          <w:rFonts w:ascii="Times New Roman" w:hAnsi="Times New Roman" w:cs="Times New Roman"/>
          <w:color w:val="000000"/>
          <w:sz w:val="18"/>
          <w:szCs w:val="18"/>
        </w:rPr>
        <w:t xml:space="preserve">Кутузовская, дом </w:t>
      </w:r>
      <w:r w:rsidR="00641BB0">
        <w:rPr>
          <w:rFonts w:ascii="Times New Roman" w:hAnsi="Times New Roman" w:cs="Times New Roman"/>
          <w:color w:val="000000"/>
          <w:sz w:val="18"/>
          <w:szCs w:val="18"/>
        </w:rPr>
        <w:t xml:space="preserve">№ </w:t>
      </w:r>
      <w:r w:rsidR="00045EF5">
        <w:rPr>
          <w:rFonts w:ascii="Times New Roman" w:hAnsi="Times New Roman" w:cs="Times New Roman"/>
          <w:color w:val="000000"/>
          <w:sz w:val="18"/>
          <w:szCs w:val="18"/>
        </w:rPr>
        <w:t>____</w:t>
      </w:r>
      <w:r w:rsidR="007F500D" w:rsidRPr="006A5C6B">
        <w:rPr>
          <w:rFonts w:ascii="Times New Roman" w:hAnsi="Times New Roman" w:cs="Times New Roman"/>
          <w:color w:val="000000"/>
          <w:sz w:val="18"/>
          <w:szCs w:val="18"/>
        </w:rPr>
        <w:t>,</w:t>
      </w:r>
      <w:r w:rsidR="000C2C11" w:rsidRPr="006A5C6B">
        <w:rPr>
          <w:rFonts w:ascii="Times New Roman" w:hAnsi="Times New Roman" w:cs="Times New Roman"/>
          <w:color w:val="000000"/>
          <w:sz w:val="18"/>
          <w:szCs w:val="18"/>
        </w:rPr>
        <w:t xml:space="preserve"> </w:t>
      </w:r>
      <w:r w:rsidRPr="006A5C6B">
        <w:rPr>
          <w:rFonts w:ascii="Times New Roman" w:hAnsi="Times New Roman" w:cs="Times New Roman"/>
          <w:color w:val="000000"/>
          <w:sz w:val="18"/>
          <w:szCs w:val="18"/>
        </w:rPr>
        <w:t xml:space="preserve">предоставлять  коммунальные и иные услуги в соответствии с </w:t>
      </w:r>
      <w:proofErr w:type="spellStart"/>
      <w:r w:rsidRPr="006A5C6B">
        <w:rPr>
          <w:rFonts w:ascii="Times New Roman" w:hAnsi="Times New Roman" w:cs="Times New Roman"/>
          <w:color w:val="000000"/>
          <w:sz w:val="18"/>
          <w:szCs w:val="18"/>
        </w:rPr>
        <w:t>пп</w:t>
      </w:r>
      <w:proofErr w:type="spellEnd"/>
      <w:r w:rsidRPr="006A5C6B">
        <w:rPr>
          <w:rFonts w:ascii="Times New Roman" w:hAnsi="Times New Roman" w:cs="Times New Roman"/>
          <w:color w:val="000000"/>
          <w:sz w:val="18"/>
          <w:szCs w:val="18"/>
        </w:rPr>
        <w:t>. 3.1.2-3.1.3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14:paraId="14E9E3B3" w14:textId="77777777" w:rsidR="006918FD" w:rsidRPr="006A5C6B" w:rsidRDefault="006918FD" w:rsidP="006918FD">
      <w:pPr>
        <w:pStyle w:val="ConsPlusNonformat"/>
        <w:widowControl/>
        <w:jc w:val="both"/>
        <w:rPr>
          <w:rFonts w:ascii="Times New Roman" w:hAnsi="Times New Roman" w:cs="Times New Roman"/>
          <w:color w:val="000000"/>
          <w:sz w:val="18"/>
          <w:szCs w:val="18"/>
        </w:rPr>
      </w:pPr>
      <w:r w:rsidRPr="006A5C6B">
        <w:rPr>
          <w:rFonts w:ascii="Times New Roman" w:hAnsi="Times New Roman" w:cs="Times New Roman"/>
          <w:color w:val="000000"/>
          <w:sz w:val="18"/>
          <w:szCs w:val="18"/>
        </w:rPr>
        <w:t xml:space="preserve">         2.3. </w:t>
      </w:r>
      <w:hyperlink r:id="rId8" w:history="1">
        <w:r w:rsidRPr="006A5C6B">
          <w:rPr>
            <w:rFonts w:ascii="Times New Roman" w:hAnsi="Times New Roman" w:cs="Times New Roman"/>
            <w:color w:val="000000"/>
            <w:sz w:val="18"/>
            <w:szCs w:val="18"/>
          </w:rPr>
          <w:t>Состав</w:t>
        </w:r>
      </w:hyperlink>
      <w:r w:rsidRPr="006A5C6B">
        <w:rPr>
          <w:rFonts w:ascii="Times New Roman" w:hAnsi="Times New Roman" w:cs="Times New Roman"/>
          <w:color w:val="000000"/>
          <w:sz w:val="18"/>
          <w:szCs w:val="18"/>
        </w:rPr>
        <w:t xml:space="preserve">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14:paraId="6BD107EA" w14:textId="77777777" w:rsidR="006918FD" w:rsidRPr="006A5C6B" w:rsidRDefault="006918FD" w:rsidP="006918FD">
      <w:pPr>
        <w:pStyle w:val="ConsPlusNonformat"/>
        <w:widowControl/>
        <w:rPr>
          <w:rFonts w:ascii="Times New Roman" w:hAnsi="Times New Roman" w:cs="Times New Roman"/>
          <w:color w:val="000000"/>
          <w:sz w:val="18"/>
          <w:szCs w:val="18"/>
        </w:rPr>
      </w:pPr>
      <w:r w:rsidRPr="006A5C6B">
        <w:rPr>
          <w:rFonts w:ascii="Times New Roman" w:hAnsi="Times New Roman" w:cs="Times New Roman"/>
          <w:color w:val="000000"/>
          <w:sz w:val="18"/>
          <w:szCs w:val="18"/>
        </w:rPr>
        <w:t xml:space="preserve">         2.4. Характеристика Многоквартирного дома на момент заключения Договора:</w:t>
      </w:r>
    </w:p>
    <w:p w14:paraId="4D299D8F" w14:textId="740EC845" w:rsidR="00BE03EB" w:rsidRPr="006A5C6B" w:rsidRDefault="00BE03EB" w:rsidP="00BE03EB">
      <w:pPr>
        <w:shd w:val="clear" w:color="auto" w:fill="FFFFFF"/>
        <w:suppressAutoHyphens/>
        <w:jc w:val="both"/>
        <w:rPr>
          <w:color w:val="000000"/>
          <w:spacing w:val="2"/>
          <w:sz w:val="18"/>
          <w:szCs w:val="18"/>
          <w:lang w:eastAsia="ar-SA"/>
        </w:rPr>
      </w:pPr>
      <w:r w:rsidRPr="006A5C6B">
        <w:rPr>
          <w:color w:val="000000"/>
          <w:spacing w:val="2"/>
          <w:sz w:val="18"/>
          <w:szCs w:val="18"/>
          <w:lang w:eastAsia="ar-SA"/>
        </w:rPr>
        <w:t>а) адрес Многоквартирного дома: Московск</w:t>
      </w:r>
      <w:r w:rsidR="00C91DBE">
        <w:rPr>
          <w:color w:val="000000"/>
          <w:spacing w:val="2"/>
          <w:sz w:val="18"/>
          <w:szCs w:val="18"/>
          <w:lang w:eastAsia="ar-SA"/>
        </w:rPr>
        <w:t xml:space="preserve">ая область, Одинцовский район, </w:t>
      </w:r>
      <w:r w:rsidRPr="006A5C6B">
        <w:rPr>
          <w:color w:val="000000"/>
          <w:spacing w:val="2"/>
          <w:sz w:val="18"/>
          <w:szCs w:val="18"/>
          <w:lang w:eastAsia="ar-SA"/>
        </w:rPr>
        <w:t xml:space="preserve">городское поселение </w:t>
      </w:r>
      <w:r w:rsidR="00045EF5">
        <w:rPr>
          <w:color w:val="000000"/>
          <w:spacing w:val="2"/>
          <w:sz w:val="18"/>
          <w:szCs w:val="18"/>
          <w:lang w:eastAsia="ar-SA"/>
        </w:rPr>
        <w:t>Одинцово, город Одинцово, улица ________________</w:t>
      </w:r>
      <w:r w:rsidR="00C91DBE">
        <w:rPr>
          <w:color w:val="000000"/>
          <w:spacing w:val="2"/>
          <w:sz w:val="18"/>
          <w:szCs w:val="18"/>
          <w:lang w:eastAsia="ar-SA"/>
        </w:rPr>
        <w:t xml:space="preserve">, дом </w:t>
      </w:r>
      <w:r w:rsidR="00045EF5">
        <w:rPr>
          <w:color w:val="000000"/>
          <w:spacing w:val="2"/>
          <w:sz w:val="18"/>
          <w:szCs w:val="18"/>
          <w:lang w:eastAsia="ar-SA"/>
        </w:rPr>
        <w:t>____</w:t>
      </w:r>
      <w:r w:rsidRPr="006A5C6B">
        <w:rPr>
          <w:color w:val="000000"/>
          <w:spacing w:val="2"/>
          <w:sz w:val="18"/>
          <w:szCs w:val="18"/>
          <w:lang w:eastAsia="ar-SA"/>
        </w:rPr>
        <w:t xml:space="preserve">;  </w:t>
      </w:r>
    </w:p>
    <w:p w14:paraId="508E5309" w14:textId="04EFD158" w:rsidR="00BE03EB" w:rsidRPr="006A5C6B" w:rsidRDefault="00BE03EB" w:rsidP="00BE03EB">
      <w:pPr>
        <w:shd w:val="clear" w:color="auto" w:fill="FFFFFF"/>
        <w:suppressAutoHyphens/>
        <w:jc w:val="both"/>
        <w:rPr>
          <w:color w:val="000000"/>
          <w:spacing w:val="2"/>
          <w:sz w:val="18"/>
          <w:szCs w:val="18"/>
          <w:lang w:eastAsia="ar-SA"/>
        </w:rPr>
      </w:pPr>
      <w:bookmarkStart w:id="0" w:name="_Hlk529887982"/>
      <w:r w:rsidRPr="006A5C6B">
        <w:rPr>
          <w:color w:val="000000"/>
          <w:spacing w:val="2"/>
          <w:sz w:val="18"/>
          <w:szCs w:val="18"/>
          <w:lang w:eastAsia="ar-SA"/>
        </w:rPr>
        <w:t>б) серия</w:t>
      </w:r>
      <w:r w:rsidR="00045EF5">
        <w:rPr>
          <w:color w:val="000000"/>
          <w:spacing w:val="2"/>
          <w:sz w:val="18"/>
          <w:szCs w:val="18"/>
          <w:lang w:eastAsia="ar-SA"/>
        </w:rPr>
        <w:t xml:space="preserve"> ______</w:t>
      </w:r>
      <w:r w:rsidR="00F918A9">
        <w:rPr>
          <w:color w:val="000000"/>
          <w:spacing w:val="2"/>
          <w:sz w:val="18"/>
          <w:szCs w:val="18"/>
          <w:lang w:eastAsia="ar-SA"/>
        </w:rPr>
        <w:t>;</w:t>
      </w:r>
    </w:p>
    <w:p w14:paraId="7F14632C" w14:textId="2673A6BC" w:rsidR="00BE03EB" w:rsidRPr="006A5C6B" w:rsidRDefault="00C91DBE" w:rsidP="00BE03EB">
      <w:pPr>
        <w:shd w:val="clear" w:color="auto" w:fill="FFFFFF"/>
        <w:suppressAutoHyphens/>
        <w:jc w:val="both"/>
        <w:rPr>
          <w:color w:val="000000"/>
          <w:spacing w:val="2"/>
          <w:sz w:val="18"/>
          <w:szCs w:val="18"/>
          <w:lang w:eastAsia="ar-SA"/>
        </w:rPr>
      </w:pPr>
      <w:r>
        <w:rPr>
          <w:color w:val="000000"/>
          <w:spacing w:val="2"/>
          <w:sz w:val="18"/>
          <w:szCs w:val="18"/>
          <w:lang w:eastAsia="ar-SA"/>
        </w:rPr>
        <w:t xml:space="preserve">в) год </w:t>
      </w:r>
      <w:r w:rsidR="0049366F">
        <w:rPr>
          <w:color w:val="000000"/>
          <w:spacing w:val="2"/>
          <w:sz w:val="18"/>
          <w:szCs w:val="18"/>
          <w:lang w:eastAsia="ar-SA"/>
        </w:rPr>
        <w:t>ввода в эксплуатацию</w:t>
      </w:r>
      <w:r>
        <w:rPr>
          <w:color w:val="000000"/>
          <w:spacing w:val="2"/>
          <w:sz w:val="18"/>
          <w:szCs w:val="18"/>
          <w:lang w:eastAsia="ar-SA"/>
        </w:rPr>
        <w:t xml:space="preserve">: </w:t>
      </w:r>
      <w:r w:rsidR="00045EF5">
        <w:rPr>
          <w:color w:val="000000"/>
          <w:spacing w:val="2"/>
          <w:sz w:val="18"/>
          <w:szCs w:val="18"/>
          <w:lang w:eastAsia="ar-SA"/>
        </w:rPr>
        <w:t>_______</w:t>
      </w:r>
      <w:r w:rsidR="00BE03EB" w:rsidRPr="006A5C6B">
        <w:rPr>
          <w:color w:val="000000"/>
          <w:spacing w:val="2"/>
          <w:sz w:val="18"/>
          <w:szCs w:val="18"/>
          <w:lang w:eastAsia="ar-SA"/>
        </w:rPr>
        <w:t>г;</w:t>
      </w:r>
    </w:p>
    <w:p w14:paraId="4C2D8632" w14:textId="03C788B7" w:rsidR="00BE03EB" w:rsidRPr="006A5C6B" w:rsidRDefault="00BE03EB" w:rsidP="00BE03EB">
      <w:pPr>
        <w:shd w:val="clear" w:color="auto" w:fill="FFFFFF"/>
        <w:suppressAutoHyphens/>
        <w:jc w:val="both"/>
        <w:rPr>
          <w:color w:val="000000"/>
          <w:spacing w:val="2"/>
          <w:sz w:val="18"/>
          <w:szCs w:val="18"/>
          <w:lang w:eastAsia="ar-SA"/>
        </w:rPr>
      </w:pPr>
      <w:r w:rsidRPr="006A5C6B">
        <w:rPr>
          <w:color w:val="000000"/>
          <w:spacing w:val="2"/>
          <w:sz w:val="18"/>
          <w:szCs w:val="18"/>
          <w:lang w:eastAsia="ar-SA"/>
        </w:rPr>
        <w:t xml:space="preserve">г) степень износа по данным государственного технического </w:t>
      </w:r>
      <w:proofErr w:type="gramStart"/>
      <w:r w:rsidRPr="006A5C6B">
        <w:rPr>
          <w:color w:val="000000"/>
          <w:spacing w:val="2"/>
          <w:sz w:val="18"/>
          <w:szCs w:val="18"/>
          <w:lang w:eastAsia="ar-SA"/>
        </w:rPr>
        <w:t>учета:</w:t>
      </w:r>
      <w:r w:rsidR="0049366F">
        <w:rPr>
          <w:color w:val="000000"/>
          <w:spacing w:val="2"/>
          <w:sz w:val="18"/>
          <w:szCs w:val="18"/>
          <w:lang w:eastAsia="ar-SA"/>
        </w:rPr>
        <w:t>_</w:t>
      </w:r>
      <w:proofErr w:type="gramEnd"/>
      <w:r w:rsidR="0049366F">
        <w:rPr>
          <w:color w:val="000000"/>
          <w:spacing w:val="2"/>
          <w:sz w:val="18"/>
          <w:szCs w:val="18"/>
          <w:lang w:eastAsia="ar-SA"/>
        </w:rPr>
        <w:t>______</w:t>
      </w:r>
      <w:r w:rsidR="00F918A9">
        <w:rPr>
          <w:color w:val="000000"/>
          <w:spacing w:val="2"/>
          <w:sz w:val="18"/>
          <w:szCs w:val="18"/>
          <w:lang w:eastAsia="ar-SA"/>
        </w:rPr>
        <w:t>%</w:t>
      </w:r>
      <w:r w:rsidRPr="006A5C6B">
        <w:rPr>
          <w:color w:val="000000"/>
          <w:spacing w:val="2"/>
          <w:sz w:val="18"/>
          <w:szCs w:val="18"/>
          <w:lang w:eastAsia="ar-SA"/>
        </w:rPr>
        <w:t>;</w:t>
      </w:r>
    </w:p>
    <w:p w14:paraId="098205B5" w14:textId="5FF1CAB7" w:rsidR="00BE03EB" w:rsidRPr="006A5C6B" w:rsidRDefault="00C91DBE" w:rsidP="00BE03EB">
      <w:pPr>
        <w:shd w:val="clear" w:color="auto" w:fill="FFFFFF"/>
        <w:suppressAutoHyphens/>
        <w:jc w:val="both"/>
        <w:rPr>
          <w:color w:val="000000"/>
          <w:spacing w:val="2"/>
          <w:sz w:val="18"/>
          <w:szCs w:val="18"/>
          <w:lang w:eastAsia="ar-SA"/>
        </w:rPr>
      </w:pPr>
      <w:r>
        <w:rPr>
          <w:color w:val="000000"/>
          <w:spacing w:val="2"/>
          <w:sz w:val="18"/>
          <w:szCs w:val="18"/>
          <w:lang w:eastAsia="ar-SA"/>
        </w:rPr>
        <w:t xml:space="preserve">д) степень фактического износа: </w:t>
      </w:r>
      <w:r w:rsidR="00F918A9">
        <w:rPr>
          <w:color w:val="000000"/>
          <w:spacing w:val="2"/>
          <w:sz w:val="18"/>
          <w:szCs w:val="18"/>
          <w:lang w:eastAsia="ar-SA"/>
        </w:rPr>
        <w:t>_________%</w:t>
      </w:r>
      <w:r w:rsidR="00BE03EB" w:rsidRPr="006A5C6B">
        <w:rPr>
          <w:color w:val="000000"/>
          <w:spacing w:val="2"/>
          <w:sz w:val="18"/>
          <w:szCs w:val="18"/>
          <w:lang w:eastAsia="ar-SA"/>
        </w:rPr>
        <w:t>;</w:t>
      </w:r>
    </w:p>
    <w:p w14:paraId="5C21A68D" w14:textId="0BFAF804" w:rsidR="00BE03EB" w:rsidRPr="006A5C6B" w:rsidRDefault="00BE03EB" w:rsidP="00BE03EB">
      <w:pPr>
        <w:shd w:val="clear" w:color="auto" w:fill="FFFFFF"/>
        <w:suppressAutoHyphens/>
        <w:jc w:val="both"/>
        <w:rPr>
          <w:color w:val="000000"/>
          <w:spacing w:val="2"/>
          <w:sz w:val="18"/>
          <w:szCs w:val="18"/>
          <w:lang w:eastAsia="ar-SA"/>
        </w:rPr>
      </w:pPr>
      <w:r w:rsidRPr="006A5C6B">
        <w:rPr>
          <w:color w:val="000000"/>
          <w:spacing w:val="2"/>
          <w:sz w:val="18"/>
          <w:szCs w:val="18"/>
          <w:lang w:eastAsia="ar-SA"/>
        </w:rPr>
        <w:t>е) год последнего капитального ремонта:</w:t>
      </w:r>
      <w:r w:rsidR="00045EF5">
        <w:rPr>
          <w:color w:val="000000"/>
          <w:spacing w:val="2"/>
          <w:sz w:val="18"/>
          <w:szCs w:val="18"/>
          <w:lang w:eastAsia="ar-SA"/>
        </w:rPr>
        <w:t xml:space="preserve"> _____</w:t>
      </w:r>
      <w:r w:rsidRPr="006A5C6B">
        <w:rPr>
          <w:color w:val="000000"/>
          <w:spacing w:val="2"/>
          <w:sz w:val="18"/>
          <w:szCs w:val="18"/>
          <w:lang w:eastAsia="ar-SA"/>
        </w:rPr>
        <w:t>;</w:t>
      </w:r>
    </w:p>
    <w:p w14:paraId="11FF5919" w14:textId="1F60E7EE" w:rsidR="00BE03EB" w:rsidRPr="006A5C6B" w:rsidRDefault="00BE03EB" w:rsidP="00BE03EB">
      <w:pPr>
        <w:shd w:val="clear" w:color="auto" w:fill="FFFFFF"/>
        <w:suppressAutoHyphens/>
        <w:jc w:val="both"/>
        <w:rPr>
          <w:color w:val="000000"/>
          <w:spacing w:val="2"/>
          <w:sz w:val="18"/>
          <w:szCs w:val="18"/>
          <w:lang w:eastAsia="ar-SA"/>
        </w:rPr>
      </w:pPr>
      <w:r w:rsidRPr="006A5C6B">
        <w:rPr>
          <w:color w:val="000000"/>
          <w:spacing w:val="2"/>
          <w:sz w:val="18"/>
          <w:szCs w:val="18"/>
          <w:lang w:eastAsia="ar-SA"/>
        </w:rPr>
        <w:t>ж) количество этажей:</w:t>
      </w:r>
      <w:r w:rsidR="00C91DBE">
        <w:rPr>
          <w:color w:val="000000"/>
          <w:spacing w:val="2"/>
          <w:sz w:val="18"/>
          <w:szCs w:val="18"/>
          <w:lang w:eastAsia="ar-SA"/>
        </w:rPr>
        <w:t xml:space="preserve"> </w:t>
      </w:r>
      <w:r w:rsidR="00045EF5">
        <w:rPr>
          <w:color w:val="000000"/>
          <w:spacing w:val="2"/>
          <w:sz w:val="18"/>
          <w:szCs w:val="18"/>
          <w:lang w:eastAsia="ar-SA"/>
        </w:rPr>
        <w:t>_____</w:t>
      </w:r>
      <w:r w:rsidRPr="006A5C6B">
        <w:rPr>
          <w:color w:val="000000"/>
          <w:spacing w:val="2"/>
          <w:sz w:val="18"/>
          <w:szCs w:val="18"/>
          <w:lang w:eastAsia="ar-SA"/>
        </w:rPr>
        <w:t>;</w:t>
      </w:r>
    </w:p>
    <w:p w14:paraId="0C09E0D0" w14:textId="34867EF1" w:rsidR="00BE03EB" w:rsidRPr="006A5C6B" w:rsidRDefault="00BE03EB" w:rsidP="00BE03EB">
      <w:pPr>
        <w:shd w:val="clear" w:color="auto" w:fill="FFFFFF"/>
        <w:suppressAutoHyphens/>
        <w:jc w:val="both"/>
        <w:rPr>
          <w:color w:val="000000"/>
          <w:spacing w:val="2"/>
          <w:sz w:val="18"/>
          <w:szCs w:val="18"/>
          <w:lang w:eastAsia="ar-SA"/>
        </w:rPr>
      </w:pPr>
      <w:r w:rsidRPr="006A5C6B">
        <w:rPr>
          <w:color w:val="000000"/>
          <w:spacing w:val="2"/>
          <w:sz w:val="18"/>
          <w:szCs w:val="18"/>
          <w:lang w:eastAsia="ar-SA"/>
        </w:rPr>
        <w:t xml:space="preserve">з) </w:t>
      </w:r>
      <w:r w:rsidRPr="006A5C6B">
        <w:rPr>
          <w:color w:val="000000"/>
          <w:spacing w:val="2"/>
          <w:sz w:val="18"/>
          <w:szCs w:val="18"/>
        </w:rPr>
        <w:t>количество квартир:</w:t>
      </w:r>
      <w:r w:rsidR="00C91DBE">
        <w:rPr>
          <w:color w:val="000000"/>
          <w:spacing w:val="2"/>
          <w:sz w:val="18"/>
          <w:szCs w:val="18"/>
        </w:rPr>
        <w:t xml:space="preserve"> </w:t>
      </w:r>
      <w:r w:rsidR="00045EF5">
        <w:rPr>
          <w:color w:val="000000"/>
          <w:spacing w:val="2"/>
          <w:sz w:val="18"/>
          <w:szCs w:val="18"/>
        </w:rPr>
        <w:t>___________</w:t>
      </w:r>
      <w:r w:rsidRPr="006A5C6B">
        <w:rPr>
          <w:color w:val="000000"/>
          <w:spacing w:val="2"/>
          <w:sz w:val="18"/>
          <w:szCs w:val="18"/>
        </w:rPr>
        <w:t xml:space="preserve">; </w:t>
      </w:r>
      <w:r w:rsidRPr="0049366F">
        <w:rPr>
          <w:color w:val="000000"/>
          <w:spacing w:val="2"/>
          <w:sz w:val="18"/>
          <w:szCs w:val="18"/>
        </w:rPr>
        <w:t>количество нежилых помещений:</w:t>
      </w:r>
      <w:r w:rsidR="00C91DBE" w:rsidRPr="0049366F">
        <w:rPr>
          <w:color w:val="000000"/>
          <w:spacing w:val="2"/>
          <w:sz w:val="18"/>
          <w:szCs w:val="18"/>
        </w:rPr>
        <w:t xml:space="preserve"> </w:t>
      </w:r>
      <w:r w:rsidR="0049366F" w:rsidRPr="0049366F">
        <w:rPr>
          <w:color w:val="000000"/>
          <w:spacing w:val="2"/>
          <w:sz w:val="18"/>
          <w:szCs w:val="18"/>
        </w:rPr>
        <w:t>__________</w:t>
      </w:r>
      <w:r w:rsidRPr="0049366F">
        <w:rPr>
          <w:color w:val="000000"/>
          <w:spacing w:val="2"/>
          <w:sz w:val="18"/>
          <w:szCs w:val="18"/>
        </w:rPr>
        <w:t xml:space="preserve">; </w:t>
      </w:r>
    </w:p>
    <w:p w14:paraId="72023F09" w14:textId="4871168E" w:rsidR="00BE03EB" w:rsidRPr="006A5C6B" w:rsidRDefault="00BE03EB" w:rsidP="00BE03EB">
      <w:pPr>
        <w:autoSpaceDE w:val="0"/>
        <w:autoSpaceDN w:val="0"/>
        <w:jc w:val="both"/>
        <w:rPr>
          <w:color w:val="000000"/>
          <w:sz w:val="18"/>
          <w:szCs w:val="18"/>
        </w:rPr>
      </w:pPr>
      <w:r w:rsidRPr="006A5C6B">
        <w:rPr>
          <w:color w:val="000000"/>
          <w:sz w:val="18"/>
          <w:szCs w:val="18"/>
        </w:rPr>
        <w:t xml:space="preserve">и) общая площадь здания без учета балконов и лоджий – </w:t>
      </w:r>
      <w:r w:rsidR="00045EF5">
        <w:rPr>
          <w:color w:val="000000"/>
          <w:sz w:val="18"/>
          <w:szCs w:val="18"/>
        </w:rPr>
        <w:t>_______________</w:t>
      </w:r>
      <w:r w:rsidR="00F918A9">
        <w:rPr>
          <w:color w:val="000000"/>
          <w:sz w:val="18"/>
          <w:szCs w:val="18"/>
        </w:rPr>
        <w:t xml:space="preserve"> м</w:t>
      </w:r>
      <w:r w:rsidR="00F918A9">
        <w:rPr>
          <w:color w:val="000000"/>
          <w:sz w:val="18"/>
          <w:szCs w:val="18"/>
          <w:vertAlign w:val="superscript"/>
        </w:rPr>
        <w:t>2</w:t>
      </w:r>
      <w:r w:rsidR="00C91DBE">
        <w:rPr>
          <w:color w:val="000000"/>
          <w:sz w:val="18"/>
          <w:szCs w:val="18"/>
        </w:rPr>
        <w:t>;</w:t>
      </w:r>
    </w:p>
    <w:p w14:paraId="5B39344E" w14:textId="6560F569" w:rsidR="00BE03EB" w:rsidRPr="006A5C6B" w:rsidRDefault="00BE03EB" w:rsidP="00BE03EB">
      <w:pPr>
        <w:autoSpaceDE w:val="0"/>
        <w:autoSpaceDN w:val="0"/>
        <w:jc w:val="both"/>
        <w:rPr>
          <w:color w:val="000000"/>
          <w:sz w:val="18"/>
          <w:szCs w:val="18"/>
        </w:rPr>
      </w:pPr>
      <w:r w:rsidRPr="006A5C6B">
        <w:rPr>
          <w:color w:val="000000"/>
          <w:sz w:val="18"/>
          <w:szCs w:val="18"/>
        </w:rPr>
        <w:t>к) общая площадь жилых помещени</w:t>
      </w:r>
      <w:r w:rsidR="00045EF5">
        <w:rPr>
          <w:color w:val="000000"/>
          <w:sz w:val="18"/>
          <w:szCs w:val="18"/>
        </w:rPr>
        <w:t>й без учета балконов и лоджий - _______</w:t>
      </w:r>
      <w:r w:rsidR="00F918A9">
        <w:rPr>
          <w:color w:val="000000"/>
          <w:sz w:val="18"/>
          <w:szCs w:val="18"/>
        </w:rPr>
        <w:t xml:space="preserve"> м</w:t>
      </w:r>
      <w:r w:rsidR="00F918A9">
        <w:rPr>
          <w:color w:val="000000"/>
          <w:sz w:val="18"/>
          <w:szCs w:val="18"/>
          <w:vertAlign w:val="superscript"/>
        </w:rPr>
        <w:t>2</w:t>
      </w:r>
      <w:r w:rsidR="00C91DBE">
        <w:rPr>
          <w:color w:val="000000"/>
          <w:sz w:val="18"/>
          <w:szCs w:val="18"/>
        </w:rPr>
        <w:t>;</w:t>
      </w:r>
    </w:p>
    <w:p w14:paraId="3C986DE0" w14:textId="2D40C160" w:rsidR="00BE03EB" w:rsidRPr="006A5C6B" w:rsidRDefault="00BE03EB" w:rsidP="00BE03EB">
      <w:pPr>
        <w:autoSpaceDE w:val="0"/>
        <w:autoSpaceDN w:val="0"/>
        <w:jc w:val="both"/>
        <w:rPr>
          <w:color w:val="000000"/>
          <w:sz w:val="18"/>
          <w:szCs w:val="18"/>
        </w:rPr>
      </w:pPr>
      <w:r w:rsidRPr="006A5C6B">
        <w:rPr>
          <w:color w:val="000000"/>
          <w:sz w:val="18"/>
          <w:szCs w:val="18"/>
        </w:rPr>
        <w:t xml:space="preserve">л) общая площадь нежилых помещений – </w:t>
      </w:r>
      <w:r w:rsidR="00045EF5">
        <w:rPr>
          <w:color w:val="000000"/>
          <w:sz w:val="18"/>
          <w:szCs w:val="18"/>
        </w:rPr>
        <w:t>________</w:t>
      </w:r>
      <w:r w:rsidR="0049366F">
        <w:rPr>
          <w:color w:val="000000"/>
          <w:sz w:val="18"/>
          <w:szCs w:val="18"/>
        </w:rPr>
        <w:t xml:space="preserve"> м</w:t>
      </w:r>
      <w:r w:rsidR="0049366F">
        <w:rPr>
          <w:color w:val="000000"/>
          <w:sz w:val="18"/>
          <w:szCs w:val="18"/>
          <w:vertAlign w:val="superscript"/>
        </w:rPr>
        <w:t>2</w:t>
      </w:r>
      <w:r w:rsidR="00C91DBE">
        <w:rPr>
          <w:color w:val="000000"/>
          <w:sz w:val="18"/>
          <w:szCs w:val="18"/>
        </w:rPr>
        <w:t>;</w:t>
      </w:r>
    </w:p>
    <w:p w14:paraId="3EBC068A" w14:textId="4F7B4A81" w:rsidR="00BE03EB" w:rsidRPr="0049366F" w:rsidRDefault="00BE03EB" w:rsidP="00BE03EB">
      <w:pPr>
        <w:autoSpaceDE w:val="0"/>
        <w:autoSpaceDN w:val="0"/>
        <w:jc w:val="both"/>
        <w:rPr>
          <w:color w:val="000000"/>
          <w:sz w:val="18"/>
          <w:szCs w:val="18"/>
        </w:rPr>
      </w:pPr>
      <w:r w:rsidRPr="006A5C6B">
        <w:rPr>
          <w:color w:val="000000"/>
          <w:sz w:val="18"/>
          <w:szCs w:val="18"/>
        </w:rPr>
        <w:t xml:space="preserve">м) общая площадь мест общего пользования – </w:t>
      </w:r>
      <w:r w:rsidR="00045EF5">
        <w:rPr>
          <w:color w:val="000000"/>
          <w:sz w:val="18"/>
          <w:szCs w:val="18"/>
        </w:rPr>
        <w:t>__________</w:t>
      </w:r>
      <w:r w:rsidR="0049366F">
        <w:rPr>
          <w:color w:val="000000"/>
          <w:sz w:val="18"/>
          <w:szCs w:val="18"/>
        </w:rPr>
        <w:t xml:space="preserve"> м</w:t>
      </w:r>
      <w:r w:rsidR="0049366F">
        <w:rPr>
          <w:color w:val="000000"/>
          <w:sz w:val="18"/>
          <w:szCs w:val="18"/>
          <w:vertAlign w:val="superscript"/>
        </w:rPr>
        <w:t>2</w:t>
      </w:r>
      <w:r w:rsidR="00C91DBE">
        <w:rPr>
          <w:color w:val="000000"/>
          <w:sz w:val="18"/>
          <w:szCs w:val="18"/>
        </w:rPr>
        <w:t>;</w:t>
      </w:r>
    </w:p>
    <w:p w14:paraId="4E539FA5" w14:textId="73B68B77" w:rsidR="00BE03EB" w:rsidRPr="006A5C6B" w:rsidRDefault="00BE03EB" w:rsidP="00BE03EB">
      <w:pPr>
        <w:autoSpaceDE w:val="0"/>
        <w:autoSpaceDN w:val="0"/>
        <w:jc w:val="both"/>
        <w:rPr>
          <w:color w:val="000000"/>
          <w:sz w:val="18"/>
          <w:szCs w:val="18"/>
        </w:rPr>
      </w:pPr>
      <w:r w:rsidRPr="006A5C6B">
        <w:rPr>
          <w:sz w:val="18"/>
          <w:szCs w:val="18"/>
        </w:rPr>
        <w:t xml:space="preserve">н) общая площадь кладовых: </w:t>
      </w:r>
      <w:r w:rsidR="00045EF5">
        <w:rPr>
          <w:sz w:val="18"/>
          <w:szCs w:val="18"/>
        </w:rPr>
        <w:t>___________;</w:t>
      </w:r>
    </w:p>
    <w:p w14:paraId="792049AA" w14:textId="14EE46EB" w:rsidR="00BE03EB" w:rsidRPr="006A5C6B" w:rsidRDefault="00BE03EB" w:rsidP="00BE03EB">
      <w:pPr>
        <w:rPr>
          <w:sz w:val="18"/>
          <w:szCs w:val="18"/>
          <w:lang w:eastAsia="en-US"/>
        </w:rPr>
      </w:pPr>
      <w:r w:rsidRPr="006A5C6B">
        <w:rPr>
          <w:color w:val="000000"/>
          <w:sz w:val="18"/>
          <w:szCs w:val="18"/>
        </w:rPr>
        <w:t>о) кадастровый номер земельного участка –</w:t>
      </w:r>
      <w:r w:rsidR="00045EF5">
        <w:rPr>
          <w:color w:val="000000"/>
          <w:sz w:val="18"/>
          <w:szCs w:val="18"/>
        </w:rPr>
        <w:t xml:space="preserve"> ______________________.</w:t>
      </w:r>
      <w:r w:rsidRPr="006A5C6B">
        <w:rPr>
          <w:color w:val="000000"/>
          <w:sz w:val="18"/>
          <w:szCs w:val="18"/>
        </w:rPr>
        <w:t xml:space="preserve"> </w:t>
      </w:r>
      <w:bookmarkEnd w:id="0"/>
    </w:p>
    <w:p w14:paraId="66B6FEF5" w14:textId="77777777" w:rsidR="006918FD" w:rsidRPr="006A5C6B" w:rsidRDefault="006918FD" w:rsidP="006918FD">
      <w:pPr>
        <w:pStyle w:val="ConsPlusNonformat"/>
        <w:widowControl/>
        <w:ind w:firstLine="567"/>
        <w:jc w:val="both"/>
        <w:rPr>
          <w:rFonts w:ascii="Times New Roman" w:hAnsi="Times New Roman" w:cs="Times New Roman"/>
          <w:color w:val="000000"/>
          <w:sz w:val="18"/>
          <w:szCs w:val="18"/>
        </w:rPr>
      </w:pPr>
      <w:r w:rsidRPr="006A5C6B">
        <w:rPr>
          <w:rFonts w:ascii="Times New Roman" w:hAnsi="Times New Roman" w:cs="Times New Roman"/>
          <w:color w:val="000000"/>
          <w:sz w:val="18"/>
          <w:szCs w:val="18"/>
        </w:rPr>
        <w:lastRenderedPageBreak/>
        <w:t>2.</w:t>
      </w:r>
      <w:r w:rsidR="00D92E1B" w:rsidRPr="006A5C6B">
        <w:rPr>
          <w:rFonts w:ascii="Times New Roman" w:hAnsi="Times New Roman" w:cs="Times New Roman"/>
          <w:color w:val="000000"/>
          <w:sz w:val="18"/>
          <w:szCs w:val="18"/>
        </w:rPr>
        <w:t>5</w:t>
      </w:r>
      <w:r w:rsidRPr="006A5C6B">
        <w:rPr>
          <w:rFonts w:ascii="Times New Roman" w:hAnsi="Times New Roman" w:cs="Times New Roman"/>
          <w:color w:val="000000"/>
          <w:sz w:val="18"/>
          <w:szCs w:val="18"/>
        </w:rPr>
        <w:t>.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14:paraId="155FF51E" w14:textId="77777777" w:rsidR="006918FD" w:rsidRPr="006A5C6B" w:rsidRDefault="006918FD" w:rsidP="006918FD">
      <w:pPr>
        <w:autoSpaceDE w:val="0"/>
        <w:autoSpaceDN w:val="0"/>
        <w:adjustRightInd w:val="0"/>
        <w:jc w:val="center"/>
        <w:outlineLvl w:val="1"/>
        <w:rPr>
          <w:color w:val="000000"/>
          <w:sz w:val="18"/>
          <w:szCs w:val="18"/>
        </w:rPr>
      </w:pPr>
    </w:p>
    <w:p w14:paraId="1D4B39E5" w14:textId="77777777" w:rsidR="006918FD" w:rsidRPr="006A5C6B" w:rsidRDefault="006918FD" w:rsidP="006D738F">
      <w:pPr>
        <w:pStyle w:val="aff4"/>
        <w:numPr>
          <w:ilvl w:val="0"/>
          <w:numId w:val="7"/>
        </w:numPr>
        <w:autoSpaceDE w:val="0"/>
        <w:autoSpaceDN w:val="0"/>
        <w:adjustRightInd w:val="0"/>
        <w:jc w:val="center"/>
        <w:outlineLvl w:val="1"/>
        <w:rPr>
          <w:b/>
          <w:color w:val="000000"/>
          <w:sz w:val="18"/>
          <w:szCs w:val="18"/>
        </w:rPr>
      </w:pPr>
      <w:r w:rsidRPr="006A5C6B">
        <w:rPr>
          <w:b/>
          <w:color w:val="000000"/>
          <w:sz w:val="18"/>
          <w:szCs w:val="18"/>
        </w:rPr>
        <w:t>Права и обязанности Сторон</w:t>
      </w:r>
    </w:p>
    <w:p w14:paraId="69F8D04B" w14:textId="77777777" w:rsidR="00F45FD2" w:rsidRPr="006A5C6B" w:rsidRDefault="00F45FD2" w:rsidP="00F45FD2">
      <w:pPr>
        <w:pStyle w:val="aff4"/>
        <w:autoSpaceDE w:val="0"/>
        <w:autoSpaceDN w:val="0"/>
        <w:adjustRightInd w:val="0"/>
        <w:outlineLvl w:val="1"/>
        <w:rPr>
          <w:b/>
          <w:color w:val="000000"/>
          <w:sz w:val="18"/>
          <w:szCs w:val="18"/>
        </w:rPr>
      </w:pPr>
    </w:p>
    <w:p w14:paraId="095BBFBD" w14:textId="77777777" w:rsidR="006918FD" w:rsidRPr="006A5C6B" w:rsidRDefault="006918FD" w:rsidP="006D738F">
      <w:pPr>
        <w:pStyle w:val="aff4"/>
        <w:numPr>
          <w:ilvl w:val="1"/>
          <w:numId w:val="7"/>
        </w:numPr>
        <w:autoSpaceDE w:val="0"/>
        <w:autoSpaceDN w:val="0"/>
        <w:adjustRightInd w:val="0"/>
        <w:jc w:val="both"/>
        <w:rPr>
          <w:b/>
          <w:color w:val="000000"/>
          <w:sz w:val="18"/>
          <w:szCs w:val="18"/>
        </w:rPr>
      </w:pPr>
      <w:r w:rsidRPr="006A5C6B">
        <w:rPr>
          <w:b/>
          <w:color w:val="000000"/>
          <w:sz w:val="18"/>
          <w:szCs w:val="18"/>
        </w:rPr>
        <w:t>Управляющая организация обязана:</w:t>
      </w:r>
    </w:p>
    <w:p w14:paraId="1FD77E1E" w14:textId="77777777" w:rsidR="00561186" w:rsidRPr="006A5C6B" w:rsidRDefault="00561186" w:rsidP="00561186">
      <w:pPr>
        <w:pStyle w:val="aff4"/>
        <w:autoSpaceDE w:val="0"/>
        <w:autoSpaceDN w:val="0"/>
        <w:adjustRightInd w:val="0"/>
        <w:ind w:left="960"/>
        <w:jc w:val="both"/>
        <w:rPr>
          <w:b/>
          <w:color w:val="000000"/>
          <w:sz w:val="18"/>
          <w:szCs w:val="18"/>
        </w:rPr>
      </w:pPr>
    </w:p>
    <w:p w14:paraId="290E112D"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пункте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1BB5C1BE"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3.1.2. Оказывать услуги и выполнять работы по содержанию и текущему ремонту общего имущества в Многоквартирном доме в соответствии с Приложением №</w:t>
      </w:r>
      <w:r w:rsidR="000C2C11" w:rsidRPr="006A5C6B">
        <w:rPr>
          <w:color w:val="000000"/>
          <w:sz w:val="18"/>
          <w:szCs w:val="18"/>
        </w:rPr>
        <w:t xml:space="preserve"> </w:t>
      </w:r>
      <w:r w:rsidR="0025199D" w:rsidRPr="006A5C6B">
        <w:rPr>
          <w:color w:val="000000"/>
          <w:sz w:val="18"/>
          <w:szCs w:val="18"/>
        </w:rPr>
        <w:t>4</w:t>
      </w:r>
      <w:r w:rsidRPr="006A5C6B">
        <w:rPr>
          <w:color w:val="000000"/>
          <w:sz w:val="18"/>
          <w:szCs w:val="18"/>
        </w:rP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14:paraId="26D65A0F"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3.1.3. Предоставлять коммунальные услуги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установленного качества согласно </w:t>
      </w:r>
      <w:hyperlink r:id="rId9" w:history="1">
        <w:r w:rsidRPr="006A5C6B">
          <w:rPr>
            <w:color w:val="000000"/>
            <w:sz w:val="18"/>
            <w:szCs w:val="18"/>
          </w:rPr>
          <w:t>Приложению №</w:t>
        </w:r>
      </w:hyperlink>
      <w:r w:rsidR="0025199D" w:rsidRPr="006A5C6B">
        <w:rPr>
          <w:color w:val="000000"/>
          <w:sz w:val="18"/>
          <w:szCs w:val="18"/>
        </w:rPr>
        <w:t xml:space="preserve"> 5</w:t>
      </w:r>
      <w:r w:rsidRPr="006A5C6B">
        <w:rPr>
          <w:color w:val="000000"/>
          <w:sz w:val="18"/>
          <w:szCs w:val="18"/>
        </w:rPr>
        <w:t xml:space="preserve"> к настоящему Договору и в необходимом объеме, безопасные для жизни, здоровья потребителей и не причиняющие вреда их имуществу, в том числе:</w:t>
      </w:r>
    </w:p>
    <w:p w14:paraId="0849C898"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а) холодное водоснабжение;</w:t>
      </w:r>
    </w:p>
    <w:p w14:paraId="11A12C37"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б) горячее водоснабжение;</w:t>
      </w:r>
    </w:p>
    <w:p w14:paraId="6F29E7E9"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в) водоотведение;</w:t>
      </w:r>
    </w:p>
    <w:p w14:paraId="35B2BCBF"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г) электроснабжение;</w:t>
      </w:r>
    </w:p>
    <w:p w14:paraId="24FFC2D4"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д) отопление (теплоснабжение).</w:t>
      </w:r>
    </w:p>
    <w:p w14:paraId="02E217E2"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3.1.4. Предоставлять и/или обеспечивать предоставление иных услуг, предусмотренных решением </w:t>
      </w:r>
      <w:r w:rsidR="00C62685" w:rsidRPr="006A5C6B">
        <w:rPr>
          <w:color w:val="000000"/>
          <w:sz w:val="18"/>
          <w:szCs w:val="18"/>
        </w:rPr>
        <w:t>Собственника</w:t>
      </w:r>
      <w:r w:rsidRPr="006A5C6B">
        <w:rPr>
          <w:color w:val="000000"/>
          <w:sz w:val="18"/>
          <w:szCs w:val="18"/>
        </w:rPr>
        <w:t>.</w:t>
      </w:r>
    </w:p>
    <w:p w14:paraId="36BAFCEA" w14:textId="77777777" w:rsidR="006918FD" w:rsidRPr="006A5C6B" w:rsidRDefault="006918FD" w:rsidP="006918FD">
      <w:pPr>
        <w:autoSpaceDE w:val="0"/>
        <w:autoSpaceDN w:val="0"/>
        <w:adjustRightInd w:val="0"/>
        <w:jc w:val="both"/>
        <w:rPr>
          <w:color w:val="000000"/>
          <w:sz w:val="18"/>
          <w:szCs w:val="18"/>
        </w:rPr>
      </w:pPr>
      <w:r w:rsidRPr="006A5C6B">
        <w:rPr>
          <w:color w:val="000000"/>
          <w:sz w:val="18"/>
          <w:szCs w:val="18"/>
        </w:rPr>
        <w:t xml:space="preserve">           3.1.5. Информировать </w:t>
      </w:r>
      <w:r w:rsidR="00C62685" w:rsidRPr="006A5C6B">
        <w:rPr>
          <w:color w:val="000000"/>
          <w:sz w:val="18"/>
          <w:szCs w:val="18"/>
        </w:rPr>
        <w:t>Собственника</w:t>
      </w:r>
      <w:r w:rsidRPr="006A5C6B">
        <w:rPr>
          <w:color w:val="000000"/>
          <w:sz w:val="18"/>
          <w:szCs w:val="18"/>
        </w:rPr>
        <w:t xml:space="preserve"> о заключении указанных в п. 3.1.3. и п. 3.1.4. настоящего Договора, договоров и порядке оплаты услуг.</w:t>
      </w:r>
    </w:p>
    <w:p w14:paraId="3E855F3F"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в объемах и с качеством, предусмотренными настоящим Договором.</w:t>
      </w:r>
    </w:p>
    <w:p w14:paraId="1DA3D43F"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3.1.7. Заключить </w:t>
      </w:r>
      <w:proofErr w:type="spellStart"/>
      <w:r w:rsidRPr="006A5C6B">
        <w:rPr>
          <w:color w:val="000000"/>
          <w:sz w:val="18"/>
          <w:szCs w:val="18"/>
        </w:rPr>
        <w:t>энергосервисные</w:t>
      </w:r>
      <w:proofErr w:type="spellEnd"/>
      <w:r w:rsidRPr="006A5C6B">
        <w:rPr>
          <w:color w:val="000000"/>
          <w:sz w:val="18"/>
          <w:szCs w:val="18"/>
        </w:rPr>
        <w:t xml:space="preserve"> договоры с </w:t>
      </w:r>
      <w:proofErr w:type="spellStart"/>
      <w:r w:rsidRPr="006A5C6B">
        <w:rPr>
          <w:color w:val="000000"/>
          <w:sz w:val="18"/>
          <w:szCs w:val="18"/>
        </w:rPr>
        <w:t>ресурсоснабжающими</w:t>
      </w:r>
      <w:proofErr w:type="spellEnd"/>
      <w:r w:rsidRPr="006A5C6B">
        <w:rPr>
          <w:color w:val="000000"/>
          <w:sz w:val="18"/>
          <w:szCs w:val="18"/>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14:paraId="31123EFE"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3.1.8.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6A5C6B">
        <w:rPr>
          <w:color w:val="000000"/>
          <w:sz w:val="18"/>
          <w:szCs w:val="18"/>
        </w:rPr>
        <w:t>энергосервисными</w:t>
      </w:r>
      <w:proofErr w:type="spellEnd"/>
      <w:r w:rsidRPr="006A5C6B">
        <w:rPr>
          <w:color w:val="000000"/>
          <w:sz w:val="18"/>
          <w:szCs w:val="18"/>
        </w:rPr>
        <w:t xml:space="preserve"> договорами (условиями </w:t>
      </w:r>
      <w:proofErr w:type="spellStart"/>
      <w:r w:rsidRPr="006A5C6B">
        <w:rPr>
          <w:color w:val="000000"/>
          <w:sz w:val="18"/>
          <w:szCs w:val="18"/>
        </w:rPr>
        <w:t>энергосервисного</w:t>
      </w:r>
      <w:proofErr w:type="spellEnd"/>
      <w:r w:rsidRPr="006A5C6B">
        <w:rPr>
          <w:color w:val="000000"/>
          <w:sz w:val="18"/>
          <w:szCs w:val="18"/>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24076267"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3.1.9. Принимать плату за жилое помещение, коммунальные и другие услуги по Договору согласно платежному документу.</w:t>
      </w:r>
    </w:p>
    <w:p w14:paraId="4A56D1E0"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3.1.10. Обеспечить круглосуточное аварийно-диспетчерское обслуживание Многоквартирного дома и уведомить </w:t>
      </w:r>
      <w:r w:rsidR="00C62685" w:rsidRPr="006A5C6B">
        <w:rPr>
          <w:color w:val="000000"/>
          <w:sz w:val="18"/>
          <w:szCs w:val="18"/>
        </w:rPr>
        <w:t>Собственника</w:t>
      </w:r>
      <w:r w:rsidRPr="006A5C6B">
        <w:rPr>
          <w:color w:val="000000"/>
          <w:sz w:val="18"/>
          <w:szCs w:val="18"/>
        </w:rPr>
        <w:t xml:space="preserve"> о номерах телефонов аварийных и диспетчерских служб, устранять аварии, а также выполнять заявки в сроки, установленные законодательством и настоящим Договором.</w:t>
      </w:r>
    </w:p>
    <w:p w14:paraId="7FBE4AA6"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3.1.11.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w:t>
      </w:r>
      <w:r w:rsidR="000C2C11" w:rsidRPr="006A5C6B">
        <w:rPr>
          <w:color w:val="000000"/>
          <w:sz w:val="18"/>
          <w:szCs w:val="18"/>
        </w:rPr>
        <w:t>.</w:t>
      </w:r>
    </w:p>
    <w:p w14:paraId="4242BF0F"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3.1.12. Хранить и актуализировать документацию (базы данных), полученную от </w:t>
      </w:r>
      <w:r w:rsidR="000C2C11" w:rsidRPr="006A5C6B">
        <w:rPr>
          <w:color w:val="000000"/>
          <w:sz w:val="18"/>
          <w:szCs w:val="18"/>
        </w:rPr>
        <w:t>предыдущей УО</w:t>
      </w:r>
      <w:r w:rsidRPr="006A5C6B">
        <w:rPr>
          <w:color w:val="000000"/>
          <w:sz w:val="18"/>
          <w:szCs w:val="18"/>
        </w:rPr>
        <w:t xml:space="preserve"> в соответствии с перечнем, содержащимся в Приложении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w:t>
      </w:r>
      <w:r w:rsidR="00C62685" w:rsidRPr="006A5C6B">
        <w:rPr>
          <w:color w:val="000000"/>
          <w:sz w:val="18"/>
          <w:szCs w:val="18"/>
        </w:rPr>
        <w:t>Собственника</w:t>
      </w:r>
      <w:r w:rsidRPr="006A5C6B">
        <w:rPr>
          <w:color w:val="000000"/>
          <w:sz w:val="18"/>
          <w:szCs w:val="18"/>
        </w:rPr>
        <w:t xml:space="preserve"> знакомить его с содержанием указанных документов по предварительной письменной заявке, поданной за 10 (десять) дней до даты ознакомления.</w:t>
      </w:r>
    </w:p>
    <w:p w14:paraId="15A88CED"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3.1.13. Не распространять конфиденциальную информацию, принадлежащую </w:t>
      </w:r>
      <w:r w:rsidR="00C62685" w:rsidRPr="006A5C6B">
        <w:rPr>
          <w:color w:val="000000"/>
          <w:sz w:val="18"/>
          <w:szCs w:val="18"/>
        </w:rPr>
        <w:t>Собственнику</w:t>
      </w:r>
      <w:r w:rsidRPr="006A5C6B">
        <w:rPr>
          <w:color w:val="000000"/>
          <w:sz w:val="18"/>
          <w:szCs w:val="18"/>
        </w:rPr>
        <w:t xml:space="preserve">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14:paraId="7E3317D7"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3.1.14. Предоставлять или организовать предоставление </w:t>
      </w:r>
      <w:r w:rsidR="00C62685" w:rsidRPr="006A5C6B">
        <w:rPr>
          <w:color w:val="000000"/>
          <w:sz w:val="18"/>
          <w:szCs w:val="18"/>
        </w:rPr>
        <w:t>Собственнику</w:t>
      </w:r>
      <w:r w:rsidRPr="006A5C6B">
        <w:rPr>
          <w:color w:val="000000"/>
          <w:sz w:val="18"/>
          <w:szCs w:val="18"/>
        </w:rPr>
        <w:t xml:space="preserve">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 в порядке и объеме, предусмотренном ст. 161 Жилищного кодекса Российской Федерации, </w:t>
      </w:r>
    </w:p>
    <w:p w14:paraId="092698B5"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3.1.15. Информировать </w:t>
      </w:r>
      <w:r w:rsidR="00C62685" w:rsidRPr="006A5C6B">
        <w:rPr>
          <w:color w:val="000000"/>
          <w:sz w:val="18"/>
          <w:szCs w:val="18"/>
        </w:rPr>
        <w:t>Собственника</w:t>
      </w:r>
      <w:r w:rsidRPr="006A5C6B">
        <w:rPr>
          <w:color w:val="000000"/>
          <w:sz w:val="18"/>
          <w:szCs w:val="18"/>
        </w:rPr>
        <w:t xml:space="preserve">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28BD0623"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3.1.16. В случае невыполнения работ или непредоставления услуг, предусмотренных настоящим Договором, уведомить </w:t>
      </w:r>
      <w:r w:rsidR="00C62685" w:rsidRPr="006A5C6B">
        <w:rPr>
          <w:color w:val="000000"/>
          <w:sz w:val="18"/>
          <w:szCs w:val="18"/>
        </w:rPr>
        <w:t>Собственника</w:t>
      </w:r>
      <w:r w:rsidRPr="006A5C6B">
        <w:rPr>
          <w:color w:val="000000"/>
          <w:sz w:val="18"/>
          <w:szCs w:val="18"/>
        </w:rPr>
        <w:t xml:space="preserve"> о причинах нарушения путем размещения соответствующей информации на информационных досках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w:t>
      </w:r>
      <w:r w:rsidR="000C2C11" w:rsidRPr="006A5C6B">
        <w:rPr>
          <w:color w:val="000000"/>
          <w:sz w:val="18"/>
          <w:szCs w:val="18"/>
        </w:rPr>
        <w:t>.</w:t>
      </w:r>
    </w:p>
    <w:p w14:paraId="76A130E6"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3.1.1</w:t>
      </w:r>
      <w:r w:rsidR="000C2C11" w:rsidRPr="006A5C6B">
        <w:rPr>
          <w:color w:val="000000"/>
          <w:sz w:val="18"/>
          <w:szCs w:val="18"/>
        </w:rPr>
        <w:t>7</w:t>
      </w:r>
      <w:r w:rsidRPr="006A5C6B">
        <w:rPr>
          <w:color w:val="000000"/>
          <w:sz w:val="18"/>
          <w:szCs w:val="18"/>
        </w:rPr>
        <w:t xml:space="preserve">. </w:t>
      </w:r>
      <w:r w:rsidR="00BA1BA4" w:rsidRPr="006A5C6B">
        <w:rPr>
          <w:color w:val="000000"/>
          <w:sz w:val="18"/>
          <w:szCs w:val="18"/>
        </w:rPr>
        <w:t>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арендатором). Недостаток и дефект считается выявленным, если Управляющая организация получила заявку на их устранение.</w:t>
      </w:r>
    </w:p>
    <w:p w14:paraId="20DDCCA3"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3.1.1</w:t>
      </w:r>
      <w:r w:rsidR="000C2C11" w:rsidRPr="006A5C6B">
        <w:rPr>
          <w:color w:val="000000"/>
          <w:sz w:val="18"/>
          <w:szCs w:val="18"/>
        </w:rPr>
        <w:t>8</w:t>
      </w:r>
      <w:r w:rsidRPr="006A5C6B">
        <w:rPr>
          <w:color w:val="000000"/>
          <w:sz w:val="18"/>
          <w:szCs w:val="18"/>
        </w:rPr>
        <w:t xml:space="preserve">. Информировать </w:t>
      </w:r>
      <w:r w:rsidR="00C62685" w:rsidRPr="006A5C6B">
        <w:rPr>
          <w:color w:val="000000"/>
          <w:sz w:val="18"/>
          <w:szCs w:val="18"/>
        </w:rPr>
        <w:t>Собственника</w:t>
      </w:r>
      <w:r w:rsidRPr="006A5C6B">
        <w:rPr>
          <w:color w:val="000000"/>
          <w:sz w:val="18"/>
          <w:szCs w:val="18"/>
        </w:rPr>
        <w:t xml:space="preserve"> об изменении размера платы за коммунальные услуги не позднее 10 рабочих дней со дня опубликования новых тарифов, но не позже даты выставления платежных документов, путем размещения соответствующей информации на информационных стендах в офисе Управляющей организации и на сайте Управляющей организации.</w:t>
      </w:r>
    </w:p>
    <w:p w14:paraId="78003E09" w14:textId="77777777" w:rsidR="000C2C11" w:rsidRPr="006A5C6B" w:rsidRDefault="006918FD" w:rsidP="006D738F">
      <w:pPr>
        <w:pStyle w:val="aff4"/>
        <w:numPr>
          <w:ilvl w:val="2"/>
          <w:numId w:val="9"/>
        </w:numPr>
        <w:autoSpaceDE w:val="0"/>
        <w:autoSpaceDN w:val="0"/>
        <w:adjustRightInd w:val="0"/>
        <w:ind w:left="0" w:firstLine="567"/>
        <w:jc w:val="both"/>
        <w:rPr>
          <w:color w:val="000000"/>
          <w:sz w:val="18"/>
          <w:szCs w:val="18"/>
        </w:rPr>
      </w:pPr>
      <w:r w:rsidRPr="006A5C6B">
        <w:rPr>
          <w:color w:val="000000"/>
          <w:sz w:val="18"/>
          <w:szCs w:val="18"/>
        </w:rPr>
        <w:t xml:space="preserve">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w:t>
      </w:r>
    </w:p>
    <w:p w14:paraId="3C58E1A5" w14:textId="77777777" w:rsidR="000C2C11" w:rsidRPr="006A5C6B" w:rsidRDefault="006918FD" w:rsidP="006D738F">
      <w:pPr>
        <w:pStyle w:val="aff4"/>
        <w:numPr>
          <w:ilvl w:val="2"/>
          <w:numId w:val="9"/>
        </w:numPr>
        <w:autoSpaceDE w:val="0"/>
        <w:autoSpaceDN w:val="0"/>
        <w:adjustRightInd w:val="0"/>
        <w:ind w:left="0" w:firstLine="567"/>
        <w:jc w:val="both"/>
        <w:rPr>
          <w:color w:val="000000"/>
          <w:sz w:val="18"/>
          <w:szCs w:val="18"/>
        </w:rPr>
      </w:pPr>
      <w:r w:rsidRPr="006A5C6B">
        <w:rPr>
          <w:color w:val="000000"/>
          <w:sz w:val="18"/>
          <w:szCs w:val="18"/>
        </w:rPr>
        <w:t xml:space="preserve"> По требованию </w:t>
      </w:r>
      <w:r w:rsidR="00AC393D" w:rsidRPr="006A5C6B">
        <w:rPr>
          <w:color w:val="000000"/>
          <w:sz w:val="18"/>
          <w:szCs w:val="18"/>
        </w:rPr>
        <w:t>Собственника</w:t>
      </w:r>
      <w:r w:rsidRPr="006A5C6B">
        <w:rPr>
          <w:color w:val="000000"/>
          <w:sz w:val="18"/>
          <w:szCs w:val="18"/>
        </w:rPr>
        <w:t xml:space="preserve"> производить либо организовать проведение сверки платы по Договору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38D552E1" w14:textId="77777777" w:rsidR="00A4390A" w:rsidRPr="006A5C6B" w:rsidRDefault="006918FD" w:rsidP="006D738F">
      <w:pPr>
        <w:pStyle w:val="aff4"/>
        <w:numPr>
          <w:ilvl w:val="2"/>
          <w:numId w:val="9"/>
        </w:numPr>
        <w:autoSpaceDE w:val="0"/>
        <w:autoSpaceDN w:val="0"/>
        <w:adjustRightInd w:val="0"/>
        <w:ind w:left="0" w:firstLine="567"/>
        <w:jc w:val="both"/>
        <w:rPr>
          <w:color w:val="000000"/>
          <w:sz w:val="18"/>
          <w:szCs w:val="18"/>
        </w:rPr>
      </w:pPr>
      <w:r w:rsidRPr="006A5C6B">
        <w:rPr>
          <w:color w:val="000000"/>
          <w:sz w:val="18"/>
          <w:szCs w:val="18"/>
        </w:rPr>
        <w:lastRenderedPageBreak/>
        <w:t xml:space="preserve"> </w:t>
      </w:r>
      <w:r w:rsidR="005D60AF" w:rsidRPr="006A5C6B">
        <w:rPr>
          <w:color w:val="000000"/>
          <w:sz w:val="18"/>
          <w:szCs w:val="18"/>
        </w:rPr>
        <w:t>По требованию Собственника предоставлять</w:t>
      </w:r>
      <w:r w:rsidRPr="006A5C6B">
        <w:rPr>
          <w:color w:val="000000"/>
          <w:sz w:val="18"/>
          <w:szCs w:val="18"/>
        </w:rPr>
        <w:t xml:space="preserve"> отчет о выполнении Договора за истекший календарный год в течение первого квартала, следующего за истекшим годом действия Договора в порядке, объеме и по формам, предусмотренным ст. 161 Жилищног</w:t>
      </w:r>
      <w:r w:rsidR="00A4390A" w:rsidRPr="006A5C6B">
        <w:rPr>
          <w:color w:val="000000"/>
          <w:sz w:val="18"/>
          <w:szCs w:val="18"/>
        </w:rPr>
        <w:t>о кодекса Российской Федерации.</w:t>
      </w:r>
    </w:p>
    <w:p w14:paraId="6AD956B4" w14:textId="77777777" w:rsidR="000C2C11" w:rsidRPr="006A5C6B" w:rsidRDefault="006918FD" w:rsidP="006D738F">
      <w:pPr>
        <w:pStyle w:val="aff4"/>
        <w:numPr>
          <w:ilvl w:val="2"/>
          <w:numId w:val="9"/>
        </w:numPr>
        <w:autoSpaceDE w:val="0"/>
        <w:autoSpaceDN w:val="0"/>
        <w:adjustRightInd w:val="0"/>
        <w:ind w:left="0" w:firstLine="567"/>
        <w:jc w:val="both"/>
        <w:rPr>
          <w:color w:val="000000"/>
          <w:sz w:val="18"/>
          <w:szCs w:val="18"/>
        </w:rPr>
      </w:pPr>
      <w:r w:rsidRPr="006A5C6B">
        <w:rPr>
          <w:color w:val="000000"/>
          <w:sz w:val="18"/>
          <w:szCs w:val="18"/>
        </w:rPr>
        <w:t xml:space="preserve">На основании заявки </w:t>
      </w:r>
      <w:r w:rsidR="00AC393D" w:rsidRPr="006A5C6B">
        <w:rPr>
          <w:color w:val="000000"/>
          <w:sz w:val="18"/>
          <w:szCs w:val="18"/>
        </w:rPr>
        <w:t>Собственника</w:t>
      </w:r>
      <w:r w:rsidRPr="006A5C6B">
        <w:rPr>
          <w:color w:val="000000"/>
          <w:sz w:val="18"/>
          <w:szCs w:val="18"/>
        </w:rPr>
        <w:t xml:space="preserve">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w:t>
      </w:r>
      <w:r w:rsidR="00AC393D" w:rsidRPr="006A5C6B">
        <w:rPr>
          <w:color w:val="000000"/>
          <w:sz w:val="18"/>
          <w:szCs w:val="18"/>
        </w:rPr>
        <w:t>Собственника</w:t>
      </w:r>
      <w:r w:rsidRPr="006A5C6B">
        <w:rPr>
          <w:color w:val="000000"/>
          <w:sz w:val="18"/>
          <w:szCs w:val="18"/>
        </w:rPr>
        <w:t>.</w:t>
      </w:r>
    </w:p>
    <w:p w14:paraId="2EE036D8" w14:textId="77777777" w:rsidR="000C2C11" w:rsidRPr="006A5C6B" w:rsidRDefault="006918FD" w:rsidP="006D738F">
      <w:pPr>
        <w:pStyle w:val="aff4"/>
        <w:numPr>
          <w:ilvl w:val="2"/>
          <w:numId w:val="9"/>
        </w:numPr>
        <w:autoSpaceDE w:val="0"/>
        <w:autoSpaceDN w:val="0"/>
        <w:adjustRightInd w:val="0"/>
        <w:ind w:left="0" w:firstLine="567"/>
        <w:jc w:val="both"/>
        <w:rPr>
          <w:color w:val="000000"/>
          <w:sz w:val="18"/>
          <w:szCs w:val="18"/>
        </w:rPr>
      </w:pPr>
      <w:r w:rsidRPr="006A5C6B">
        <w:rPr>
          <w:color w:val="000000"/>
          <w:sz w:val="18"/>
          <w:szCs w:val="18"/>
        </w:rPr>
        <w:t xml:space="preserve">Представлять интересы </w:t>
      </w:r>
      <w:r w:rsidR="00AC393D" w:rsidRPr="006A5C6B">
        <w:rPr>
          <w:color w:val="000000"/>
          <w:sz w:val="18"/>
          <w:szCs w:val="18"/>
        </w:rPr>
        <w:t>Собственника</w:t>
      </w:r>
      <w:r w:rsidRPr="006A5C6B">
        <w:rPr>
          <w:color w:val="000000"/>
          <w:sz w:val="18"/>
          <w:szCs w:val="18"/>
        </w:rPr>
        <w:t xml:space="preserve"> в рамках исполнения своих обязательств по настоящему Договору.</w:t>
      </w:r>
    </w:p>
    <w:p w14:paraId="6AA4D542" w14:textId="77777777" w:rsidR="006918FD" w:rsidRPr="006A5C6B" w:rsidRDefault="006918FD" w:rsidP="006D738F">
      <w:pPr>
        <w:pStyle w:val="aff4"/>
        <w:numPr>
          <w:ilvl w:val="2"/>
          <w:numId w:val="9"/>
        </w:numPr>
        <w:autoSpaceDE w:val="0"/>
        <w:autoSpaceDN w:val="0"/>
        <w:adjustRightInd w:val="0"/>
        <w:ind w:left="0" w:firstLine="567"/>
        <w:jc w:val="both"/>
        <w:rPr>
          <w:color w:val="000000"/>
          <w:sz w:val="18"/>
          <w:szCs w:val="18"/>
        </w:rPr>
      </w:pPr>
      <w:r w:rsidRPr="006A5C6B">
        <w:rPr>
          <w:color w:val="000000"/>
          <w:sz w:val="18"/>
          <w:szCs w:val="18"/>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5096282E"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2B90596F"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5BC3C04E" w14:textId="77777777" w:rsidR="000C2C11" w:rsidRPr="006A5C6B" w:rsidRDefault="006918FD" w:rsidP="000C2C11">
      <w:pPr>
        <w:autoSpaceDE w:val="0"/>
        <w:autoSpaceDN w:val="0"/>
        <w:adjustRightInd w:val="0"/>
        <w:ind w:firstLine="540"/>
        <w:jc w:val="both"/>
        <w:rPr>
          <w:color w:val="000000"/>
          <w:sz w:val="18"/>
          <w:szCs w:val="18"/>
        </w:rPr>
      </w:pPr>
      <w:r w:rsidRPr="006A5C6B">
        <w:rPr>
          <w:color w:val="000000"/>
          <w:sz w:val="18"/>
          <w:szCs w:val="18"/>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Совета дома.</w:t>
      </w:r>
      <w:bookmarkStart w:id="1" w:name="_Hlk528920414"/>
    </w:p>
    <w:p w14:paraId="7FB54706" w14:textId="77777777" w:rsidR="006918FD" w:rsidRPr="006A5C6B" w:rsidRDefault="006918FD" w:rsidP="006D738F">
      <w:pPr>
        <w:pStyle w:val="aff4"/>
        <w:numPr>
          <w:ilvl w:val="2"/>
          <w:numId w:val="9"/>
        </w:numPr>
        <w:autoSpaceDE w:val="0"/>
        <w:autoSpaceDN w:val="0"/>
        <w:adjustRightInd w:val="0"/>
        <w:ind w:left="0" w:firstLine="567"/>
        <w:jc w:val="both"/>
        <w:rPr>
          <w:color w:val="000000"/>
          <w:sz w:val="18"/>
          <w:szCs w:val="18"/>
        </w:rPr>
      </w:pPr>
      <w:r w:rsidRPr="006A5C6B">
        <w:rPr>
          <w:color w:val="000000"/>
          <w:sz w:val="18"/>
          <w:szCs w:val="18"/>
        </w:rPr>
        <w:t>Передать техническую документацию  и иные связанные с управлением домом документы в течение 3 (трех) рабочих дней со дня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bookmarkEnd w:id="1"/>
    <w:p w14:paraId="6872B773" w14:textId="77777777" w:rsidR="006918FD" w:rsidRPr="006A5C6B" w:rsidRDefault="006918FD" w:rsidP="006D738F">
      <w:pPr>
        <w:pStyle w:val="aff4"/>
        <w:numPr>
          <w:ilvl w:val="2"/>
          <w:numId w:val="9"/>
        </w:numPr>
        <w:autoSpaceDE w:val="0"/>
        <w:autoSpaceDN w:val="0"/>
        <w:adjustRightInd w:val="0"/>
        <w:ind w:left="0" w:firstLine="567"/>
        <w:jc w:val="both"/>
        <w:rPr>
          <w:color w:val="000000"/>
          <w:sz w:val="18"/>
          <w:szCs w:val="18"/>
        </w:rPr>
      </w:pPr>
      <w:r w:rsidRPr="006A5C6B">
        <w:rPr>
          <w:color w:val="000000"/>
          <w:sz w:val="18"/>
          <w:szCs w:val="18"/>
        </w:rPr>
        <w:t xml:space="preserve">Произвести или организовать проведение выверки расчетов по платежам, внесенным </w:t>
      </w:r>
      <w:r w:rsidR="000D71D0" w:rsidRPr="006A5C6B">
        <w:rPr>
          <w:color w:val="000000"/>
          <w:sz w:val="18"/>
          <w:szCs w:val="18"/>
        </w:rPr>
        <w:t>Собственником</w:t>
      </w:r>
      <w:r w:rsidRPr="006A5C6B">
        <w:rPr>
          <w:color w:val="000000"/>
          <w:sz w:val="18"/>
          <w:szCs w:val="18"/>
        </w:rPr>
        <w:t xml:space="preserve"> в счет обязательств по настоящему Договору; составить Акт выверки произведенных начислений и осуществленных оплат.</w:t>
      </w:r>
    </w:p>
    <w:p w14:paraId="13F4A3CD" w14:textId="77777777" w:rsidR="006918FD" w:rsidRPr="006A5C6B" w:rsidRDefault="006918FD" w:rsidP="006D738F">
      <w:pPr>
        <w:pStyle w:val="aff4"/>
        <w:numPr>
          <w:ilvl w:val="2"/>
          <w:numId w:val="9"/>
        </w:numPr>
        <w:autoSpaceDE w:val="0"/>
        <w:autoSpaceDN w:val="0"/>
        <w:adjustRightInd w:val="0"/>
        <w:ind w:left="0" w:firstLine="567"/>
        <w:jc w:val="both"/>
        <w:rPr>
          <w:color w:val="000000"/>
          <w:sz w:val="18"/>
          <w:szCs w:val="18"/>
        </w:rPr>
      </w:pPr>
      <w:r w:rsidRPr="006A5C6B">
        <w:rPr>
          <w:color w:val="000000"/>
          <w:sz w:val="18"/>
          <w:szCs w:val="18"/>
        </w:rPr>
        <w:t xml:space="preserve">Оказывать содействие в порядке, установленном законодательством, уполномоченным Правительством </w:t>
      </w:r>
      <w:r w:rsidR="004063A1" w:rsidRPr="006A5C6B">
        <w:rPr>
          <w:color w:val="000000"/>
          <w:sz w:val="18"/>
          <w:szCs w:val="18"/>
        </w:rPr>
        <w:t>Московской области</w:t>
      </w:r>
      <w:r w:rsidRPr="006A5C6B">
        <w:rPr>
          <w:color w:val="000000"/>
          <w:sz w:val="18"/>
          <w:szCs w:val="18"/>
        </w:rPr>
        <w:t xml:space="preserve">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p>
    <w:p w14:paraId="2B3CADF7" w14:textId="77777777" w:rsidR="006918FD" w:rsidRPr="006A5C6B" w:rsidRDefault="006918FD" w:rsidP="006D738F">
      <w:pPr>
        <w:pStyle w:val="aff4"/>
        <w:numPr>
          <w:ilvl w:val="2"/>
          <w:numId w:val="9"/>
        </w:numPr>
        <w:autoSpaceDE w:val="0"/>
        <w:autoSpaceDN w:val="0"/>
        <w:adjustRightInd w:val="0"/>
        <w:ind w:left="0" w:firstLine="567"/>
        <w:jc w:val="both"/>
        <w:rPr>
          <w:color w:val="000000"/>
          <w:sz w:val="18"/>
          <w:szCs w:val="18"/>
        </w:rPr>
      </w:pPr>
      <w:r w:rsidRPr="006A5C6B">
        <w:rPr>
          <w:color w:val="000000"/>
          <w:sz w:val="18"/>
          <w:szCs w:val="18"/>
        </w:rPr>
        <w:t>Обеспечить выполнение требований законодательства об энергосбережении и о повышении энергетической эффективности.</w:t>
      </w:r>
    </w:p>
    <w:p w14:paraId="51EAA2F0" w14:textId="77777777" w:rsidR="006918FD" w:rsidRPr="006A5C6B" w:rsidRDefault="006918FD" w:rsidP="006D738F">
      <w:pPr>
        <w:pStyle w:val="aff4"/>
        <w:numPr>
          <w:ilvl w:val="2"/>
          <w:numId w:val="9"/>
        </w:numPr>
        <w:autoSpaceDE w:val="0"/>
        <w:autoSpaceDN w:val="0"/>
        <w:adjustRightInd w:val="0"/>
        <w:ind w:left="0" w:firstLine="567"/>
        <w:jc w:val="both"/>
        <w:rPr>
          <w:color w:val="000000"/>
          <w:sz w:val="18"/>
          <w:szCs w:val="18"/>
        </w:rPr>
      </w:pPr>
      <w:r w:rsidRPr="006A5C6B">
        <w:rPr>
          <w:color w:val="000000"/>
          <w:sz w:val="18"/>
          <w:szCs w:val="18"/>
        </w:rPr>
        <w:t>Обеспечить возможность контроля за исполнением обязательств по настоящему Договору (раздел 6 Договора).</w:t>
      </w:r>
    </w:p>
    <w:p w14:paraId="3179B298" w14:textId="77777777" w:rsidR="001F476E" w:rsidRPr="006A5C6B" w:rsidRDefault="006918FD" w:rsidP="006D738F">
      <w:pPr>
        <w:pStyle w:val="aff4"/>
        <w:numPr>
          <w:ilvl w:val="2"/>
          <w:numId w:val="9"/>
        </w:numPr>
        <w:autoSpaceDE w:val="0"/>
        <w:autoSpaceDN w:val="0"/>
        <w:adjustRightInd w:val="0"/>
        <w:ind w:left="0" w:firstLine="567"/>
        <w:jc w:val="both"/>
        <w:rPr>
          <w:color w:val="000000"/>
          <w:sz w:val="18"/>
          <w:szCs w:val="18"/>
        </w:rPr>
      </w:pPr>
      <w:r w:rsidRPr="006A5C6B">
        <w:rPr>
          <w:color w:val="000000"/>
          <w:sz w:val="18"/>
          <w:szCs w:val="18"/>
        </w:rPr>
        <w:t>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местного самоуправления.</w:t>
      </w:r>
    </w:p>
    <w:p w14:paraId="24C55028" w14:textId="77777777" w:rsidR="006918FD" w:rsidRPr="006A5C6B" w:rsidRDefault="006918FD" w:rsidP="006918FD">
      <w:pPr>
        <w:autoSpaceDE w:val="0"/>
        <w:autoSpaceDN w:val="0"/>
        <w:adjustRightInd w:val="0"/>
        <w:ind w:firstLine="540"/>
        <w:jc w:val="both"/>
        <w:rPr>
          <w:b/>
          <w:color w:val="000000"/>
          <w:sz w:val="18"/>
          <w:szCs w:val="18"/>
        </w:rPr>
      </w:pPr>
      <w:r w:rsidRPr="006A5C6B">
        <w:rPr>
          <w:b/>
          <w:color w:val="000000"/>
          <w:sz w:val="18"/>
          <w:szCs w:val="18"/>
        </w:rPr>
        <w:t>3.2. Управляющая организация вправе:</w:t>
      </w:r>
    </w:p>
    <w:p w14:paraId="40A0C754"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14:paraId="730BAF37"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3.2.2. Требовать от </w:t>
      </w:r>
      <w:r w:rsidR="000D71D0" w:rsidRPr="006A5C6B">
        <w:rPr>
          <w:color w:val="000000"/>
          <w:sz w:val="18"/>
          <w:szCs w:val="18"/>
        </w:rPr>
        <w:t>Собственника</w:t>
      </w:r>
      <w:r w:rsidRPr="006A5C6B">
        <w:rPr>
          <w:color w:val="000000"/>
          <w:sz w:val="18"/>
          <w:szCs w:val="18"/>
        </w:rPr>
        <w:t xml:space="preserve"> внесения платы по Договору в полном объеме в соответствии с выставленными платежными документами.</w:t>
      </w:r>
    </w:p>
    <w:p w14:paraId="224DB8AF"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3.2.3.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Схемой разграничения ответственности Управляющей организации и </w:t>
      </w:r>
      <w:r w:rsidR="000D71D0" w:rsidRPr="006A5C6B">
        <w:rPr>
          <w:color w:val="000000"/>
          <w:sz w:val="18"/>
          <w:szCs w:val="18"/>
        </w:rPr>
        <w:t>Собственника</w:t>
      </w:r>
      <w:r w:rsidRPr="006A5C6B">
        <w:rPr>
          <w:color w:val="000000"/>
          <w:sz w:val="18"/>
          <w:szCs w:val="18"/>
        </w:rPr>
        <w:t>, Приложение №</w:t>
      </w:r>
      <w:r w:rsidR="00807719" w:rsidRPr="006A5C6B">
        <w:rPr>
          <w:color w:val="000000"/>
          <w:sz w:val="18"/>
          <w:szCs w:val="18"/>
        </w:rPr>
        <w:t xml:space="preserve"> 3</w:t>
      </w:r>
      <w:r w:rsidRPr="006A5C6B">
        <w:rPr>
          <w:color w:val="000000"/>
          <w:sz w:val="18"/>
          <w:szCs w:val="18"/>
        </w:rPr>
        <w:t xml:space="preserve">), согласовав с </w:t>
      </w:r>
      <w:r w:rsidR="000D71D0" w:rsidRPr="006A5C6B">
        <w:rPr>
          <w:color w:val="000000"/>
          <w:sz w:val="18"/>
          <w:szCs w:val="18"/>
        </w:rPr>
        <w:t>Собственником</w:t>
      </w:r>
      <w:r w:rsidRPr="006A5C6B">
        <w:rPr>
          <w:color w:val="000000"/>
          <w:sz w:val="18"/>
          <w:szCs w:val="18"/>
        </w:rPr>
        <w:t xml:space="preserve"> дату и время таких осмотров.</w:t>
      </w:r>
    </w:p>
    <w:p w14:paraId="1AB2D40A"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3.2.4.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по согласованию с </w:t>
      </w:r>
      <w:r w:rsidR="000D71D0" w:rsidRPr="006A5C6B">
        <w:rPr>
          <w:color w:val="000000"/>
          <w:sz w:val="18"/>
          <w:szCs w:val="18"/>
        </w:rPr>
        <w:t>Собственник</w:t>
      </w:r>
      <w:r w:rsidRPr="006A5C6B">
        <w:rPr>
          <w:color w:val="000000"/>
          <w:sz w:val="18"/>
          <w:szCs w:val="18"/>
        </w:rPr>
        <w:t>ом и за его счет в соответствии с законодательством.</w:t>
      </w:r>
    </w:p>
    <w:p w14:paraId="597D3B87"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3.2.5. Приостанавливать или ограничивать предоставление коммунальных услуг </w:t>
      </w:r>
      <w:r w:rsidR="000D71D0" w:rsidRPr="006A5C6B">
        <w:rPr>
          <w:color w:val="000000"/>
          <w:sz w:val="18"/>
          <w:szCs w:val="18"/>
        </w:rPr>
        <w:t>Собственнику</w:t>
      </w:r>
      <w:r w:rsidRPr="006A5C6B">
        <w:rPr>
          <w:color w:val="000000"/>
          <w:sz w:val="18"/>
          <w:szCs w:val="18"/>
        </w:rPr>
        <w:t xml:space="preserve"> в соответствии с действующим законодательством в случаях и в порядке, предусмотренном действующим законодательством.</w:t>
      </w:r>
    </w:p>
    <w:p w14:paraId="34619737"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3.2.6. Принять участие в программе страхования жилых помещений собственников,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w:t>
      </w:r>
    </w:p>
    <w:p w14:paraId="1EF2E569"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3.2.7.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Pr="006A5C6B">
        <w:rPr>
          <w:color w:val="000000"/>
          <w:sz w:val="18"/>
          <w:szCs w:val="18"/>
        </w:rPr>
        <w:t>пп</w:t>
      </w:r>
      <w:proofErr w:type="spellEnd"/>
      <w:r w:rsidRPr="006A5C6B">
        <w:rPr>
          <w:color w:val="000000"/>
          <w:sz w:val="18"/>
          <w:szCs w:val="18"/>
        </w:rPr>
        <w:t>. 3.1.3</w:t>
      </w:r>
      <w:r w:rsidR="00286D39" w:rsidRPr="006A5C6B">
        <w:rPr>
          <w:color w:val="000000"/>
          <w:sz w:val="18"/>
          <w:szCs w:val="18"/>
        </w:rPr>
        <w:t>1</w:t>
      </w:r>
      <w:r w:rsidRPr="006A5C6B">
        <w:rPr>
          <w:color w:val="000000"/>
          <w:sz w:val="18"/>
          <w:szCs w:val="18"/>
        </w:rPr>
        <w:t>. и 3.2.9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6757AB1C"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3.2.8. В интересах Собственников и Пользователей помещений Многоквартирного дома, с целью создания им благоприятных и комфортных условий проживания в Многоквартирном доме, заключать с организациями, оказывающими услуги телефонии, интернет-</w:t>
      </w:r>
      <w:proofErr w:type="spellStart"/>
      <w:r w:rsidRPr="006A5C6B">
        <w:rPr>
          <w:color w:val="000000"/>
          <w:sz w:val="18"/>
          <w:szCs w:val="18"/>
        </w:rPr>
        <w:t>провайдинга</w:t>
      </w:r>
      <w:proofErr w:type="spellEnd"/>
      <w:r w:rsidRPr="006A5C6B">
        <w:rPr>
          <w:color w:val="000000"/>
          <w:sz w:val="18"/>
          <w:szCs w:val="18"/>
        </w:rPr>
        <w:t>, телерадиовещания и т.п., договоры на предоставление возможности установки в многоквартирном доме необходимого оборудования и коммуникационных сетей для обеспечения предоставления собственникам и пользователям помещений Многоквартирного дома соответствующих услуг надлежащего качества.</w:t>
      </w:r>
    </w:p>
    <w:p w14:paraId="294C3354"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3.2.9. По запросу </w:t>
      </w:r>
      <w:r w:rsidR="000D71D0" w:rsidRPr="006A5C6B">
        <w:rPr>
          <w:color w:val="000000"/>
          <w:sz w:val="18"/>
          <w:szCs w:val="18"/>
        </w:rPr>
        <w:t>Собственника</w:t>
      </w:r>
      <w:r w:rsidRPr="006A5C6B">
        <w:rPr>
          <w:color w:val="000000"/>
          <w:sz w:val="18"/>
          <w:szCs w:val="18"/>
        </w:rPr>
        <w:t xml:space="preserve"> предоставить информацию о заключении договоров на выполнение работ и услуг, указанных в п.3.2.8 настоящего Договора. </w:t>
      </w:r>
    </w:p>
    <w:p w14:paraId="6B59F567"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3.2.10. Организовывать общие собрания собственников помещений в многоквартирном доме с целью рассмотрения вопросов, связанных с управлением многоквартирного дома. </w:t>
      </w:r>
    </w:p>
    <w:p w14:paraId="75287317"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3.2.11. Осуществлять автоматизированную и (или) без использования средств автоматизации обработку персональных данных Собственника: фамилии, имени, отчества, года, месяца, </w:t>
      </w:r>
      <w:r w:rsidR="00641BB0">
        <w:rPr>
          <w:color w:val="000000"/>
          <w:sz w:val="18"/>
          <w:szCs w:val="18"/>
        </w:rPr>
        <w:t>даты и места рождения, </w:t>
      </w:r>
      <w:r w:rsidRPr="006A5C6B">
        <w:rPr>
          <w:color w:val="000000"/>
          <w:sz w:val="18"/>
          <w:szCs w:val="18"/>
        </w:rPr>
        <w:t>паспортных данных, адреса регистрации и места проживания, абонентских номеров домашних и мобильных телефонов.  Совершать с персональными данными Собственника следующие действия: сбор, систематизацию, накопление, хранение, уточнение (обновление, изменение), использование, распространение, обезличивание, блокирование, уничтожение, проверку достоверности предоставленных персональных данных через любые доступные источники, не запрещенные законодательством Российской Федерации. Срок, в течение которого действует согласие, - со дня заключения договора и в течение пяти лет по окончании срока действия договора.</w:t>
      </w:r>
    </w:p>
    <w:p w14:paraId="2BD4312B" w14:textId="77777777" w:rsidR="006918FD" w:rsidRPr="006A5C6B" w:rsidRDefault="006918FD" w:rsidP="006918FD">
      <w:pPr>
        <w:autoSpaceDE w:val="0"/>
        <w:autoSpaceDN w:val="0"/>
        <w:adjustRightInd w:val="0"/>
        <w:ind w:firstLine="540"/>
        <w:jc w:val="both"/>
        <w:rPr>
          <w:b/>
          <w:color w:val="000000"/>
          <w:sz w:val="18"/>
          <w:szCs w:val="18"/>
        </w:rPr>
      </w:pPr>
      <w:r w:rsidRPr="006A5C6B">
        <w:rPr>
          <w:b/>
          <w:color w:val="000000"/>
          <w:sz w:val="18"/>
          <w:szCs w:val="18"/>
        </w:rPr>
        <w:t xml:space="preserve">3.3. </w:t>
      </w:r>
      <w:r w:rsidR="000D71D0" w:rsidRPr="006A5C6B">
        <w:rPr>
          <w:b/>
          <w:color w:val="000000"/>
          <w:sz w:val="18"/>
          <w:szCs w:val="18"/>
        </w:rPr>
        <w:t>Собственник</w:t>
      </w:r>
      <w:r w:rsidRPr="006A5C6B">
        <w:rPr>
          <w:b/>
          <w:color w:val="000000"/>
          <w:sz w:val="18"/>
          <w:szCs w:val="18"/>
        </w:rPr>
        <w:t xml:space="preserve"> обязан:</w:t>
      </w:r>
    </w:p>
    <w:p w14:paraId="066F032F"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3.3.1. Своевременно и полностью вносить плату по Договору, в т.ч. за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w:t>
      </w:r>
      <w:r w:rsidRPr="006A5C6B">
        <w:rPr>
          <w:color w:val="000000"/>
          <w:sz w:val="18"/>
          <w:szCs w:val="18"/>
        </w:rPr>
        <w:lastRenderedPageBreak/>
        <w:t>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6A5C6B">
        <w:rPr>
          <w:color w:val="000000"/>
          <w:sz w:val="18"/>
          <w:szCs w:val="18"/>
        </w:rPr>
        <w:t>ями</w:t>
      </w:r>
      <w:proofErr w:type="spellEnd"/>
      <w:r w:rsidRPr="006A5C6B">
        <w:rPr>
          <w:color w:val="000000"/>
          <w:sz w:val="18"/>
          <w:szCs w:val="18"/>
        </w:rPr>
        <w:t>).</w:t>
      </w:r>
    </w:p>
    <w:p w14:paraId="6BD9DD44"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14:paraId="200A6694"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3.3.3. Соблюдать следующие требования:</w:t>
      </w:r>
    </w:p>
    <w:p w14:paraId="4A0DEC65"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а) не производить перенос инженерных сетей;</w:t>
      </w:r>
    </w:p>
    <w:p w14:paraId="1332B41D"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1B3472B6"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без согласования с Управляющей организацией;</w:t>
      </w:r>
    </w:p>
    <w:p w14:paraId="4621701B"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0BD69A4C"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42EA0AF5"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е) не загромождать проходы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а также не осуществлять самовольную переустановку входной двери с направлением открывания из помещения в общий коридор, являющийся путём эвакуации, если в результате указанного действия будут нарушены положения ст. 53 Федерального закона от 22.07.2008 г. №123-ФЗ «Технический регламент о требованиях пожарной безопасности», п. 36 Правил противопожарного режима в РФ, утвержденных Постановлением Правительства РФ от 25 апреля 2012 г. №390, п. 5.4.4. свода правил СП 1.13130.2009., утвержденного приказом МЧС РФ от 25.03.2009 г. №171;</w:t>
      </w:r>
    </w:p>
    <w:p w14:paraId="27B33F6F"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2295446A"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з) не использовать пассажирские лифты для транспортировки строительных материалов и отходов без упаковки;</w:t>
      </w:r>
    </w:p>
    <w:p w14:paraId="536E6E19" w14:textId="77777777" w:rsidR="00040D95" w:rsidRPr="006A5C6B" w:rsidRDefault="00040D95" w:rsidP="00040D95">
      <w:pPr>
        <w:autoSpaceDE w:val="0"/>
        <w:autoSpaceDN w:val="0"/>
        <w:adjustRightInd w:val="0"/>
        <w:ind w:firstLine="540"/>
        <w:jc w:val="both"/>
        <w:rPr>
          <w:color w:val="000000"/>
          <w:sz w:val="18"/>
          <w:szCs w:val="18"/>
        </w:rPr>
      </w:pPr>
      <w:r w:rsidRPr="006A5C6B">
        <w:rPr>
          <w:color w:val="000000"/>
          <w:sz w:val="18"/>
          <w:szCs w:val="18"/>
        </w:rPr>
        <w:t>и) твердые коммунальные отходы (ТКО) и крупногабаритные отходы (КГО) выбрасывать исключительно в специально отведенные места:</w:t>
      </w:r>
    </w:p>
    <w:p w14:paraId="4E829BE2" w14:textId="77777777" w:rsidR="00040D95" w:rsidRPr="006A5C6B" w:rsidRDefault="00040D95" w:rsidP="00040D95">
      <w:pPr>
        <w:autoSpaceDE w:val="0"/>
        <w:autoSpaceDN w:val="0"/>
        <w:adjustRightInd w:val="0"/>
        <w:ind w:firstLine="540"/>
        <w:jc w:val="both"/>
        <w:rPr>
          <w:color w:val="000000"/>
          <w:sz w:val="18"/>
          <w:szCs w:val="18"/>
        </w:rPr>
      </w:pPr>
      <w:r w:rsidRPr="006A5C6B">
        <w:rPr>
          <w:color w:val="000000"/>
          <w:sz w:val="18"/>
          <w:szCs w:val="18"/>
        </w:rPr>
        <w:t>- ТКО размещать в контейнеры;</w:t>
      </w:r>
    </w:p>
    <w:p w14:paraId="03A30F09" w14:textId="77777777" w:rsidR="00040D95" w:rsidRPr="006A5C6B" w:rsidRDefault="00040D95" w:rsidP="00040D95">
      <w:pPr>
        <w:autoSpaceDE w:val="0"/>
        <w:autoSpaceDN w:val="0"/>
        <w:adjustRightInd w:val="0"/>
        <w:ind w:firstLine="540"/>
        <w:jc w:val="both"/>
        <w:rPr>
          <w:color w:val="000000"/>
          <w:sz w:val="18"/>
          <w:szCs w:val="18"/>
        </w:rPr>
      </w:pPr>
      <w:r w:rsidRPr="006A5C6B">
        <w:rPr>
          <w:color w:val="000000"/>
          <w:sz w:val="18"/>
          <w:szCs w:val="18"/>
        </w:rPr>
        <w:t>- КГО в бункеры, расположенные на придомовой территории.</w:t>
      </w:r>
    </w:p>
    <w:p w14:paraId="21848F42"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к) не создавать повышенного шума в жилых помещениях и местах общего пользования с 23.00 час. до 7.00 час., не допускается совершение действий, нарушающих покой граждан и тишину, при проведении переустройства и (или) перепланировки жилого помещения в многоквартирном доме и (или) нежилого помещения, не являющегося общим имуществом собственников помещений в многоквартирном доме, иных ремонтных работ в данных помещениях с 19 часов до 9 часов и с 13 часов до 15 часов, а также в воскресенье и нерабочие праздничные дни (кроме случаев, когда указанные работы осуществляются в течение полутора лет со дня ввода многоквартирного дома в эксплуатацию);</w:t>
      </w:r>
    </w:p>
    <w:p w14:paraId="75789949"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2E9D7C35" w14:textId="77777777" w:rsidR="00486094" w:rsidRPr="006A5C6B" w:rsidRDefault="006918FD" w:rsidP="00486094">
      <w:pPr>
        <w:autoSpaceDE w:val="0"/>
        <w:autoSpaceDN w:val="0"/>
        <w:adjustRightInd w:val="0"/>
        <w:ind w:firstLine="540"/>
        <w:jc w:val="both"/>
        <w:rPr>
          <w:color w:val="000000"/>
          <w:sz w:val="18"/>
          <w:szCs w:val="18"/>
        </w:rPr>
      </w:pPr>
      <w:r w:rsidRPr="006A5C6B">
        <w:rPr>
          <w:color w:val="000000"/>
          <w:sz w:val="18"/>
          <w:szCs w:val="18"/>
        </w:rPr>
        <w:t xml:space="preserve">3.3.4. </w:t>
      </w:r>
      <w:r w:rsidR="00486094" w:rsidRPr="006A5C6B">
        <w:rPr>
          <w:color w:val="000000"/>
          <w:sz w:val="18"/>
          <w:szCs w:val="18"/>
        </w:rPr>
        <w:t>Предоставлять Управляющей организации в течение трех рабочих дней сведения:</w:t>
      </w:r>
    </w:p>
    <w:p w14:paraId="6AB2CC4D" w14:textId="77777777" w:rsidR="00486094" w:rsidRPr="006A5C6B" w:rsidRDefault="00486094" w:rsidP="00486094">
      <w:pPr>
        <w:autoSpaceDE w:val="0"/>
        <w:autoSpaceDN w:val="0"/>
        <w:adjustRightInd w:val="0"/>
        <w:ind w:firstLine="540"/>
        <w:jc w:val="both"/>
        <w:rPr>
          <w:color w:val="000000"/>
          <w:sz w:val="18"/>
          <w:szCs w:val="18"/>
        </w:rPr>
      </w:pPr>
      <w:r w:rsidRPr="006A5C6B">
        <w:rPr>
          <w:color w:val="000000"/>
          <w:sz w:val="18"/>
          <w:szCs w:val="18"/>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68549803" w14:textId="77777777" w:rsidR="00486094" w:rsidRPr="006A5C6B" w:rsidRDefault="00486094" w:rsidP="00486094">
      <w:pPr>
        <w:autoSpaceDE w:val="0"/>
        <w:autoSpaceDN w:val="0"/>
        <w:adjustRightInd w:val="0"/>
        <w:ind w:firstLine="540"/>
        <w:jc w:val="both"/>
        <w:rPr>
          <w:color w:val="000000"/>
          <w:sz w:val="18"/>
          <w:szCs w:val="18"/>
        </w:rPr>
      </w:pPr>
      <w:r w:rsidRPr="006A5C6B">
        <w:rPr>
          <w:color w:val="000000"/>
          <w:sz w:val="18"/>
          <w:szCs w:val="18"/>
        </w:rPr>
        <w:t>- об изменении количества граждан, проживающих в жилом(</w:t>
      </w:r>
      <w:proofErr w:type="spellStart"/>
      <w:r w:rsidRPr="006A5C6B">
        <w:rPr>
          <w:color w:val="000000"/>
          <w:sz w:val="18"/>
          <w:szCs w:val="18"/>
        </w:rPr>
        <w:t>ых</w:t>
      </w:r>
      <w:proofErr w:type="spellEnd"/>
      <w:r w:rsidRPr="006A5C6B">
        <w:rPr>
          <w:color w:val="000000"/>
          <w:sz w:val="18"/>
          <w:szCs w:val="18"/>
        </w:rPr>
        <w:t>) помещении(</w:t>
      </w:r>
      <w:proofErr w:type="spellStart"/>
      <w:r w:rsidRPr="006A5C6B">
        <w:rPr>
          <w:color w:val="000000"/>
          <w:sz w:val="18"/>
          <w:szCs w:val="18"/>
        </w:rPr>
        <w:t>ях</w:t>
      </w:r>
      <w:proofErr w:type="spellEnd"/>
      <w:r w:rsidRPr="006A5C6B">
        <w:rPr>
          <w:color w:val="000000"/>
          <w:sz w:val="18"/>
          <w:szCs w:val="18"/>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14:paraId="10589677" w14:textId="77777777" w:rsidR="006918FD" w:rsidRPr="006A5C6B" w:rsidRDefault="00486094" w:rsidP="00486094">
      <w:pPr>
        <w:autoSpaceDE w:val="0"/>
        <w:autoSpaceDN w:val="0"/>
        <w:adjustRightInd w:val="0"/>
        <w:ind w:firstLine="540"/>
        <w:jc w:val="both"/>
        <w:rPr>
          <w:color w:val="000000"/>
          <w:sz w:val="18"/>
          <w:szCs w:val="18"/>
        </w:rPr>
      </w:pPr>
      <w:r w:rsidRPr="006A5C6B">
        <w:rPr>
          <w:color w:val="000000"/>
          <w:sz w:val="18"/>
          <w:szCs w:val="18"/>
        </w:rPr>
        <w:t>-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sidRPr="006A5C6B">
        <w:rPr>
          <w:color w:val="000000"/>
          <w:sz w:val="18"/>
          <w:szCs w:val="18"/>
        </w:rPr>
        <w:t>ых</w:t>
      </w:r>
      <w:proofErr w:type="spellEnd"/>
      <w:r w:rsidRPr="006A5C6B">
        <w:rPr>
          <w:color w:val="000000"/>
          <w:sz w:val="18"/>
          <w:szCs w:val="18"/>
        </w:rPr>
        <w:t>) помещении(</w:t>
      </w:r>
      <w:proofErr w:type="spellStart"/>
      <w:r w:rsidRPr="006A5C6B">
        <w:rPr>
          <w:color w:val="000000"/>
          <w:sz w:val="18"/>
          <w:szCs w:val="18"/>
        </w:rPr>
        <w:t>ях</w:t>
      </w:r>
      <w:proofErr w:type="spellEnd"/>
      <w:r w:rsidRPr="006A5C6B">
        <w:rPr>
          <w:color w:val="000000"/>
          <w:sz w:val="18"/>
          <w:szCs w:val="18"/>
        </w:rPr>
        <w:t>) потребляющих устройств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319111DF" w14:textId="77777777" w:rsidR="006918FD" w:rsidRPr="006A5C6B" w:rsidRDefault="00486094" w:rsidP="006918FD">
      <w:pPr>
        <w:autoSpaceDE w:val="0"/>
        <w:autoSpaceDN w:val="0"/>
        <w:adjustRightInd w:val="0"/>
        <w:ind w:firstLine="540"/>
        <w:jc w:val="both"/>
        <w:rPr>
          <w:color w:val="000000"/>
          <w:sz w:val="18"/>
          <w:szCs w:val="18"/>
        </w:rPr>
      </w:pPr>
      <w:r w:rsidRPr="006A5C6B">
        <w:rPr>
          <w:color w:val="000000"/>
          <w:sz w:val="18"/>
          <w:szCs w:val="18"/>
        </w:rPr>
        <w:t xml:space="preserve">3.3.5. </w:t>
      </w:r>
      <w:r w:rsidR="006918FD" w:rsidRPr="006A5C6B">
        <w:rPr>
          <w:color w:val="000000"/>
          <w:sz w:val="18"/>
          <w:szCs w:val="18"/>
        </w:rPr>
        <w:t>Обеспечивать доступ представителей Управляющей организации в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помещениях,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25676C28"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3.3.</w:t>
      </w:r>
      <w:r w:rsidR="00E361EC" w:rsidRPr="006A5C6B">
        <w:rPr>
          <w:color w:val="000000"/>
          <w:sz w:val="18"/>
          <w:szCs w:val="18"/>
        </w:rPr>
        <w:t>6</w:t>
      </w:r>
      <w:r w:rsidRPr="006A5C6B">
        <w:rPr>
          <w:color w:val="000000"/>
          <w:sz w:val="18"/>
          <w:szCs w:val="18"/>
        </w:rPr>
        <w:t>. Сообщать Управляющей организации о выявленных неисправностях общего имущества в Многоквартирном доме.</w:t>
      </w:r>
    </w:p>
    <w:p w14:paraId="0BAD13B3" w14:textId="77777777" w:rsidR="006918FD" w:rsidRPr="006A5C6B" w:rsidRDefault="006918FD" w:rsidP="00486094">
      <w:pPr>
        <w:autoSpaceDE w:val="0"/>
        <w:autoSpaceDN w:val="0"/>
        <w:adjustRightInd w:val="0"/>
        <w:ind w:firstLine="540"/>
        <w:jc w:val="both"/>
        <w:rPr>
          <w:color w:val="000000"/>
          <w:sz w:val="18"/>
          <w:szCs w:val="18"/>
        </w:rPr>
      </w:pPr>
      <w:r w:rsidRPr="006A5C6B">
        <w:rPr>
          <w:color w:val="000000"/>
          <w:sz w:val="18"/>
          <w:szCs w:val="18"/>
        </w:rPr>
        <w:t>3.3.</w:t>
      </w:r>
      <w:r w:rsidR="00E361EC" w:rsidRPr="006A5C6B">
        <w:rPr>
          <w:color w:val="000000"/>
          <w:sz w:val="18"/>
          <w:szCs w:val="18"/>
        </w:rPr>
        <w:t>7</w:t>
      </w:r>
      <w:r w:rsidR="00486094" w:rsidRPr="006A5C6B">
        <w:rPr>
          <w:color w:val="000000"/>
          <w:sz w:val="18"/>
          <w:szCs w:val="18"/>
        </w:rPr>
        <w:t>Предоставить в Управляющую организацию копии документов, подтверждающих право собственности на Помещение, а именно: Выписку из единого государственного реестра прав на недвижимое имущество и сделок с ним, удостоверяющую проведенную государственную регистрацию прав и передаточный акт.</w:t>
      </w:r>
    </w:p>
    <w:p w14:paraId="762AF572" w14:textId="77777777" w:rsidR="00486094" w:rsidRPr="006A5C6B" w:rsidRDefault="00486094" w:rsidP="00486094">
      <w:pPr>
        <w:autoSpaceDE w:val="0"/>
        <w:autoSpaceDN w:val="0"/>
        <w:adjustRightInd w:val="0"/>
        <w:ind w:firstLine="540"/>
        <w:jc w:val="both"/>
        <w:rPr>
          <w:color w:val="000000"/>
          <w:sz w:val="18"/>
          <w:szCs w:val="18"/>
        </w:rPr>
      </w:pPr>
      <w:r w:rsidRPr="006A5C6B">
        <w:rPr>
          <w:color w:val="000000"/>
          <w:sz w:val="18"/>
          <w:szCs w:val="18"/>
        </w:rPr>
        <w:t>3.3.</w:t>
      </w:r>
      <w:r w:rsidR="00E361EC" w:rsidRPr="006A5C6B">
        <w:rPr>
          <w:color w:val="000000"/>
          <w:sz w:val="18"/>
          <w:szCs w:val="18"/>
        </w:rPr>
        <w:t>8</w:t>
      </w:r>
      <w:r w:rsidRPr="006A5C6B">
        <w:rPr>
          <w:color w:val="000000"/>
          <w:sz w:val="18"/>
          <w:szCs w:val="18"/>
        </w:rPr>
        <w:t>.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диспетчерскую службу Управляющей организации или в иную службу, указанную Управляющей организацией.</w:t>
      </w:r>
    </w:p>
    <w:p w14:paraId="691707A1" w14:textId="77777777" w:rsidR="00486094" w:rsidRPr="006A5C6B" w:rsidRDefault="00486094" w:rsidP="00486094">
      <w:pPr>
        <w:autoSpaceDE w:val="0"/>
        <w:autoSpaceDN w:val="0"/>
        <w:adjustRightInd w:val="0"/>
        <w:ind w:firstLine="540"/>
        <w:jc w:val="both"/>
        <w:rPr>
          <w:color w:val="000000"/>
          <w:sz w:val="18"/>
          <w:szCs w:val="18"/>
        </w:rPr>
      </w:pPr>
      <w:r w:rsidRPr="006A5C6B">
        <w:rPr>
          <w:color w:val="000000"/>
          <w:sz w:val="18"/>
          <w:szCs w:val="18"/>
        </w:rPr>
        <w:t>3.3.</w:t>
      </w:r>
      <w:r w:rsidR="00E361EC" w:rsidRPr="006A5C6B">
        <w:rPr>
          <w:color w:val="000000"/>
          <w:sz w:val="18"/>
          <w:szCs w:val="18"/>
        </w:rPr>
        <w:t>9</w:t>
      </w:r>
      <w:r w:rsidRPr="006A5C6B">
        <w:rPr>
          <w:color w:val="000000"/>
          <w:sz w:val="18"/>
          <w:szCs w:val="18"/>
        </w:rPr>
        <w:t>. Допускать представителей Управляющей организац</w:t>
      </w:r>
      <w:r w:rsidR="006361AB" w:rsidRPr="006A5C6B">
        <w:rPr>
          <w:color w:val="000000"/>
          <w:sz w:val="18"/>
          <w:szCs w:val="18"/>
        </w:rPr>
        <w:t xml:space="preserve">ии </w:t>
      </w:r>
      <w:r w:rsidRPr="006A5C6B">
        <w:rPr>
          <w:color w:val="000000"/>
          <w:sz w:val="18"/>
          <w:szCs w:val="18"/>
        </w:rPr>
        <w:t>(в том числе работников аварийных служб), представителей органов государственного контроля и надзора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14:paraId="338C9703" w14:textId="77777777" w:rsidR="003A00F2" w:rsidRPr="006A5C6B" w:rsidRDefault="00486094" w:rsidP="003A00F2">
      <w:pPr>
        <w:autoSpaceDE w:val="0"/>
        <w:autoSpaceDN w:val="0"/>
        <w:adjustRightInd w:val="0"/>
        <w:ind w:firstLine="426"/>
        <w:jc w:val="both"/>
        <w:rPr>
          <w:sz w:val="18"/>
          <w:szCs w:val="18"/>
        </w:rPr>
      </w:pPr>
      <w:r w:rsidRPr="006A5C6B">
        <w:rPr>
          <w:color w:val="000000"/>
          <w:sz w:val="18"/>
          <w:szCs w:val="18"/>
        </w:rPr>
        <w:t>3.3.</w:t>
      </w:r>
      <w:r w:rsidR="00E361EC" w:rsidRPr="006A5C6B">
        <w:rPr>
          <w:color w:val="000000"/>
          <w:sz w:val="18"/>
          <w:szCs w:val="18"/>
        </w:rPr>
        <w:t>10</w:t>
      </w:r>
      <w:r w:rsidRPr="006A5C6B">
        <w:rPr>
          <w:color w:val="000000"/>
          <w:sz w:val="18"/>
          <w:szCs w:val="18"/>
        </w:rPr>
        <w:t xml:space="preserve">. </w:t>
      </w:r>
      <w:r w:rsidR="003A00F2" w:rsidRPr="006A5C6B">
        <w:rPr>
          <w:sz w:val="18"/>
          <w:szCs w:val="18"/>
        </w:rPr>
        <w:t xml:space="preserve">Обеспечить доступ представителей Управляющей организации к </w:t>
      </w:r>
      <w:r w:rsidR="00CD3E31" w:rsidRPr="006A5C6B">
        <w:rPr>
          <w:color w:val="000000"/>
          <w:sz w:val="18"/>
          <w:szCs w:val="18"/>
        </w:rPr>
        <w:t>индивидуальным, общим (квартирным), комнатным приборам учета коммунальных ресурсов и распределительным</w:t>
      </w:r>
      <w:r w:rsidR="003A00F2" w:rsidRPr="006A5C6B">
        <w:rPr>
          <w:sz w:val="18"/>
          <w:szCs w:val="18"/>
        </w:rPr>
        <w:t xml:space="preserve"> установкам для:</w:t>
      </w:r>
    </w:p>
    <w:p w14:paraId="338A1AAB" w14:textId="77777777" w:rsidR="003A00F2" w:rsidRPr="006A5C6B" w:rsidRDefault="003A00F2" w:rsidP="003A00F2">
      <w:pPr>
        <w:autoSpaceDE w:val="0"/>
        <w:autoSpaceDN w:val="0"/>
        <w:adjustRightInd w:val="0"/>
        <w:ind w:firstLine="540"/>
        <w:jc w:val="both"/>
        <w:rPr>
          <w:sz w:val="18"/>
          <w:szCs w:val="18"/>
        </w:rPr>
      </w:pPr>
      <w:r w:rsidRPr="006A5C6B">
        <w:rPr>
          <w:sz w:val="18"/>
          <w:szCs w:val="18"/>
        </w:rPr>
        <w:t xml:space="preserve">проверки исправности приборов, сохранности контрольных пломб и снятия показаний и контроля за снятыми </w:t>
      </w:r>
      <w:r w:rsidR="00CD3E31" w:rsidRPr="006A5C6B">
        <w:rPr>
          <w:sz w:val="18"/>
          <w:szCs w:val="18"/>
        </w:rPr>
        <w:t>Собственник</w:t>
      </w:r>
      <w:r w:rsidR="00B519C5" w:rsidRPr="006A5C6B">
        <w:rPr>
          <w:sz w:val="18"/>
          <w:szCs w:val="18"/>
        </w:rPr>
        <w:t>ом</w:t>
      </w:r>
      <w:r w:rsidRPr="006A5C6B">
        <w:rPr>
          <w:sz w:val="18"/>
          <w:szCs w:val="18"/>
        </w:rPr>
        <w:t xml:space="preserve"> показаниями;</w:t>
      </w:r>
    </w:p>
    <w:p w14:paraId="542DDE06" w14:textId="77777777" w:rsidR="003A00F2" w:rsidRPr="006A5C6B" w:rsidRDefault="003A00F2" w:rsidP="003A00F2">
      <w:pPr>
        <w:autoSpaceDE w:val="0"/>
        <w:autoSpaceDN w:val="0"/>
        <w:adjustRightInd w:val="0"/>
        <w:ind w:firstLine="540"/>
        <w:jc w:val="both"/>
        <w:rPr>
          <w:sz w:val="18"/>
          <w:szCs w:val="18"/>
        </w:rPr>
      </w:pPr>
      <w:r w:rsidRPr="006A5C6B">
        <w:rPr>
          <w:sz w:val="18"/>
          <w:szCs w:val="18"/>
        </w:rPr>
        <w:t>проведения поверок, ремонта, технического и метрологического обслуживания, замены приборов учета, если они принадлежат Управляющей организации</w:t>
      </w:r>
      <w:r w:rsidR="00B519C5" w:rsidRPr="006A5C6B">
        <w:rPr>
          <w:sz w:val="18"/>
          <w:szCs w:val="18"/>
        </w:rPr>
        <w:t>;</w:t>
      </w:r>
    </w:p>
    <w:p w14:paraId="7EAB6617" w14:textId="77777777" w:rsidR="003A00F2" w:rsidRPr="006A5C6B" w:rsidRDefault="003A00F2" w:rsidP="003A00F2">
      <w:pPr>
        <w:autoSpaceDE w:val="0"/>
        <w:autoSpaceDN w:val="0"/>
        <w:adjustRightInd w:val="0"/>
        <w:ind w:firstLine="540"/>
        <w:jc w:val="both"/>
        <w:rPr>
          <w:sz w:val="18"/>
          <w:szCs w:val="18"/>
        </w:rPr>
      </w:pPr>
      <w:r w:rsidRPr="006A5C6B">
        <w:rPr>
          <w:sz w:val="18"/>
          <w:szCs w:val="18"/>
        </w:rPr>
        <w:t>Собственник обеспечивает беспрепятственный доступ к приборам учета</w:t>
      </w:r>
      <w:r w:rsidR="00641BB0">
        <w:rPr>
          <w:sz w:val="18"/>
          <w:szCs w:val="18"/>
        </w:rPr>
        <w:t xml:space="preserve"> </w:t>
      </w:r>
      <w:r w:rsidR="00B519C5" w:rsidRPr="006A5C6B">
        <w:rPr>
          <w:color w:val="000000"/>
          <w:sz w:val="18"/>
          <w:szCs w:val="18"/>
        </w:rPr>
        <w:t>коммунальных ресурсов и распределительным</w:t>
      </w:r>
      <w:r w:rsidR="00B519C5" w:rsidRPr="006A5C6B">
        <w:rPr>
          <w:sz w:val="18"/>
          <w:szCs w:val="18"/>
        </w:rPr>
        <w:t xml:space="preserve"> установкам</w:t>
      </w:r>
      <w:r w:rsidRPr="006A5C6B">
        <w:rPr>
          <w:sz w:val="18"/>
          <w:szCs w:val="18"/>
        </w:rPr>
        <w:t xml:space="preserve"> уполномоченных представителей Управляющей организации после предварительного оповещения о дате и времени посещения Собственника. По требованию Управляющей организации Собственник обязан обеспечить доступ не более чем через 3</w:t>
      </w:r>
      <w:r w:rsidR="00E26571" w:rsidRPr="006A5C6B">
        <w:rPr>
          <w:sz w:val="18"/>
          <w:szCs w:val="18"/>
        </w:rPr>
        <w:t xml:space="preserve"> (три)</w:t>
      </w:r>
      <w:r w:rsidRPr="006A5C6B">
        <w:rPr>
          <w:sz w:val="18"/>
          <w:szCs w:val="18"/>
        </w:rPr>
        <w:t xml:space="preserve"> рабочих дня со дня предварительного оповещения. Уполномоченные представители Управляющей организации допускаются к приборам учета и </w:t>
      </w:r>
      <w:r w:rsidR="00040D95" w:rsidRPr="006A5C6B">
        <w:rPr>
          <w:color w:val="000000"/>
          <w:sz w:val="18"/>
          <w:szCs w:val="18"/>
        </w:rPr>
        <w:t>распределительным</w:t>
      </w:r>
      <w:r w:rsidR="00040D95" w:rsidRPr="006A5C6B">
        <w:rPr>
          <w:sz w:val="18"/>
          <w:szCs w:val="18"/>
        </w:rPr>
        <w:t xml:space="preserve"> установкам</w:t>
      </w:r>
      <w:r w:rsidRPr="006A5C6B">
        <w:rPr>
          <w:sz w:val="18"/>
          <w:szCs w:val="18"/>
        </w:rPr>
        <w:t xml:space="preserve"> при наличии служебного удостоверения или по заранее направленному </w:t>
      </w:r>
      <w:r w:rsidR="00F2065F" w:rsidRPr="006A5C6B">
        <w:rPr>
          <w:sz w:val="18"/>
          <w:szCs w:val="18"/>
        </w:rPr>
        <w:t>Собственнику</w:t>
      </w:r>
      <w:r w:rsidRPr="006A5C6B">
        <w:rPr>
          <w:sz w:val="18"/>
          <w:szCs w:val="18"/>
        </w:rPr>
        <w:t xml:space="preserve"> списку с указанием должностей проверяющих. В случае если</w:t>
      </w:r>
      <w:r w:rsidR="00F2065F" w:rsidRPr="006A5C6B">
        <w:rPr>
          <w:sz w:val="18"/>
          <w:szCs w:val="18"/>
        </w:rPr>
        <w:t xml:space="preserve"> по итогам проверки</w:t>
      </w:r>
      <w:r w:rsidRPr="006A5C6B">
        <w:rPr>
          <w:sz w:val="18"/>
          <w:szCs w:val="18"/>
        </w:rPr>
        <w:t xml:space="preserve"> составляется акт, в котором фиксируются результаты, 1 экземпляр акта должен быть вручен </w:t>
      </w:r>
      <w:r w:rsidR="00F2065F" w:rsidRPr="006A5C6B">
        <w:rPr>
          <w:sz w:val="18"/>
          <w:szCs w:val="18"/>
        </w:rPr>
        <w:t>Собственнику</w:t>
      </w:r>
      <w:r w:rsidRPr="006A5C6B">
        <w:rPr>
          <w:sz w:val="18"/>
          <w:szCs w:val="18"/>
        </w:rPr>
        <w:t>.</w:t>
      </w:r>
    </w:p>
    <w:p w14:paraId="10787F5D" w14:textId="77777777" w:rsidR="003A00F2" w:rsidRPr="006A5C6B" w:rsidRDefault="003A00F2" w:rsidP="003A00F2">
      <w:pPr>
        <w:autoSpaceDE w:val="0"/>
        <w:autoSpaceDN w:val="0"/>
        <w:adjustRightInd w:val="0"/>
        <w:ind w:firstLine="540"/>
        <w:jc w:val="both"/>
        <w:rPr>
          <w:color w:val="000000"/>
          <w:sz w:val="18"/>
          <w:szCs w:val="18"/>
        </w:rPr>
      </w:pPr>
      <w:r w:rsidRPr="006A5C6B">
        <w:rPr>
          <w:sz w:val="18"/>
          <w:szCs w:val="18"/>
        </w:rPr>
        <w:t xml:space="preserve">В случае отказа в доступе к приборам учета и </w:t>
      </w:r>
      <w:r w:rsidR="00040D95" w:rsidRPr="006A5C6B">
        <w:rPr>
          <w:color w:val="000000"/>
          <w:sz w:val="18"/>
          <w:szCs w:val="18"/>
        </w:rPr>
        <w:t>распределительным</w:t>
      </w:r>
      <w:r w:rsidR="00040D95" w:rsidRPr="006A5C6B">
        <w:rPr>
          <w:sz w:val="18"/>
          <w:szCs w:val="18"/>
        </w:rPr>
        <w:t xml:space="preserve"> установкам</w:t>
      </w:r>
      <w:r w:rsidRPr="006A5C6B">
        <w:rPr>
          <w:sz w:val="18"/>
          <w:szCs w:val="18"/>
        </w:rPr>
        <w:t xml:space="preserve">, а также при отсутствии приборов учета тепловой энергии, если их установка является обязательной в соответствии с законодательством Российской Федерации, </w:t>
      </w:r>
      <w:r w:rsidR="00F2065F" w:rsidRPr="006A5C6B">
        <w:rPr>
          <w:sz w:val="18"/>
          <w:szCs w:val="18"/>
        </w:rPr>
        <w:t>Собственник</w:t>
      </w:r>
      <w:r w:rsidRPr="006A5C6B">
        <w:rPr>
          <w:sz w:val="18"/>
          <w:szCs w:val="18"/>
        </w:rPr>
        <w:t xml:space="preserve"> оплачивает стоимость потребленн</w:t>
      </w:r>
      <w:r w:rsidR="008013BD" w:rsidRPr="006A5C6B">
        <w:rPr>
          <w:sz w:val="18"/>
          <w:szCs w:val="18"/>
        </w:rPr>
        <w:t>ых</w:t>
      </w:r>
      <w:r w:rsidR="00641BB0">
        <w:rPr>
          <w:sz w:val="18"/>
          <w:szCs w:val="18"/>
        </w:rPr>
        <w:t xml:space="preserve"> </w:t>
      </w:r>
      <w:r w:rsidR="008013BD" w:rsidRPr="006A5C6B">
        <w:rPr>
          <w:color w:val="000000"/>
          <w:sz w:val="18"/>
          <w:szCs w:val="18"/>
        </w:rPr>
        <w:t>коммунальных ресурсов в размере стоимости объемов коммунальных ресурсов, рассчитанных исходя из соответствующих нормативов потребления коммунальных услуг</w:t>
      </w:r>
      <w:r w:rsidRPr="006A5C6B">
        <w:rPr>
          <w:sz w:val="18"/>
          <w:szCs w:val="18"/>
        </w:rPr>
        <w:t xml:space="preserve">, в случае если иное не предусмотрено действующим </w:t>
      </w:r>
      <w:hyperlink r:id="rId10" w:history="1">
        <w:r w:rsidRPr="006A5C6B">
          <w:rPr>
            <w:sz w:val="18"/>
            <w:szCs w:val="18"/>
          </w:rPr>
          <w:t>законодательством</w:t>
        </w:r>
      </w:hyperlink>
      <w:r w:rsidRPr="006A5C6B">
        <w:rPr>
          <w:sz w:val="18"/>
          <w:szCs w:val="18"/>
        </w:rPr>
        <w:t xml:space="preserve"> РФ.</w:t>
      </w:r>
    </w:p>
    <w:p w14:paraId="79BAC1C3" w14:textId="77777777" w:rsidR="00486094" w:rsidRPr="006A5C6B" w:rsidRDefault="00486094" w:rsidP="00486094">
      <w:pPr>
        <w:autoSpaceDE w:val="0"/>
        <w:autoSpaceDN w:val="0"/>
        <w:adjustRightInd w:val="0"/>
        <w:ind w:firstLine="540"/>
        <w:jc w:val="both"/>
        <w:rPr>
          <w:color w:val="000000"/>
          <w:sz w:val="18"/>
          <w:szCs w:val="18"/>
        </w:rPr>
      </w:pPr>
      <w:r w:rsidRPr="006A5C6B">
        <w:rPr>
          <w:color w:val="000000"/>
          <w:sz w:val="18"/>
          <w:szCs w:val="18"/>
        </w:rPr>
        <w:t>3.3.1</w:t>
      </w:r>
      <w:r w:rsidR="00E361EC" w:rsidRPr="006A5C6B">
        <w:rPr>
          <w:color w:val="000000"/>
          <w:sz w:val="18"/>
          <w:szCs w:val="18"/>
        </w:rPr>
        <w:t>1</w:t>
      </w:r>
      <w:r w:rsidRPr="006A5C6B">
        <w:rPr>
          <w:color w:val="000000"/>
          <w:sz w:val="18"/>
          <w:szCs w:val="18"/>
        </w:rPr>
        <w:t>. В случае отказа в допуске в Помещение представителей Управляющей организации вся ответственность за вред, причиненный третьим лицам вследствие невозможности устранения аварий, проведения регламентных и профилактических работ возлагается на Собственника.</w:t>
      </w:r>
    </w:p>
    <w:p w14:paraId="0CA851C6" w14:textId="77777777" w:rsidR="00486094" w:rsidRPr="006A5C6B" w:rsidRDefault="00486094" w:rsidP="00486094">
      <w:pPr>
        <w:autoSpaceDE w:val="0"/>
        <w:autoSpaceDN w:val="0"/>
        <w:adjustRightInd w:val="0"/>
        <w:ind w:firstLine="540"/>
        <w:jc w:val="both"/>
        <w:rPr>
          <w:color w:val="000000"/>
          <w:sz w:val="18"/>
          <w:szCs w:val="18"/>
        </w:rPr>
      </w:pPr>
      <w:r w:rsidRPr="006A5C6B">
        <w:rPr>
          <w:color w:val="000000"/>
          <w:sz w:val="18"/>
          <w:szCs w:val="18"/>
        </w:rPr>
        <w:t>3.3.1</w:t>
      </w:r>
      <w:r w:rsidR="00E361EC" w:rsidRPr="006A5C6B">
        <w:rPr>
          <w:color w:val="000000"/>
          <w:sz w:val="18"/>
          <w:szCs w:val="18"/>
        </w:rPr>
        <w:t>2</w:t>
      </w:r>
      <w:r w:rsidRPr="006A5C6B">
        <w:rPr>
          <w:color w:val="000000"/>
          <w:sz w:val="18"/>
          <w:szCs w:val="18"/>
        </w:rPr>
        <w:t xml:space="preserve">. Обратиться в Управляющую организацию и совместно ввести в эксплуатацию приборы учета с оформлением акта ввода в эксплуатацию и пломбировкой приборов учета. </w:t>
      </w:r>
    </w:p>
    <w:p w14:paraId="3055DD31" w14:textId="77777777" w:rsidR="00486094" w:rsidRPr="006A5C6B" w:rsidRDefault="00486094" w:rsidP="00486094">
      <w:pPr>
        <w:autoSpaceDE w:val="0"/>
        <w:autoSpaceDN w:val="0"/>
        <w:adjustRightInd w:val="0"/>
        <w:ind w:firstLine="540"/>
        <w:jc w:val="both"/>
        <w:rPr>
          <w:color w:val="000000"/>
          <w:sz w:val="18"/>
          <w:szCs w:val="18"/>
        </w:rPr>
      </w:pPr>
      <w:r w:rsidRPr="006A5C6B">
        <w:rPr>
          <w:color w:val="000000"/>
          <w:sz w:val="18"/>
          <w:szCs w:val="18"/>
        </w:rPr>
        <w:t xml:space="preserve">Своими силами и за свой счет обеспечить надлежащую техническую эксплуатацию, сохранность, своевременную замену, покупку и поверку приборов учета.   </w:t>
      </w:r>
    </w:p>
    <w:p w14:paraId="6913667B" w14:textId="77777777" w:rsidR="00486094" w:rsidRPr="006A5C6B" w:rsidRDefault="00486094" w:rsidP="00486094">
      <w:pPr>
        <w:autoSpaceDE w:val="0"/>
        <w:autoSpaceDN w:val="0"/>
        <w:adjustRightInd w:val="0"/>
        <w:ind w:firstLine="540"/>
        <w:jc w:val="both"/>
        <w:rPr>
          <w:color w:val="000000"/>
          <w:sz w:val="18"/>
          <w:szCs w:val="18"/>
        </w:rPr>
      </w:pPr>
      <w:r w:rsidRPr="006A5C6B">
        <w:rPr>
          <w:color w:val="000000"/>
          <w:sz w:val="18"/>
          <w:szCs w:val="18"/>
        </w:rPr>
        <w:t>3.3.1</w:t>
      </w:r>
      <w:r w:rsidR="00E361EC" w:rsidRPr="006A5C6B">
        <w:rPr>
          <w:color w:val="000000"/>
          <w:sz w:val="18"/>
          <w:szCs w:val="18"/>
        </w:rPr>
        <w:t>3</w:t>
      </w:r>
      <w:r w:rsidRPr="006A5C6B">
        <w:rPr>
          <w:color w:val="000000"/>
          <w:sz w:val="18"/>
          <w:szCs w:val="18"/>
        </w:rPr>
        <w:t>. Привлекать к проведению ремонтно-строительных работ организации, имеющие соответствующие разрешения (лицензии), в случаях, если наличие разрешений (лицензий) предусмотрено действующим законодательством.</w:t>
      </w:r>
    </w:p>
    <w:p w14:paraId="284F7A0A" w14:textId="77777777" w:rsidR="006918FD" w:rsidRPr="006A5C6B" w:rsidRDefault="006918FD" w:rsidP="006918FD">
      <w:pPr>
        <w:autoSpaceDE w:val="0"/>
        <w:autoSpaceDN w:val="0"/>
        <w:adjustRightInd w:val="0"/>
        <w:ind w:firstLine="540"/>
        <w:jc w:val="both"/>
        <w:rPr>
          <w:b/>
          <w:color w:val="000000"/>
          <w:sz w:val="18"/>
          <w:szCs w:val="18"/>
        </w:rPr>
      </w:pPr>
      <w:r w:rsidRPr="006A5C6B">
        <w:rPr>
          <w:b/>
          <w:color w:val="000000"/>
          <w:sz w:val="18"/>
          <w:szCs w:val="18"/>
        </w:rPr>
        <w:t xml:space="preserve">3.4. </w:t>
      </w:r>
      <w:r w:rsidR="000D71D0" w:rsidRPr="006A5C6B">
        <w:rPr>
          <w:b/>
          <w:color w:val="000000"/>
          <w:sz w:val="18"/>
          <w:szCs w:val="18"/>
        </w:rPr>
        <w:t>Собственник</w:t>
      </w:r>
      <w:r w:rsidRPr="006A5C6B">
        <w:rPr>
          <w:b/>
          <w:color w:val="000000"/>
          <w:sz w:val="18"/>
          <w:szCs w:val="18"/>
        </w:rPr>
        <w:t xml:space="preserve"> имеет право:</w:t>
      </w:r>
    </w:p>
    <w:p w14:paraId="0C09A70E"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695A7A42"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w:t>
      </w:r>
      <w:r w:rsidR="000D71D0" w:rsidRPr="006A5C6B">
        <w:rPr>
          <w:color w:val="000000"/>
          <w:sz w:val="18"/>
          <w:szCs w:val="18"/>
        </w:rPr>
        <w:t>Собственника</w:t>
      </w:r>
      <w:r w:rsidRPr="006A5C6B">
        <w:rPr>
          <w:color w:val="000000"/>
          <w:sz w:val="18"/>
          <w:szCs w:val="18"/>
        </w:rPr>
        <w:t>, оформленное в письменном виде.</w:t>
      </w:r>
    </w:p>
    <w:p w14:paraId="4F111C54"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3.4.3. Требовать изменения размера платы за услуги и/или работы по управлению, содержанию и текущему ремонту общего имущества в Многоквартирном доме в случае невыполнения полностью или частично указанных услуг и/или работ либо выполнения с ненадлежащим качеством в соответствии с пунктом 4.11. настоящего Договора.</w:t>
      </w:r>
    </w:p>
    <w:p w14:paraId="5E78A100"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14:paraId="54C558B6"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31E9248C"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3.4.6. Требовать от Управляющей организации ежегодного предоставления отчета о выполнении настоящего Договора в соответствии с настоящим Договором о деятельности по управлению многоквартирными домами в порядке, определенном законодательством Российской Федерации.</w:t>
      </w:r>
    </w:p>
    <w:p w14:paraId="582BCDF3" w14:textId="77777777" w:rsidR="006918FD" w:rsidRPr="006A5C6B" w:rsidRDefault="006918FD" w:rsidP="006918FD">
      <w:pPr>
        <w:autoSpaceDE w:val="0"/>
        <w:autoSpaceDN w:val="0"/>
        <w:adjustRightInd w:val="0"/>
        <w:ind w:firstLine="540"/>
        <w:jc w:val="both"/>
        <w:rPr>
          <w:color w:val="000000"/>
          <w:sz w:val="18"/>
          <w:szCs w:val="18"/>
        </w:rPr>
      </w:pPr>
    </w:p>
    <w:p w14:paraId="4F75BD73" w14:textId="54DF52AA" w:rsidR="006918FD" w:rsidRPr="006A5C6B" w:rsidRDefault="006918FD" w:rsidP="006918FD">
      <w:pPr>
        <w:autoSpaceDE w:val="0"/>
        <w:autoSpaceDN w:val="0"/>
        <w:adjustRightInd w:val="0"/>
        <w:jc w:val="center"/>
        <w:outlineLvl w:val="1"/>
        <w:rPr>
          <w:b/>
          <w:color w:val="000000"/>
          <w:sz w:val="18"/>
          <w:szCs w:val="18"/>
        </w:rPr>
      </w:pPr>
      <w:r w:rsidRPr="006A5C6B">
        <w:rPr>
          <w:b/>
          <w:color w:val="000000"/>
          <w:sz w:val="18"/>
          <w:szCs w:val="18"/>
        </w:rPr>
        <w:t>4. Цена Договора, порядок определения размера платы за услуги по Договору, а также порядок внесения такой платы</w:t>
      </w:r>
    </w:p>
    <w:p w14:paraId="72F1C6B5" w14:textId="77777777" w:rsidR="00E53446" w:rsidRPr="006A5C6B" w:rsidRDefault="00E53446" w:rsidP="006918FD">
      <w:pPr>
        <w:autoSpaceDE w:val="0"/>
        <w:autoSpaceDN w:val="0"/>
        <w:adjustRightInd w:val="0"/>
        <w:jc w:val="center"/>
        <w:outlineLvl w:val="1"/>
        <w:rPr>
          <w:b/>
          <w:color w:val="000000"/>
          <w:sz w:val="18"/>
          <w:szCs w:val="18"/>
        </w:rPr>
      </w:pPr>
    </w:p>
    <w:p w14:paraId="4060F71A"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4.1. Размер платы по настоящему Договору (Цена Договора) определяется как сумма платы:</w:t>
      </w:r>
    </w:p>
    <w:p w14:paraId="62F48945" w14:textId="77777777" w:rsidR="006918FD" w:rsidRPr="006A5C6B" w:rsidRDefault="006918FD" w:rsidP="006918FD">
      <w:pPr>
        <w:autoSpaceDE w:val="0"/>
        <w:autoSpaceDN w:val="0"/>
        <w:adjustRightInd w:val="0"/>
        <w:ind w:firstLine="539"/>
        <w:jc w:val="both"/>
        <w:rPr>
          <w:color w:val="000000"/>
          <w:sz w:val="18"/>
          <w:szCs w:val="18"/>
        </w:rPr>
      </w:pPr>
      <w:r w:rsidRPr="006A5C6B">
        <w:rPr>
          <w:color w:val="000000"/>
          <w:sz w:val="18"/>
          <w:szCs w:val="18"/>
        </w:rPr>
        <w:t>- за услуги/работы согласно Приложению №</w:t>
      </w:r>
      <w:r w:rsidR="00967E4C" w:rsidRPr="006A5C6B">
        <w:rPr>
          <w:color w:val="000000"/>
          <w:sz w:val="18"/>
          <w:szCs w:val="18"/>
        </w:rPr>
        <w:t>4</w:t>
      </w:r>
      <w:r w:rsidRPr="006A5C6B">
        <w:rPr>
          <w:color w:val="000000"/>
          <w:sz w:val="18"/>
          <w:szCs w:val="18"/>
        </w:rPr>
        <w:t>, к настоящему Договору;</w:t>
      </w:r>
    </w:p>
    <w:p w14:paraId="5A42FA53" w14:textId="42256AD0" w:rsidR="006918FD" w:rsidRPr="006A5C6B" w:rsidRDefault="006918FD" w:rsidP="006918FD">
      <w:pPr>
        <w:autoSpaceDE w:val="0"/>
        <w:autoSpaceDN w:val="0"/>
        <w:adjustRightInd w:val="0"/>
        <w:ind w:firstLine="539"/>
        <w:jc w:val="both"/>
        <w:rPr>
          <w:color w:val="000000"/>
          <w:sz w:val="18"/>
          <w:szCs w:val="18"/>
        </w:rPr>
      </w:pPr>
      <w:r w:rsidRPr="006A5C6B">
        <w:rPr>
          <w:color w:val="000000"/>
          <w:sz w:val="18"/>
          <w:szCs w:val="18"/>
        </w:rPr>
        <w:t>- за коммунальные услуги</w:t>
      </w:r>
      <w:r w:rsidR="00096C77">
        <w:rPr>
          <w:color w:val="000000"/>
          <w:sz w:val="18"/>
          <w:szCs w:val="18"/>
        </w:rPr>
        <w:t xml:space="preserve">, потребляемые при использовании и </w:t>
      </w:r>
      <w:r w:rsidR="008D0EF9">
        <w:rPr>
          <w:color w:val="000000"/>
          <w:sz w:val="18"/>
          <w:szCs w:val="18"/>
        </w:rPr>
        <w:t>содержании общего имущества в многоквартирном доме.</w:t>
      </w:r>
    </w:p>
    <w:p w14:paraId="568A2F52" w14:textId="77777777" w:rsidR="007D5385" w:rsidRPr="006A5C6B" w:rsidRDefault="007D5385" w:rsidP="007D5385">
      <w:pPr>
        <w:autoSpaceDE w:val="0"/>
        <w:autoSpaceDN w:val="0"/>
        <w:adjustRightInd w:val="0"/>
        <w:ind w:firstLine="539"/>
        <w:jc w:val="both"/>
        <w:rPr>
          <w:color w:val="000000"/>
          <w:sz w:val="18"/>
          <w:szCs w:val="18"/>
        </w:rPr>
      </w:pPr>
      <w:bookmarkStart w:id="2" w:name="_Hlk528922491"/>
      <w:r w:rsidRPr="006A5C6B">
        <w:rPr>
          <w:color w:val="000000"/>
          <w:sz w:val="18"/>
          <w:szCs w:val="18"/>
        </w:rPr>
        <w:t xml:space="preserve">4.2. </w:t>
      </w:r>
      <w:r w:rsidR="004E7023" w:rsidRPr="006A5C6B">
        <w:rPr>
          <w:color w:val="000000"/>
          <w:sz w:val="18"/>
          <w:szCs w:val="18"/>
        </w:rPr>
        <w:t>Размер платы за содержание и текущий ремонт общего имущества многоквартирного дома для собственников жилых/нежилых помещений в многоквартирном доме устанавливается на общем собрании собственников помещений сроком на 1 год и определяется в соответствии с долей в праве собственности на Общее имущество пропорционально площади, принадлежащей Собственнику помещений, согласно      ст. 249, 289 ГК РФ и 37, 39 ЖК РФ.</w:t>
      </w:r>
    </w:p>
    <w:p w14:paraId="0E464F95" w14:textId="77777777" w:rsidR="007D5385" w:rsidRPr="006A5C6B" w:rsidRDefault="007D5385" w:rsidP="007D5385">
      <w:pPr>
        <w:autoSpaceDE w:val="0"/>
        <w:autoSpaceDN w:val="0"/>
        <w:adjustRightInd w:val="0"/>
        <w:ind w:firstLine="539"/>
        <w:jc w:val="both"/>
        <w:rPr>
          <w:color w:val="000000"/>
          <w:sz w:val="18"/>
          <w:szCs w:val="18"/>
        </w:rPr>
      </w:pPr>
      <w:r w:rsidRPr="006A5C6B">
        <w:rPr>
          <w:color w:val="000000"/>
          <w:sz w:val="18"/>
          <w:szCs w:val="18"/>
        </w:rPr>
        <w:t xml:space="preserve">Размер платы включает в себя цену: </w:t>
      </w:r>
    </w:p>
    <w:p w14:paraId="3A67C518" w14:textId="77777777" w:rsidR="007D5385" w:rsidRPr="006A5C6B" w:rsidRDefault="007D5385" w:rsidP="007D5385">
      <w:pPr>
        <w:autoSpaceDE w:val="0"/>
        <w:autoSpaceDN w:val="0"/>
        <w:adjustRightInd w:val="0"/>
        <w:ind w:firstLine="539"/>
        <w:jc w:val="both"/>
        <w:rPr>
          <w:color w:val="000000"/>
          <w:sz w:val="18"/>
          <w:szCs w:val="18"/>
        </w:rPr>
      </w:pPr>
      <w:r w:rsidRPr="006A5C6B">
        <w:rPr>
          <w:color w:val="000000"/>
          <w:sz w:val="18"/>
          <w:szCs w:val="18"/>
        </w:rPr>
        <w:t xml:space="preserve">на работы (услуги) по содержанию и ремонту общего имущества в многоквартирном доме, приобретаемые у специализированных организаций, равные цене их приобретения и не облагается НДС; </w:t>
      </w:r>
    </w:p>
    <w:p w14:paraId="3A010BE0" w14:textId="77777777" w:rsidR="007D5385" w:rsidRPr="006A5C6B" w:rsidRDefault="007D5385" w:rsidP="007D5385">
      <w:pPr>
        <w:autoSpaceDE w:val="0"/>
        <w:autoSpaceDN w:val="0"/>
        <w:adjustRightInd w:val="0"/>
        <w:ind w:firstLine="539"/>
        <w:jc w:val="both"/>
        <w:rPr>
          <w:color w:val="000000"/>
          <w:sz w:val="18"/>
          <w:szCs w:val="18"/>
        </w:rPr>
      </w:pPr>
      <w:r w:rsidRPr="006A5C6B">
        <w:rPr>
          <w:color w:val="000000"/>
          <w:sz w:val="18"/>
          <w:szCs w:val="18"/>
        </w:rPr>
        <w:t>на услуги, связанные с управлением дома, выполняемые собственными силами Управляющей организации, которая облагается НДС, согласно пп.30 п. 3 ст. 149 НК РФ.</w:t>
      </w:r>
    </w:p>
    <w:p w14:paraId="55316844" w14:textId="77777777" w:rsidR="00BD1B58" w:rsidRPr="006A5C6B" w:rsidRDefault="007D5385" w:rsidP="00BD1B58">
      <w:pPr>
        <w:autoSpaceDE w:val="0"/>
        <w:autoSpaceDN w:val="0"/>
        <w:adjustRightInd w:val="0"/>
        <w:ind w:firstLine="539"/>
        <w:jc w:val="both"/>
        <w:rPr>
          <w:color w:val="000000"/>
          <w:sz w:val="18"/>
          <w:szCs w:val="18"/>
        </w:rPr>
      </w:pPr>
      <w:r w:rsidRPr="006A5C6B">
        <w:rPr>
          <w:color w:val="000000"/>
          <w:sz w:val="18"/>
          <w:szCs w:val="18"/>
        </w:rPr>
        <w:t xml:space="preserve">В случае продления срока действия настоящего </w:t>
      </w:r>
      <w:r w:rsidR="004E7023" w:rsidRPr="006A5C6B">
        <w:rPr>
          <w:color w:val="000000"/>
          <w:sz w:val="18"/>
          <w:szCs w:val="18"/>
        </w:rPr>
        <w:t>Договора в соответствии с п. 9.2</w:t>
      </w:r>
      <w:r w:rsidRPr="006A5C6B">
        <w:rPr>
          <w:color w:val="000000"/>
          <w:sz w:val="18"/>
          <w:szCs w:val="18"/>
        </w:rPr>
        <w:t xml:space="preserve"> Договора </w:t>
      </w:r>
      <w:r w:rsidR="00BD1B58" w:rsidRPr="006A5C6B">
        <w:rPr>
          <w:sz w:val="18"/>
          <w:szCs w:val="18"/>
        </w:rPr>
        <w:t xml:space="preserve">Управляющая компания ежегодно готовить предложения по установлению на следующий год размера платы за содержание и ремонт общего имущества Собственников Многоквартирного дома на основании перечня работ и услуг по содержанию и ремонту общего имущества и сметы расходов к нему на предстоящий год и направлять их на рассмотрение и утверждение на общее собрание собственников помещений. </w:t>
      </w:r>
    </w:p>
    <w:p w14:paraId="6379D503" w14:textId="77777777" w:rsidR="00BD1B58" w:rsidRPr="006A5C6B" w:rsidRDefault="00BD1B58" w:rsidP="00BD1B58">
      <w:pPr>
        <w:ind w:firstLine="539"/>
        <w:jc w:val="both"/>
        <w:rPr>
          <w:sz w:val="18"/>
          <w:szCs w:val="18"/>
        </w:rPr>
      </w:pPr>
      <w:r w:rsidRPr="006A5C6B">
        <w:rPr>
          <w:sz w:val="18"/>
          <w:szCs w:val="18"/>
        </w:rPr>
        <w:t xml:space="preserve"> Считать размер платы за содержание и ремонт жилого помещения, который предложила установить на следующий финансовый год Управляющая компания, принятым собственниками помещений, если в течение первого месяца нового финансового года собственники помещений не представят Управляющей компании предложение по установлению иного размера платы за содержание и ремонт жилого помещения, утвержденного решением общего собрания собственников помещений. </w:t>
      </w:r>
    </w:p>
    <w:p w14:paraId="53EDCBE6" w14:textId="77777777" w:rsidR="00BD1B58" w:rsidRPr="006A5C6B" w:rsidRDefault="00BD1B58" w:rsidP="00BD1B58">
      <w:pPr>
        <w:ind w:firstLine="539"/>
        <w:jc w:val="both"/>
        <w:rPr>
          <w:sz w:val="18"/>
          <w:szCs w:val="18"/>
        </w:rPr>
      </w:pPr>
      <w:r w:rsidRPr="006A5C6B">
        <w:rPr>
          <w:sz w:val="18"/>
          <w:szCs w:val="18"/>
        </w:rPr>
        <w:t>На период времени, необходимый для согласования размера платы за содержание и ремонт жилого помещения на следующий финансовый год, сохранять размер платы за содержание и ремонт жилого помещения предыдущего финансового года.</w:t>
      </w:r>
    </w:p>
    <w:p w14:paraId="64B42167" w14:textId="77777777" w:rsidR="006918FD" w:rsidRPr="006A5C6B" w:rsidRDefault="006918FD" w:rsidP="00BD1B58">
      <w:pPr>
        <w:autoSpaceDE w:val="0"/>
        <w:autoSpaceDN w:val="0"/>
        <w:adjustRightInd w:val="0"/>
        <w:ind w:firstLine="539"/>
        <w:jc w:val="both"/>
        <w:rPr>
          <w:color w:val="000000"/>
          <w:sz w:val="18"/>
          <w:szCs w:val="18"/>
        </w:rPr>
      </w:pPr>
      <w:r w:rsidRPr="006A5C6B">
        <w:rPr>
          <w:color w:val="000000"/>
          <w:sz w:val="18"/>
          <w:szCs w:val="18"/>
        </w:rPr>
        <w:t>4.3. Ежемесячная плата за услуги/работы согласно Приложению №</w:t>
      </w:r>
      <w:r w:rsidR="00807719" w:rsidRPr="006A5C6B">
        <w:rPr>
          <w:color w:val="000000"/>
          <w:sz w:val="18"/>
          <w:szCs w:val="18"/>
        </w:rPr>
        <w:t xml:space="preserve"> 4</w:t>
      </w:r>
      <w:r w:rsidRPr="006A5C6B">
        <w:rPr>
          <w:color w:val="000000"/>
          <w:sz w:val="18"/>
          <w:szCs w:val="18"/>
        </w:rPr>
        <w:t xml:space="preserve"> к настоящему Договору, определяется как произведение общей площади принадлежащих ему помещений на размер платы за 1 кв. метр соответствующей площади в месяц.</w:t>
      </w:r>
    </w:p>
    <w:bookmarkEnd w:id="2"/>
    <w:p w14:paraId="6D724701" w14:textId="77777777" w:rsidR="00CF334A" w:rsidRPr="006A5C6B" w:rsidRDefault="006918FD" w:rsidP="006918FD">
      <w:pPr>
        <w:autoSpaceDE w:val="0"/>
        <w:autoSpaceDN w:val="0"/>
        <w:adjustRightInd w:val="0"/>
        <w:ind w:firstLine="539"/>
        <w:jc w:val="both"/>
        <w:rPr>
          <w:color w:val="000000"/>
          <w:sz w:val="18"/>
          <w:szCs w:val="18"/>
        </w:rPr>
      </w:pPr>
      <w:r w:rsidRPr="006A5C6B">
        <w:rPr>
          <w:color w:val="000000"/>
          <w:sz w:val="18"/>
          <w:szCs w:val="18"/>
        </w:rPr>
        <w:t xml:space="preserve">4.4. </w:t>
      </w:r>
      <w:r w:rsidR="001421E0" w:rsidRPr="006A5C6B">
        <w:rPr>
          <w:color w:val="000000"/>
          <w:sz w:val="18"/>
          <w:szCs w:val="18"/>
        </w:rPr>
        <w:t>Размер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w:t>
      </w:r>
      <w:r w:rsidR="00CF334A" w:rsidRPr="006A5C6B">
        <w:rPr>
          <w:color w:val="000000"/>
          <w:sz w:val="18"/>
          <w:szCs w:val="18"/>
        </w:rPr>
        <w:t>ногоквартирн</w:t>
      </w:r>
      <w:r w:rsidR="001421E0" w:rsidRPr="006A5C6B">
        <w:rPr>
          <w:color w:val="000000"/>
          <w:sz w:val="18"/>
          <w:szCs w:val="18"/>
        </w:rPr>
        <w:t>ом</w:t>
      </w:r>
      <w:r w:rsidR="00641BB0">
        <w:rPr>
          <w:color w:val="000000"/>
          <w:sz w:val="18"/>
          <w:szCs w:val="18"/>
        </w:rPr>
        <w:t xml:space="preserve"> </w:t>
      </w:r>
      <w:r w:rsidR="00CF334A" w:rsidRPr="006A5C6B">
        <w:rPr>
          <w:color w:val="000000"/>
          <w:sz w:val="18"/>
          <w:szCs w:val="18"/>
        </w:rPr>
        <w:t>дом</w:t>
      </w:r>
      <w:r w:rsidR="001421E0" w:rsidRPr="006A5C6B">
        <w:rPr>
          <w:color w:val="000000"/>
          <w:sz w:val="18"/>
          <w:szCs w:val="18"/>
        </w:rPr>
        <w:t>е</w:t>
      </w:r>
      <w:r w:rsidR="00CF334A" w:rsidRPr="006A5C6B">
        <w:rPr>
          <w:color w:val="000000"/>
          <w:sz w:val="18"/>
          <w:szCs w:val="18"/>
        </w:rPr>
        <w:t xml:space="preserve"> оснащенн</w:t>
      </w:r>
      <w:r w:rsidR="001421E0" w:rsidRPr="006A5C6B">
        <w:rPr>
          <w:color w:val="000000"/>
          <w:sz w:val="18"/>
          <w:szCs w:val="18"/>
        </w:rPr>
        <w:t>ом</w:t>
      </w:r>
      <w:r w:rsidR="00CF334A" w:rsidRPr="006A5C6B">
        <w:rPr>
          <w:color w:val="000000"/>
          <w:sz w:val="18"/>
          <w:szCs w:val="18"/>
        </w:rPr>
        <w:t xml:space="preserve">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w:t>
      </w:r>
    </w:p>
    <w:p w14:paraId="541AE25B" w14:textId="77777777" w:rsidR="00CF334A" w:rsidRPr="006A5C6B" w:rsidRDefault="00F57F00" w:rsidP="006918FD">
      <w:pPr>
        <w:autoSpaceDE w:val="0"/>
        <w:autoSpaceDN w:val="0"/>
        <w:adjustRightInd w:val="0"/>
        <w:ind w:firstLine="539"/>
        <w:jc w:val="both"/>
        <w:rPr>
          <w:color w:val="000000"/>
          <w:sz w:val="18"/>
          <w:szCs w:val="18"/>
        </w:rPr>
      </w:pPr>
      <w:r w:rsidRPr="006A5C6B">
        <w:rPr>
          <w:color w:val="000000"/>
          <w:sz w:val="18"/>
          <w:szCs w:val="18"/>
        </w:rPr>
        <w:t>При</w:t>
      </w:r>
      <w:r w:rsidR="00CF334A" w:rsidRPr="006A5C6B">
        <w:rPr>
          <w:color w:val="000000"/>
          <w:sz w:val="18"/>
          <w:szCs w:val="18"/>
        </w:rPr>
        <w:t xml:space="preserve"> выход</w:t>
      </w:r>
      <w:r w:rsidRPr="006A5C6B">
        <w:rPr>
          <w:color w:val="000000"/>
          <w:sz w:val="18"/>
          <w:szCs w:val="18"/>
        </w:rPr>
        <w:t>е</w:t>
      </w:r>
      <w:r w:rsidR="00CF334A" w:rsidRPr="006A5C6B">
        <w:rPr>
          <w:color w:val="000000"/>
          <w:sz w:val="18"/>
          <w:szCs w:val="18"/>
        </w:rPr>
        <w:t xml:space="preserve"> из </w:t>
      </w:r>
      <w:r w:rsidRPr="006A5C6B">
        <w:rPr>
          <w:color w:val="000000"/>
          <w:sz w:val="18"/>
          <w:szCs w:val="18"/>
        </w:rPr>
        <w:t>строя</w:t>
      </w:r>
      <w:r w:rsidR="00641BB0">
        <w:rPr>
          <w:color w:val="000000"/>
          <w:sz w:val="18"/>
          <w:szCs w:val="18"/>
        </w:rPr>
        <w:t xml:space="preserve"> </w:t>
      </w:r>
      <w:r w:rsidRPr="006A5C6B">
        <w:rPr>
          <w:color w:val="000000"/>
          <w:sz w:val="18"/>
          <w:szCs w:val="18"/>
        </w:rPr>
        <w:t>автоматизированной информационно-измерительной систем</w:t>
      </w:r>
      <w:r w:rsidR="00F334C3" w:rsidRPr="006A5C6B">
        <w:rPr>
          <w:color w:val="000000"/>
          <w:sz w:val="18"/>
          <w:szCs w:val="18"/>
        </w:rPr>
        <w:t>ы</w:t>
      </w:r>
      <w:r w:rsidRPr="006A5C6B">
        <w:rPr>
          <w:color w:val="000000"/>
          <w:sz w:val="18"/>
          <w:szCs w:val="18"/>
        </w:rPr>
        <w:t xml:space="preserve"> учета потребления коммунальных ресурсов и коммунальных услуг за данный расчетный месяц по данному многоквартирному дому</w:t>
      </w:r>
      <w:r w:rsidR="001421E0" w:rsidRPr="006A5C6B">
        <w:rPr>
          <w:color w:val="000000"/>
          <w:sz w:val="18"/>
          <w:szCs w:val="18"/>
        </w:rPr>
        <w:t xml:space="preserve"> определяется </w:t>
      </w:r>
      <w:r w:rsidRPr="006A5C6B">
        <w:rPr>
          <w:color w:val="000000"/>
          <w:sz w:val="18"/>
          <w:szCs w:val="18"/>
        </w:rPr>
        <w:t xml:space="preserve">в порядке, определенном пунктом </w:t>
      </w:r>
      <w:r w:rsidR="001421E0" w:rsidRPr="006A5C6B">
        <w:rPr>
          <w:color w:val="000000"/>
          <w:sz w:val="18"/>
          <w:szCs w:val="18"/>
        </w:rPr>
        <w:t>4.</w:t>
      </w:r>
      <w:r w:rsidR="007F22D4" w:rsidRPr="006A5C6B">
        <w:rPr>
          <w:color w:val="000000"/>
          <w:sz w:val="18"/>
          <w:szCs w:val="18"/>
        </w:rPr>
        <w:t>5</w:t>
      </w:r>
      <w:r w:rsidR="001421E0" w:rsidRPr="006A5C6B">
        <w:rPr>
          <w:color w:val="000000"/>
          <w:sz w:val="18"/>
          <w:szCs w:val="18"/>
        </w:rPr>
        <w:t>.</w:t>
      </w:r>
      <w:r w:rsidRPr="006A5C6B">
        <w:rPr>
          <w:color w:val="000000"/>
          <w:sz w:val="18"/>
          <w:szCs w:val="18"/>
        </w:rPr>
        <w:t xml:space="preserve"> настоящего договора.</w:t>
      </w:r>
    </w:p>
    <w:p w14:paraId="266A939A" w14:textId="77777777" w:rsidR="0048633F" w:rsidRPr="006A5C6B" w:rsidRDefault="00963B8D" w:rsidP="006918FD">
      <w:pPr>
        <w:pStyle w:val="afff"/>
        <w:ind w:firstLine="567"/>
        <w:jc w:val="both"/>
        <w:rPr>
          <w:color w:val="000000"/>
          <w:sz w:val="18"/>
          <w:szCs w:val="18"/>
        </w:rPr>
      </w:pPr>
      <w:r w:rsidRPr="006A5C6B">
        <w:rPr>
          <w:color w:val="000000"/>
          <w:sz w:val="18"/>
          <w:szCs w:val="18"/>
        </w:rPr>
        <w:t>4.5. Размер платы за коммунальные услуги и коммунальные ресурсы на содержание общего имущества рассчитывается по тарифам, установленным уполномоченными органами власти Московской области</w:t>
      </w:r>
      <w:r w:rsidR="004E7023" w:rsidRPr="006A5C6B">
        <w:rPr>
          <w:color w:val="000000"/>
          <w:sz w:val="18"/>
          <w:szCs w:val="18"/>
        </w:rPr>
        <w:t>,</w:t>
      </w:r>
      <w:r w:rsidRPr="006A5C6B">
        <w:rPr>
          <w:color w:val="000000"/>
          <w:sz w:val="18"/>
          <w:szCs w:val="18"/>
        </w:rPr>
        <w:t xml:space="preserve"> и в порядке, установленном Жилищным кодексом РФ.</w:t>
      </w:r>
    </w:p>
    <w:p w14:paraId="61AD4CEA" w14:textId="77777777" w:rsidR="006918FD" w:rsidRPr="006A5C6B" w:rsidRDefault="006918FD" w:rsidP="006918FD">
      <w:pPr>
        <w:pStyle w:val="afff"/>
        <w:ind w:firstLine="567"/>
        <w:jc w:val="both"/>
        <w:rPr>
          <w:color w:val="000000"/>
          <w:sz w:val="18"/>
          <w:szCs w:val="18"/>
        </w:rPr>
      </w:pPr>
      <w:r w:rsidRPr="006A5C6B">
        <w:rPr>
          <w:color w:val="000000"/>
          <w:sz w:val="18"/>
          <w:szCs w:val="18"/>
        </w:rPr>
        <w:t>4.</w:t>
      </w:r>
      <w:r w:rsidR="001421E0" w:rsidRPr="006A5C6B">
        <w:rPr>
          <w:color w:val="000000"/>
          <w:sz w:val="18"/>
          <w:szCs w:val="18"/>
        </w:rPr>
        <w:t>6</w:t>
      </w:r>
      <w:r w:rsidRPr="006A5C6B">
        <w:rPr>
          <w:color w:val="000000"/>
          <w:sz w:val="18"/>
          <w:szCs w:val="18"/>
        </w:rPr>
        <w:t xml:space="preserve">.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или исходя из нормативов потребления коммунальных услуг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от 06.05.2011 г. № 354. </w:t>
      </w:r>
    </w:p>
    <w:p w14:paraId="729A152B" w14:textId="204C9F58" w:rsidR="00A4390A" w:rsidRPr="006A5C6B" w:rsidRDefault="006918FD" w:rsidP="008D0EF9">
      <w:pPr>
        <w:ind w:firstLine="540"/>
        <w:jc w:val="both"/>
        <w:rPr>
          <w:sz w:val="18"/>
          <w:szCs w:val="18"/>
        </w:rPr>
      </w:pPr>
      <w:r w:rsidRPr="006A5C6B">
        <w:rPr>
          <w:color w:val="000000"/>
          <w:sz w:val="18"/>
          <w:szCs w:val="18"/>
        </w:rPr>
        <w:t>4.</w:t>
      </w:r>
      <w:r w:rsidR="008D0EF9">
        <w:rPr>
          <w:color w:val="000000"/>
          <w:sz w:val="18"/>
          <w:szCs w:val="18"/>
        </w:rPr>
        <w:t>7</w:t>
      </w:r>
      <w:r w:rsidRPr="006A5C6B">
        <w:rPr>
          <w:color w:val="000000"/>
          <w:sz w:val="18"/>
          <w:szCs w:val="18"/>
        </w:rPr>
        <w:t xml:space="preserve">. Плата по Договору вносится ежемесячно до </w:t>
      </w:r>
      <w:r w:rsidR="00A4390A" w:rsidRPr="006A5C6B">
        <w:rPr>
          <w:color w:val="000000"/>
          <w:sz w:val="18"/>
          <w:szCs w:val="18"/>
        </w:rPr>
        <w:t>десятого</w:t>
      </w:r>
      <w:r w:rsidRPr="006A5C6B">
        <w:rPr>
          <w:color w:val="000000"/>
          <w:sz w:val="18"/>
          <w:szCs w:val="18"/>
        </w:rPr>
        <w:t xml:space="preserve"> числа месяца, следующего за расчетным месяцем.</w:t>
      </w:r>
      <w:r w:rsidR="00A4390A" w:rsidRPr="006A5C6B">
        <w:rPr>
          <w:sz w:val="18"/>
          <w:szCs w:val="18"/>
        </w:rPr>
        <w:t xml:space="preserve"> Согласно п.п.1,3 статьи 319.1 ГК РФ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счёт обязательства, указанного должником при исполнении или без промедления после исполнения. Если должник этого не указал, преимущество имеет то обязательство, срок исполнения которого наступил раньше.</w:t>
      </w:r>
    </w:p>
    <w:p w14:paraId="1C2B063D" w14:textId="77777777" w:rsidR="006918FD" w:rsidRPr="006A5C6B" w:rsidRDefault="006918FD" w:rsidP="00F80D01">
      <w:pPr>
        <w:autoSpaceDE w:val="0"/>
        <w:autoSpaceDN w:val="0"/>
        <w:adjustRightInd w:val="0"/>
        <w:ind w:firstLine="540"/>
        <w:jc w:val="both"/>
        <w:rPr>
          <w:color w:val="000000"/>
          <w:sz w:val="18"/>
          <w:szCs w:val="18"/>
        </w:rPr>
      </w:pPr>
      <w:r w:rsidRPr="006A5C6B">
        <w:rPr>
          <w:color w:val="000000"/>
          <w:sz w:val="18"/>
          <w:szCs w:val="18"/>
        </w:rPr>
        <w:t>В случае предоставления платежных документов позднее 10-го числа месяца, следующего за отчетным, плата по настоящему Договору может быть внесена с отсрочкой на срок задержки получения платежного документа.</w:t>
      </w:r>
    </w:p>
    <w:p w14:paraId="399B1020" w14:textId="5EEA99B9"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4.</w:t>
      </w:r>
      <w:r w:rsidR="008D0EF9">
        <w:rPr>
          <w:color w:val="000000"/>
          <w:sz w:val="18"/>
          <w:szCs w:val="18"/>
        </w:rPr>
        <w:t>8</w:t>
      </w:r>
      <w:r w:rsidRPr="006A5C6B">
        <w:rPr>
          <w:color w:val="000000"/>
          <w:sz w:val="18"/>
          <w:szCs w:val="18"/>
        </w:rPr>
        <w:t>. Плата за услуги и работы по настоящему Договору вносится в установленные настоящим Договором сроки (п. 4.</w:t>
      </w:r>
      <w:r w:rsidR="00D9454E" w:rsidRPr="006A5C6B">
        <w:rPr>
          <w:color w:val="000000"/>
          <w:sz w:val="18"/>
          <w:szCs w:val="18"/>
        </w:rPr>
        <w:t>8</w:t>
      </w:r>
      <w:r w:rsidRPr="006A5C6B">
        <w:rPr>
          <w:color w:val="000000"/>
          <w:sz w:val="18"/>
          <w:szCs w:val="18"/>
        </w:rPr>
        <w:t xml:space="preserve"> настоящего Договора) на основании платежных документов, предоставляемых Управляющей организацией.</w:t>
      </w:r>
    </w:p>
    <w:p w14:paraId="0CC67DC9" w14:textId="224F3624"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4.</w:t>
      </w:r>
      <w:r w:rsidR="008D0EF9">
        <w:rPr>
          <w:color w:val="000000"/>
          <w:sz w:val="18"/>
          <w:szCs w:val="18"/>
        </w:rPr>
        <w:t>9</w:t>
      </w:r>
      <w:r w:rsidRPr="006A5C6B">
        <w:rPr>
          <w:color w:val="000000"/>
          <w:sz w:val="18"/>
          <w:szCs w:val="18"/>
        </w:rPr>
        <w:t>. Сумма начисленных пеней указывается в платежном документе в соответствии с действующим законодательством РФ. В случае выставления платежного документа позднее даты, указанной в настоящем Договоре, дата, с которой начисляются пени, сдвигается на срок задержки выставления платежного документа.</w:t>
      </w:r>
    </w:p>
    <w:p w14:paraId="35D4398C" w14:textId="55EF7046" w:rsidR="006918FD" w:rsidRPr="006A5C6B" w:rsidRDefault="006918FD" w:rsidP="006918FD">
      <w:pPr>
        <w:pStyle w:val="ConsPlusNonformat"/>
        <w:widowControl/>
        <w:ind w:firstLine="540"/>
        <w:jc w:val="both"/>
        <w:rPr>
          <w:rFonts w:ascii="Times New Roman" w:hAnsi="Times New Roman" w:cs="Times New Roman"/>
          <w:color w:val="000000"/>
          <w:sz w:val="18"/>
          <w:szCs w:val="18"/>
        </w:rPr>
      </w:pPr>
      <w:r w:rsidRPr="006A5C6B">
        <w:rPr>
          <w:rFonts w:ascii="Times New Roman" w:hAnsi="Times New Roman" w:cs="Times New Roman"/>
          <w:color w:val="000000"/>
          <w:sz w:val="18"/>
          <w:szCs w:val="18"/>
        </w:rPr>
        <w:t>4.1</w:t>
      </w:r>
      <w:r w:rsidR="008D0EF9">
        <w:rPr>
          <w:rFonts w:ascii="Times New Roman" w:hAnsi="Times New Roman" w:cs="Times New Roman"/>
          <w:color w:val="000000"/>
          <w:sz w:val="18"/>
          <w:szCs w:val="18"/>
        </w:rPr>
        <w:t>0</w:t>
      </w:r>
      <w:r w:rsidRPr="006A5C6B">
        <w:rPr>
          <w:rFonts w:ascii="Times New Roman" w:hAnsi="Times New Roman" w:cs="Times New Roman"/>
          <w:color w:val="000000"/>
          <w:sz w:val="18"/>
          <w:szCs w:val="18"/>
        </w:rPr>
        <w:t>. Неиспользование помещений Собственником не является основанием для невнесения платы за помещение и за отопление.</w:t>
      </w:r>
    </w:p>
    <w:p w14:paraId="29B08C2C" w14:textId="2C4A472E"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4.1</w:t>
      </w:r>
      <w:r w:rsidR="008D0EF9">
        <w:rPr>
          <w:color w:val="000000"/>
          <w:sz w:val="18"/>
          <w:szCs w:val="18"/>
        </w:rPr>
        <w:t>1</w:t>
      </w:r>
      <w:r w:rsidR="00426D69">
        <w:rPr>
          <w:color w:val="000000"/>
          <w:sz w:val="18"/>
          <w:szCs w:val="18"/>
        </w:rPr>
        <w:t xml:space="preserve"> </w:t>
      </w:r>
      <w:r w:rsidRPr="006A5C6B">
        <w:rPr>
          <w:color w:val="000000"/>
          <w:sz w:val="18"/>
          <w:szCs w:val="18"/>
        </w:rPr>
        <w:t>. В случае оказания услуг и выполнения работ по содержанию и текущему ремонту общего имущества в Многоквартирном доме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14:paraId="74FE456E"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w:t>
      </w:r>
      <w:r w:rsidR="000D71D0" w:rsidRPr="006A5C6B">
        <w:rPr>
          <w:color w:val="000000"/>
          <w:sz w:val="18"/>
          <w:szCs w:val="18"/>
        </w:rPr>
        <w:t>Собственника</w:t>
      </w:r>
      <w:r w:rsidRPr="006A5C6B">
        <w:rPr>
          <w:color w:val="000000"/>
          <w:sz w:val="18"/>
          <w:szCs w:val="18"/>
        </w:rPr>
        <w:t>.</w:t>
      </w:r>
    </w:p>
    <w:p w14:paraId="59BA77CF" w14:textId="759AB3C1"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4.1</w:t>
      </w:r>
      <w:r w:rsidR="00426D69">
        <w:rPr>
          <w:color w:val="000000"/>
          <w:sz w:val="18"/>
          <w:szCs w:val="18"/>
        </w:rPr>
        <w:t>2</w:t>
      </w:r>
      <w:r w:rsidRPr="006A5C6B">
        <w:rPr>
          <w:color w:val="000000"/>
          <w:sz w:val="18"/>
          <w:szCs w:val="18"/>
        </w:rPr>
        <w:t xml:space="preserve">. </w:t>
      </w:r>
      <w:r w:rsidR="000D71D0" w:rsidRPr="006A5C6B">
        <w:rPr>
          <w:color w:val="000000"/>
          <w:sz w:val="18"/>
          <w:szCs w:val="18"/>
        </w:rPr>
        <w:t>Собственник</w:t>
      </w:r>
      <w:r w:rsidRPr="006A5C6B">
        <w:rPr>
          <w:color w:val="000000"/>
          <w:sz w:val="18"/>
          <w:szCs w:val="18"/>
        </w:rPr>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61931AF0" w14:textId="346CCF33" w:rsidR="006918FD" w:rsidRPr="00426D69" w:rsidRDefault="00426D69" w:rsidP="00426D69">
      <w:pPr>
        <w:autoSpaceDE w:val="0"/>
        <w:autoSpaceDN w:val="0"/>
        <w:adjustRightInd w:val="0"/>
        <w:ind w:firstLine="540"/>
        <w:jc w:val="both"/>
        <w:rPr>
          <w:color w:val="000000"/>
          <w:sz w:val="18"/>
          <w:szCs w:val="18"/>
        </w:rPr>
      </w:pPr>
      <w:r>
        <w:rPr>
          <w:color w:val="000000"/>
          <w:sz w:val="18"/>
          <w:szCs w:val="18"/>
        </w:rPr>
        <w:t xml:space="preserve">4.13. </w:t>
      </w:r>
      <w:r w:rsidR="006918FD" w:rsidRPr="00426D69">
        <w:rPr>
          <w:color w:val="000000"/>
          <w:sz w:val="18"/>
          <w:szCs w:val="18"/>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и местного самоуправления в порядке.</w:t>
      </w:r>
    </w:p>
    <w:p w14:paraId="637D41C0" w14:textId="2A735758" w:rsidR="006918FD" w:rsidRPr="00426D69" w:rsidRDefault="00426D69" w:rsidP="00426D69">
      <w:pPr>
        <w:autoSpaceDE w:val="0"/>
        <w:autoSpaceDN w:val="0"/>
        <w:adjustRightInd w:val="0"/>
        <w:ind w:firstLine="540"/>
        <w:jc w:val="both"/>
        <w:rPr>
          <w:color w:val="000000"/>
          <w:sz w:val="18"/>
          <w:szCs w:val="18"/>
        </w:rPr>
      </w:pPr>
      <w:r>
        <w:rPr>
          <w:color w:val="000000"/>
          <w:sz w:val="18"/>
          <w:szCs w:val="18"/>
        </w:rPr>
        <w:t xml:space="preserve">4.14. </w:t>
      </w:r>
      <w:r w:rsidR="006918FD" w:rsidRPr="00426D69">
        <w:rPr>
          <w:color w:val="000000"/>
          <w:sz w:val="18"/>
          <w:szCs w:val="18"/>
        </w:rPr>
        <w:t xml:space="preserve">Услуги Управляющей организации, не предусмотренные настоящим Договором, выполняются за отдельную плату по </w:t>
      </w:r>
      <w:r w:rsidR="009E7817" w:rsidRPr="00426D69">
        <w:rPr>
          <w:color w:val="000000"/>
          <w:sz w:val="18"/>
          <w:szCs w:val="18"/>
        </w:rPr>
        <w:t>отдельно заключенным договорам.</w:t>
      </w:r>
    </w:p>
    <w:p w14:paraId="5750576A" w14:textId="4B2CBCE9" w:rsidR="006918FD" w:rsidRDefault="00E572C5" w:rsidP="006D738F">
      <w:pPr>
        <w:pStyle w:val="aff4"/>
        <w:numPr>
          <w:ilvl w:val="1"/>
          <w:numId w:val="10"/>
        </w:numPr>
        <w:autoSpaceDE w:val="0"/>
        <w:autoSpaceDN w:val="0"/>
        <w:adjustRightInd w:val="0"/>
        <w:ind w:left="0" w:firstLine="567"/>
        <w:jc w:val="both"/>
        <w:rPr>
          <w:sz w:val="18"/>
          <w:szCs w:val="18"/>
        </w:rPr>
      </w:pPr>
      <w:r w:rsidRPr="006A5C6B">
        <w:rPr>
          <w:sz w:val="18"/>
          <w:szCs w:val="18"/>
        </w:rPr>
        <w:t>В случае предоставления Управляющей организацией Собственнику сервисных услуг, оказываемых согласно индивидуальных договоров за отдельную плату, Собственник дает согласие на включение в единый платежный документ по оплате за жилищно-коммунальные услуги строки с начислением величины стоимости выполненной работы и применением к оплате данных работ положений Постановления Правительства РФ от 06.05.2011 г. №354.</w:t>
      </w:r>
    </w:p>
    <w:p w14:paraId="0E5800C1" w14:textId="77777777" w:rsidR="00426D69" w:rsidRPr="006A5C6B" w:rsidRDefault="00426D69" w:rsidP="00426D69">
      <w:pPr>
        <w:pStyle w:val="aff4"/>
        <w:autoSpaceDE w:val="0"/>
        <w:autoSpaceDN w:val="0"/>
        <w:adjustRightInd w:val="0"/>
        <w:ind w:left="567"/>
        <w:jc w:val="both"/>
        <w:rPr>
          <w:sz w:val="18"/>
          <w:szCs w:val="18"/>
        </w:rPr>
      </w:pPr>
    </w:p>
    <w:p w14:paraId="4036503B" w14:textId="1C60A372" w:rsidR="00F45FD2" w:rsidRPr="00426D69" w:rsidRDefault="006918FD" w:rsidP="00426D69">
      <w:pPr>
        <w:pStyle w:val="aff4"/>
        <w:numPr>
          <w:ilvl w:val="0"/>
          <w:numId w:val="10"/>
        </w:numPr>
        <w:autoSpaceDE w:val="0"/>
        <w:autoSpaceDN w:val="0"/>
        <w:adjustRightInd w:val="0"/>
        <w:jc w:val="center"/>
        <w:outlineLvl w:val="1"/>
        <w:rPr>
          <w:b/>
          <w:color w:val="000000"/>
          <w:sz w:val="18"/>
          <w:szCs w:val="18"/>
        </w:rPr>
      </w:pPr>
      <w:r w:rsidRPr="00426D69">
        <w:rPr>
          <w:b/>
          <w:color w:val="000000"/>
          <w:sz w:val="18"/>
          <w:szCs w:val="18"/>
        </w:rPr>
        <w:t>Ответственность Сторон</w:t>
      </w:r>
    </w:p>
    <w:p w14:paraId="5FE62D31" w14:textId="77777777" w:rsidR="00426D69" w:rsidRPr="00426D69" w:rsidRDefault="00426D69" w:rsidP="00426D69">
      <w:pPr>
        <w:pStyle w:val="aff4"/>
        <w:autoSpaceDE w:val="0"/>
        <w:autoSpaceDN w:val="0"/>
        <w:adjustRightInd w:val="0"/>
        <w:ind w:left="480"/>
        <w:outlineLvl w:val="1"/>
        <w:rPr>
          <w:b/>
          <w:color w:val="000000"/>
          <w:sz w:val="18"/>
          <w:szCs w:val="18"/>
        </w:rPr>
      </w:pPr>
    </w:p>
    <w:p w14:paraId="7EB0AF49"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5B418B23"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В целях разграничения границ ответственности по содержанию и ремонту общего имущества в Многоквартирном доме Сторонами подписывается </w:t>
      </w:r>
      <w:hyperlink r:id="rId11" w:history="1">
        <w:r w:rsidRPr="006A5C6B">
          <w:rPr>
            <w:color w:val="000000"/>
            <w:sz w:val="18"/>
            <w:szCs w:val="18"/>
          </w:rPr>
          <w:t>Схема</w:t>
        </w:r>
      </w:hyperlink>
      <w:r w:rsidRPr="006A5C6B">
        <w:rPr>
          <w:color w:val="000000"/>
          <w:sz w:val="18"/>
          <w:szCs w:val="18"/>
        </w:rPr>
        <w:t xml:space="preserve"> разграничения ответственности Управляющей организации и </w:t>
      </w:r>
      <w:r w:rsidR="009537E4" w:rsidRPr="006A5C6B">
        <w:rPr>
          <w:color w:val="000000"/>
          <w:sz w:val="18"/>
          <w:szCs w:val="18"/>
        </w:rPr>
        <w:t>Собственника</w:t>
      </w:r>
      <w:r w:rsidRPr="006A5C6B">
        <w:rPr>
          <w:color w:val="000000"/>
          <w:sz w:val="18"/>
          <w:szCs w:val="18"/>
        </w:rPr>
        <w:t xml:space="preserve"> (Приложение №</w:t>
      </w:r>
      <w:r w:rsidR="00807719" w:rsidRPr="006A5C6B">
        <w:rPr>
          <w:color w:val="000000"/>
          <w:sz w:val="18"/>
          <w:szCs w:val="18"/>
        </w:rPr>
        <w:t xml:space="preserve"> 3</w:t>
      </w:r>
      <w:r w:rsidRPr="006A5C6B">
        <w:rPr>
          <w:color w:val="000000"/>
          <w:sz w:val="18"/>
          <w:szCs w:val="18"/>
        </w:rPr>
        <w:t>).</w:t>
      </w:r>
    </w:p>
    <w:p w14:paraId="7C83B539"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w:t>
      </w:r>
      <w:r w:rsidR="009537E4" w:rsidRPr="006A5C6B">
        <w:rPr>
          <w:color w:val="000000"/>
          <w:sz w:val="18"/>
          <w:szCs w:val="18"/>
        </w:rPr>
        <w:t>Собственнику</w:t>
      </w:r>
      <w:r w:rsidRPr="006A5C6B">
        <w:rPr>
          <w:color w:val="000000"/>
          <w:sz w:val="18"/>
          <w:szCs w:val="18"/>
        </w:rPr>
        <w:t xml:space="preserve">, по его письменному требованию, неустойку в размере, определенном действующим жилищным законодательством РФ, за каждый день нарушения, перечислив ее на счет, указанный </w:t>
      </w:r>
      <w:r w:rsidR="009537E4" w:rsidRPr="006A5C6B">
        <w:rPr>
          <w:color w:val="000000"/>
          <w:sz w:val="18"/>
          <w:szCs w:val="18"/>
        </w:rPr>
        <w:t>Собственником</w:t>
      </w:r>
      <w:r w:rsidRPr="006A5C6B">
        <w:rPr>
          <w:color w:val="000000"/>
          <w:sz w:val="18"/>
          <w:szCs w:val="18"/>
        </w:rPr>
        <w:t xml:space="preserve">, или по желанию </w:t>
      </w:r>
      <w:r w:rsidR="009537E4" w:rsidRPr="006A5C6B">
        <w:rPr>
          <w:color w:val="000000"/>
          <w:sz w:val="18"/>
          <w:szCs w:val="18"/>
        </w:rPr>
        <w:t>Собственника</w:t>
      </w:r>
      <w:r w:rsidRPr="006A5C6B">
        <w:rPr>
          <w:color w:val="000000"/>
          <w:sz w:val="18"/>
          <w:szCs w:val="18"/>
        </w:rPr>
        <w:t xml:space="preserve">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63CC410B"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5.3. В случае несвоевременного и (или) неполного внесения платы за услуги/работы по настоящему Договору, </w:t>
      </w:r>
      <w:r w:rsidR="009537E4" w:rsidRPr="006A5C6B">
        <w:rPr>
          <w:color w:val="000000"/>
          <w:sz w:val="18"/>
          <w:szCs w:val="18"/>
        </w:rPr>
        <w:t>Собственник</w:t>
      </w:r>
      <w:r w:rsidRPr="006A5C6B">
        <w:rPr>
          <w:color w:val="000000"/>
          <w:sz w:val="18"/>
          <w:szCs w:val="18"/>
        </w:rPr>
        <w:t xml:space="preserve"> обязан уплатить Управляющей организации пени в порядке и размере, установленном Жилищным кодексом Российской Федерации.</w:t>
      </w:r>
    </w:p>
    <w:p w14:paraId="2DE82E38" w14:textId="166184E0" w:rsidR="001F476E" w:rsidRDefault="006918FD" w:rsidP="0086757F">
      <w:pPr>
        <w:autoSpaceDE w:val="0"/>
        <w:autoSpaceDN w:val="0"/>
        <w:adjustRightInd w:val="0"/>
        <w:ind w:firstLine="540"/>
        <w:jc w:val="both"/>
        <w:rPr>
          <w:color w:val="000000"/>
          <w:sz w:val="18"/>
          <w:szCs w:val="18"/>
        </w:rPr>
      </w:pPr>
      <w:r w:rsidRPr="006A5C6B">
        <w:rPr>
          <w:color w:val="000000"/>
          <w:sz w:val="18"/>
          <w:szCs w:val="18"/>
        </w:rPr>
        <w:t>5.4.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363334CE" w14:textId="77777777" w:rsidR="00426D69" w:rsidRPr="006A5C6B" w:rsidRDefault="00426D69" w:rsidP="0086757F">
      <w:pPr>
        <w:autoSpaceDE w:val="0"/>
        <w:autoSpaceDN w:val="0"/>
        <w:adjustRightInd w:val="0"/>
        <w:ind w:firstLine="540"/>
        <w:jc w:val="both"/>
        <w:rPr>
          <w:color w:val="000000"/>
          <w:sz w:val="18"/>
          <w:szCs w:val="18"/>
        </w:rPr>
      </w:pPr>
    </w:p>
    <w:p w14:paraId="5FD72588" w14:textId="748E6910" w:rsidR="006918FD" w:rsidRPr="006A5C6B" w:rsidRDefault="006918FD" w:rsidP="001F476E">
      <w:pPr>
        <w:autoSpaceDE w:val="0"/>
        <w:autoSpaceDN w:val="0"/>
        <w:adjustRightInd w:val="0"/>
        <w:jc w:val="center"/>
        <w:outlineLvl w:val="1"/>
        <w:rPr>
          <w:b/>
          <w:color w:val="000000"/>
          <w:sz w:val="18"/>
          <w:szCs w:val="18"/>
        </w:rPr>
      </w:pPr>
      <w:r w:rsidRPr="006A5C6B">
        <w:rPr>
          <w:b/>
          <w:color w:val="000000"/>
          <w:sz w:val="18"/>
          <w:szCs w:val="18"/>
        </w:rPr>
        <w:t>6. Контроль за выполнением Управляющей организацией</w:t>
      </w:r>
      <w:r w:rsidR="00426D69">
        <w:rPr>
          <w:b/>
          <w:color w:val="000000"/>
          <w:sz w:val="18"/>
          <w:szCs w:val="18"/>
        </w:rPr>
        <w:t xml:space="preserve"> </w:t>
      </w:r>
      <w:r w:rsidRPr="006A5C6B">
        <w:rPr>
          <w:b/>
          <w:color w:val="000000"/>
          <w:sz w:val="18"/>
          <w:szCs w:val="18"/>
        </w:rPr>
        <w:t>ее обязательств по Договору и порядок регистрации факта</w:t>
      </w:r>
    </w:p>
    <w:p w14:paraId="5BC7AAD2" w14:textId="657D9BD9" w:rsidR="00F45FD2" w:rsidRDefault="006918FD" w:rsidP="00343C1B">
      <w:pPr>
        <w:autoSpaceDE w:val="0"/>
        <w:autoSpaceDN w:val="0"/>
        <w:adjustRightInd w:val="0"/>
        <w:jc w:val="center"/>
        <w:rPr>
          <w:b/>
          <w:color w:val="000000"/>
          <w:sz w:val="18"/>
          <w:szCs w:val="18"/>
        </w:rPr>
      </w:pPr>
      <w:r w:rsidRPr="006A5C6B">
        <w:rPr>
          <w:b/>
          <w:color w:val="000000"/>
          <w:sz w:val="18"/>
          <w:szCs w:val="18"/>
        </w:rPr>
        <w:t>нарушения условий настоящего Договора</w:t>
      </w:r>
    </w:p>
    <w:p w14:paraId="1ED0CBF2" w14:textId="77777777" w:rsidR="00426D69" w:rsidRPr="006A5C6B" w:rsidRDefault="00426D69" w:rsidP="00343C1B">
      <w:pPr>
        <w:autoSpaceDE w:val="0"/>
        <w:autoSpaceDN w:val="0"/>
        <w:adjustRightInd w:val="0"/>
        <w:jc w:val="center"/>
        <w:rPr>
          <w:b/>
          <w:color w:val="000000"/>
          <w:sz w:val="18"/>
          <w:szCs w:val="18"/>
        </w:rPr>
      </w:pPr>
    </w:p>
    <w:p w14:paraId="15F12105" w14:textId="77777777" w:rsidR="006918FD" w:rsidRPr="006A5C6B" w:rsidRDefault="006918FD" w:rsidP="001F476E">
      <w:pPr>
        <w:autoSpaceDE w:val="0"/>
        <w:autoSpaceDN w:val="0"/>
        <w:adjustRightInd w:val="0"/>
        <w:jc w:val="both"/>
        <w:rPr>
          <w:color w:val="000000"/>
          <w:sz w:val="18"/>
          <w:szCs w:val="18"/>
        </w:rPr>
      </w:pPr>
      <w:r w:rsidRPr="006A5C6B">
        <w:rPr>
          <w:color w:val="000000"/>
          <w:sz w:val="18"/>
          <w:szCs w:val="18"/>
        </w:rPr>
        <w:t xml:space="preserve">6.1. Контроль над деятельностью Управляющей организации в части исполнения настоящего Договора осуществляется </w:t>
      </w:r>
      <w:r w:rsidR="009537E4" w:rsidRPr="006A5C6B">
        <w:rPr>
          <w:color w:val="000000"/>
          <w:sz w:val="18"/>
          <w:szCs w:val="18"/>
        </w:rPr>
        <w:t>Собственником</w:t>
      </w:r>
      <w:r w:rsidRPr="006A5C6B">
        <w:rPr>
          <w:color w:val="000000"/>
          <w:sz w:val="18"/>
          <w:szCs w:val="18"/>
        </w:rPr>
        <w:t xml:space="preserve"> и уполномоченными им лицами в соответствии с их полномочиями путем:</w:t>
      </w:r>
    </w:p>
    <w:p w14:paraId="5E8C716A"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14:paraId="4CE7DCFA"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проверки объемов, качества и периодичности оказания услуг и выполнения работ (в том числе путем проведения соответствующей экспертизы);</w:t>
      </w:r>
    </w:p>
    <w:p w14:paraId="76154B1E"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29EFB81C"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 составления актов о нарушении условий договора в соответствии с положениями </w:t>
      </w:r>
      <w:proofErr w:type="spellStart"/>
      <w:r w:rsidRPr="006A5C6B">
        <w:rPr>
          <w:color w:val="000000"/>
          <w:sz w:val="18"/>
          <w:szCs w:val="18"/>
        </w:rPr>
        <w:t>пп</w:t>
      </w:r>
      <w:proofErr w:type="spellEnd"/>
      <w:r w:rsidRPr="006A5C6B">
        <w:rPr>
          <w:color w:val="000000"/>
          <w:sz w:val="18"/>
          <w:szCs w:val="18"/>
        </w:rPr>
        <w:t>. 6.2-6.5 настоящего раздела Договора;</w:t>
      </w:r>
    </w:p>
    <w:p w14:paraId="6C76C789"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обращения в органы, осуществляющие государственный контроль за использованием и сохранностью жилищного фонда, его соответс</w:t>
      </w:r>
      <w:r w:rsidR="00641BB0">
        <w:rPr>
          <w:color w:val="000000"/>
          <w:sz w:val="18"/>
          <w:szCs w:val="18"/>
        </w:rPr>
        <w:t xml:space="preserve">твия установленным требованиям </w:t>
      </w:r>
      <w:r w:rsidRPr="006A5C6B">
        <w:rPr>
          <w:color w:val="000000"/>
          <w:sz w:val="18"/>
          <w:szCs w:val="18"/>
        </w:rPr>
        <w:t>для административного воздействия, обращения в другие инстанции согласно действующему законодательству;</w:t>
      </w:r>
    </w:p>
    <w:p w14:paraId="23D1C9E8"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6.2. Акт о нарушении условий Договора по требованию любой из Сторон Договора составляется в случаях:</w:t>
      </w:r>
    </w:p>
    <w:p w14:paraId="423B9BED"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 выполнения услуг и работ по управлению,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w:t>
      </w:r>
      <w:r w:rsidR="00280EF9" w:rsidRPr="006A5C6B">
        <w:rPr>
          <w:color w:val="000000"/>
          <w:sz w:val="18"/>
          <w:szCs w:val="18"/>
        </w:rPr>
        <w:t>Собственника</w:t>
      </w:r>
      <w:r w:rsidRPr="006A5C6B">
        <w:rPr>
          <w:color w:val="000000"/>
          <w:sz w:val="18"/>
          <w:szCs w:val="18"/>
        </w:rPr>
        <w:t xml:space="preserve"> и (или) проживающих в жилом помещении граждан, общему имуществу в Многоквартирном доме;</w:t>
      </w:r>
    </w:p>
    <w:p w14:paraId="03D9BA5A"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 неправомерных действий </w:t>
      </w:r>
      <w:r w:rsidR="00280EF9" w:rsidRPr="006A5C6B">
        <w:rPr>
          <w:color w:val="000000"/>
          <w:sz w:val="18"/>
          <w:szCs w:val="18"/>
        </w:rPr>
        <w:t>Собственника</w:t>
      </w:r>
      <w:r w:rsidRPr="006A5C6B">
        <w:rPr>
          <w:color w:val="000000"/>
          <w:sz w:val="18"/>
          <w:szCs w:val="18"/>
        </w:rPr>
        <w:t>.</w:t>
      </w:r>
    </w:p>
    <w:p w14:paraId="52CECDB6"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Указанный Акт является основанием для применения к Сторонам мер ответственности, предусмотренных разделом 5 настоящего Договора.</w:t>
      </w:r>
    </w:p>
    <w:p w14:paraId="62B68FBD"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10B53096" w14:textId="77777777" w:rsidR="000C2C11"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6.3. Акт составляется комиссией, которая должна состоять не менее чем из трех человек, включая представителей Управляющей организации, </w:t>
      </w:r>
      <w:r w:rsidR="00280EF9" w:rsidRPr="006A5C6B">
        <w:rPr>
          <w:color w:val="000000"/>
          <w:sz w:val="18"/>
          <w:szCs w:val="18"/>
        </w:rPr>
        <w:t>Собственника</w:t>
      </w:r>
      <w:r w:rsidRPr="006A5C6B">
        <w:rPr>
          <w:color w:val="000000"/>
          <w:sz w:val="18"/>
          <w:szCs w:val="18"/>
        </w:rPr>
        <w:t xml:space="preserve">, а также при необходимости подрядной организации, свидетелей (соседей) и других лиц. </w:t>
      </w:r>
    </w:p>
    <w:p w14:paraId="1215A5B0"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w:t>
      </w:r>
      <w:r w:rsidR="00280EF9" w:rsidRPr="006A5C6B">
        <w:rPr>
          <w:color w:val="000000"/>
          <w:sz w:val="18"/>
          <w:szCs w:val="18"/>
        </w:rPr>
        <w:t>Собственника</w:t>
      </w:r>
      <w:r w:rsidRPr="006A5C6B">
        <w:rPr>
          <w:color w:val="000000"/>
          <w:sz w:val="18"/>
          <w:szCs w:val="18"/>
        </w:rPr>
        <w:t xml:space="preserve">,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w:t>
      </w:r>
      <w:r w:rsidR="00280EF9" w:rsidRPr="006A5C6B">
        <w:rPr>
          <w:color w:val="000000"/>
          <w:sz w:val="18"/>
          <w:szCs w:val="18"/>
        </w:rPr>
        <w:t>Собственника</w:t>
      </w:r>
      <w:r w:rsidRPr="006A5C6B">
        <w:rPr>
          <w:color w:val="000000"/>
          <w:sz w:val="18"/>
          <w:szCs w:val="18"/>
        </w:rPr>
        <w:t>.</w:t>
      </w:r>
    </w:p>
    <w:p w14:paraId="63821771" w14:textId="77777777" w:rsidR="006918FD" w:rsidRPr="006A5C6B" w:rsidRDefault="006918FD" w:rsidP="0086757F">
      <w:pPr>
        <w:autoSpaceDE w:val="0"/>
        <w:autoSpaceDN w:val="0"/>
        <w:adjustRightInd w:val="0"/>
        <w:ind w:firstLine="540"/>
        <w:jc w:val="both"/>
        <w:rPr>
          <w:color w:val="000000"/>
          <w:sz w:val="18"/>
          <w:szCs w:val="18"/>
        </w:rPr>
      </w:pPr>
      <w:r w:rsidRPr="006A5C6B">
        <w:rPr>
          <w:color w:val="000000"/>
          <w:sz w:val="18"/>
          <w:szCs w:val="18"/>
        </w:rPr>
        <w:t>6.5. Акт составляется в присутствии</w:t>
      </w:r>
      <w:r w:rsidR="00641BB0">
        <w:rPr>
          <w:color w:val="000000"/>
          <w:sz w:val="18"/>
          <w:szCs w:val="18"/>
        </w:rPr>
        <w:t xml:space="preserve"> </w:t>
      </w:r>
      <w:r w:rsidR="00280EF9" w:rsidRPr="006A5C6B">
        <w:rPr>
          <w:color w:val="000000"/>
          <w:sz w:val="18"/>
          <w:szCs w:val="18"/>
        </w:rPr>
        <w:t>Собственника</w:t>
      </w:r>
      <w:r w:rsidRPr="006A5C6B">
        <w:rPr>
          <w:color w:val="000000"/>
          <w:sz w:val="18"/>
          <w:szCs w:val="18"/>
        </w:rPr>
        <w:t xml:space="preserve">, права которого нарушены. При отсутствии </w:t>
      </w:r>
      <w:r w:rsidR="00280EF9" w:rsidRPr="006A5C6B">
        <w:rPr>
          <w:color w:val="000000"/>
          <w:sz w:val="18"/>
          <w:szCs w:val="18"/>
        </w:rPr>
        <w:t>Собственника</w:t>
      </w:r>
      <w:r w:rsidRPr="006A5C6B">
        <w:rPr>
          <w:color w:val="000000"/>
          <w:sz w:val="18"/>
          <w:szCs w:val="18"/>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w:t>
      </w:r>
      <w:r w:rsidR="00280EF9" w:rsidRPr="006A5C6B">
        <w:rPr>
          <w:color w:val="000000"/>
          <w:sz w:val="18"/>
          <w:szCs w:val="18"/>
        </w:rPr>
        <w:t>Собственнику</w:t>
      </w:r>
      <w:r w:rsidRPr="006A5C6B">
        <w:rPr>
          <w:color w:val="000000"/>
          <w:sz w:val="18"/>
          <w:szCs w:val="18"/>
        </w:rPr>
        <w:t>, а второй - Управляющей организации.</w:t>
      </w:r>
    </w:p>
    <w:p w14:paraId="10CA4756" w14:textId="77777777" w:rsidR="00E53446" w:rsidRPr="006A5C6B" w:rsidRDefault="00E53446" w:rsidP="0086757F">
      <w:pPr>
        <w:autoSpaceDE w:val="0"/>
        <w:autoSpaceDN w:val="0"/>
        <w:adjustRightInd w:val="0"/>
        <w:ind w:firstLine="540"/>
        <w:jc w:val="both"/>
        <w:rPr>
          <w:color w:val="000000"/>
          <w:sz w:val="18"/>
          <w:szCs w:val="18"/>
        </w:rPr>
      </w:pPr>
    </w:p>
    <w:p w14:paraId="3B1F5654" w14:textId="77777777" w:rsidR="00F45FD2" w:rsidRPr="006A5C6B" w:rsidRDefault="006918FD" w:rsidP="0086757F">
      <w:pPr>
        <w:autoSpaceDE w:val="0"/>
        <w:autoSpaceDN w:val="0"/>
        <w:adjustRightInd w:val="0"/>
        <w:jc w:val="center"/>
        <w:outlineLvl w:val="1"/>
        <w:rPr>
          <w:b/>
          <w:color w:val="000000"/>
          <w:sz w:val="18"/>
          <w:szCs w:val="18"/>
        </w:rPr>
      </w:pPr>
      <w:r w:rsidRPr="006A5C6B">
        <w:rPr>
          <w:b/>
          <w:color w:val="000000"/>
          <w:sz w:val="18"/>
          <w:szCs w:val="18"/>
        </w:rPr>
        <w:t>7. Порядок изменения и расторжения Договора</w:t>
      </w:r>
    </w:p>
    <w:p w14:paraId="3C3FB52C" w14:textId="77777777" w:rsidR="00E53446" w:rsidRPr="006A5C6B" w:rsidRDefault="00E53446" w:rsidP="0086757F">
      <w:pPr>
        <w:autoSpaceDE w:val="0"/>
        <w:autoSpaceDN w:val="0"/>
        <w:adjustRightInd w:val="0"/>
        <w:jc w:val="center"/>
        <w:outlineLvl w:val="1"/>
        <w:rPr>
          <w:b/>
          <w:color w:val="000000"/>
          <w:sz w:val="18"/>
          <w:szCs w:val="18"/>
        </w:rPr>
      </w:pPr>
    </w:p>
    <w:p w14:paraId="73163EF6"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7.1. Настоящий Договор может быть расторгнут:</w:t>
      </w:r>
    </w:p>
    <w:p w14:paraId="377A4560"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7.1.1. В одностороннем порядке:</w:t>
      </w:r>
    </w:p>
    <w:p w14:paraId="68C43DD4"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а) по инициативе Управляющей организации, о чем </w:t>
      </w:r>
      <w:r w:rsidR="00280EF9" w:rsidRPr="006A5C6B">
        <w:rPr>
          <w:color w:val="000000"/>
          <w:sz w:val="18"/>
          <w:szCs w:val="18"/>
        </w:rPr>
        <w:t>Собственник</w:t>
      </w:r>
      <w:r w:rsidRPr="006A5C6B">
        <w:rPr>
          <w:color w:val="000000"/>
          <w:sz w:val="18"/>
          <w:szCs w:val="18"/>
        </w:rPr>
        <w:t xml:space="preserve"> должны быть предупреждены не позже чем за два месяца до прекращения настоящего Договора в случае, если:</w:t>
      </w:r>
    </w:p>
    <w:p w14:paraId="4B84D292" w14:textId="77777777" w:rsidR="006918FD" w:rsidRPr="006A5C6B" w:rsidRDefault="00A97249" w:rsidP="006918FD">
      <w:pPr>
        <w:autoSpaceDE w:val="0"/>
        <w:autoSpaceDN w:val="0"/>
        <w:adjustRightInd w:val="0"/>
        <w:ind w:firstLine="540"/>
        <w:jc w:val="both"/>
        <w:rPr>
          <w:color w:val="000000"/>
          <w:sz w:val="18"/>
          <w:szCs w:val="18"/>
        </w:rPr>
      </w:pPr>
      <w:r w:rsidRPr="006A5C6B">
        <w:rPr>
          <w:color w:val="000000"/>
          <w:sz w:val="18"/>
          <w:szCs w:val="18"/>
        </w:rPr>
        <w:t>- м</w:t>
      </w:r>
      <w:r w:rsidR="006918FD" w:rsidRPr="006A5C6B">
        <w:rPr>
          <w:color w:val="000000"/>
          <w:sz w:val="18"/>
          <w:szCs w:val="18"/>
        </w:rPr>
        <w:t>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418EFBBD"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 </w:t>
      </w:r>
      <w:r w:rsidR="00A97249" w:rsidRPr="006A5C6B">
        <w:rPr>
          <w:color w:val="000000"/>
          <w:sz w:val="18"/>
          <w:szCs w:val="18"/>
        </w:rPr>
        <w:t>с</w:t>
      </w:r>
      <w:r w:rsidR="00280EF9" w:rsidRPr="006A5C6B">
        <w:rPr>
          <w:color w:val="000000"/>
          <w:sz w:val="18"/>
          <w:szCs w:val="18"/>
        </w:rPr>
        <w:t>обственник</w:t>
      </w:r>
      <w:r w:rsidRPr="006A5C6B">
        <w:rPr>
          <w:color w:val="000000"/>
          <w:sz w:val="18"/>
          <w:szCs w:val="18"/>
        </w:rPr>
        <w:t xml:space="preserve"> принял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14:paraId="255C4D31" w14:textId="77777777" w:rsidR="009E15B6" w:rsidRPr="006A5C6B" w:rsidRDefault="009E15B6" w:rsidP="006918FD">
      <w:pPr>
        <w:autoSpaceDE w:val="0"/>
        <w:autoSpaceDN w:val="0"/>
        <w:adjustRightInd w:val="0"/>
        <w:ind w:firstLine="540"/>
        <w:jc w:val="both"/>
        <w:rPr>
          <w:color w:val="000000"/>
          <w:sz w:val="18"/>
          <w:szCs w:val="18"/>
        </w:rPr>
      </w:pPr>
      <w:r w:rsidRPr="006A5C6B">
        <w:rPr>
          <w:color w:val="000000"/>
          <w:sz w:val="18"/>
          <w:szCs w:val="18"/>
        </w:rPr>
        <w:t xml:space="preserve">- </w:t>
      </w:r>
      <w:r w:rsidR="00A97249" w:rsidRPr="006A5C6B">
        <w:rPr>
          <w:color w:val="000000"/>
          <w:sz w:val="18"/>
          <w:szCs w:val="18"/>
        </w:rPr>
        <w:t>с</w:t>
      </w:r>
      <w:r w:rsidRPr="006A5C6B">
        <w:rPr>
          <w:color w:val="000000"/>
          <w:sz w:val="18"/>
          <w:szCs w:val="18"/>
        </w:rPr>
        <w:t xml:space="preserve">обственники на общем собрании собственников не утвердили предложенную Управляющей организацией </w:t>
      </w:r>
      <w:r w:rsidR="0031451B" w:rsidRPr="006A5C6B">
        <w:rPr>
          <w:color w:val="000000"/>
          <w:sz w:val="18"/>
          <w:szCs w:val="18"/>
        </w:rPr>
        <w:t>ставку за содержание помещений многоквартирного дома.</w:t>
      </w:r>
    </w:p>
    <w:p w14:paraId="610A07DF"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б) по инициативе </w:t>
      </w:r>
      <w:r w:rsidR="00280EF9" w:rsidRPr="006A5C6B">
        <w:rPr>
          <w:color w:val="000000"/>
          <w:sz w:val="18"/>
          <w:szCs w:val="18"/>
        </w:rPr>
        <w:t>Собственника</w:t>
      </w:r>
      <w:r w:rsidRPr="006A5C6B">
        <w:rPr>
          <w:color w:val="000000"/>
          <w:sz w:val="18"/>
          <w:szCs w:val="18"/>
        </w:rPr>
        <w:t xml:space="preserve"> в случае:</w:t>
      </w:r>
    </w:p>
    <w:p w14:paraId="58DCE342"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систематического нарушения Управляющей организацией условий настоящего Договора.</w:t>
      </w:r>
    </w:p>
    <w:p w14:paraId="2D072E60"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7.1.2. По соглашению Сторон.</w:t>
      </w:r>
    </w:p>
    <w:p w14:paraId="078AD2B9"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7.1.3. В судебном порядке.</w:t>
      </w:r>
    </w:p>
    <w:p w14:paraId="73C2BF5F"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7.1.</w:t>
      </w:r>
      <w:r w:rsidR="00BD1318" w:rsidRPr="006A5C6B">
        <w:rPr>
          <w:color w:val="000000"/>
          <w:sz w:val="18"/>
          <w:szCs w:val="18"/>
        </w:rPr>
        <w:t>4</w:t>
      </w:r>
      <w:r w:rsidRPr="006A5C6B">
        <w:rPr>
          <w:color w:val="000000"/>
          <w:sz w:val="18"/>
          <w:szCs w:val="18"/>
        </w:rPr>
        <w:t xml:space="preserve">. Вследствие наступления обстоятельств непреодолимой силы в соответствии с </w:t>
      </w:r>
      <w:hyperlink r:id="rId12" w:history="1">
        <w:r w:rsidRPr="006A5C6B">
          <w:rPr>
            <w:color w:val="000000"/>
            <w:sz w:val="18"/>
            <w:szCs w:val="18"/>
          </w:rPr>
          <w:t>п. 8.3</w:t>
        </w:r>
      </w:hyperlink>
      <w:r w:rsidRPr="006A5C6B">
        <w:rPr>
          <w:color w:val="000000"/>
          <w:sz w:val="18"/>
          <w:szCs w:val="18"/>
        </w:rPr>
        <w:t>. настоящего Договора.</w:t>
      </w:r>
    </w:p>
    <w:p w14:paraId="11349A3F"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proofErr w:type="spellStart"/>
      <w:r w:rsidRPr="006A5C6B">
        <w:rPr>
          <w:color w:val="000000"/>
          <w:sz w:val="18"/>
          <w:szCs w:val="18"/>
        </w:rPr>
        <w:t>абз</w:t>
      </w:r>
      <w:proofErr w:type="spellEnd"/>
      <w:r w:rsidRPr="006A5C6B">
        <w:rPr>
          <w:color w:val="000000"/>
          <w:sz w:val="18"/>
          <w:szCs w:val="18"/>
        </w:rPr>
        <w:t>. 1 подпункта "а" пункта 7.1.1. настоящего Договора.</w:t>
      </w:r>
    </w:p>
    <w:p w14:paraId="2A0E2ABF"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w:t>
      </w:r>
      <w:r w:rsidR="00280EF9" w:rsidRPr="006A5C6B">
        <w:rPr>
          <w:color w:val="000000"/>
          <w:sz w:val="18"/>
          <w:szCs w:val="18"/>
        </w:rPr>
        <w:t>Собственника</w:t>
      </w:r>
      <w:r w:rsidRPr="006A5C6B">
        <w:rPr>
          <w:color w:val="000000"/>
          <w:sz w:val="18"/>
          <w:szCs w:val="18"/>
        </w:rPr>
        <w:t>, должна уведомить органы исполнительной власти,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14:paraId="7C8A9C47"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7.4. Договор считается исполненным после выполнения сторонами взаимных обязательств и урегулирования всех расчетов между Управляющей организацией и </w:t>
      </w:r>
      <w:r w:rsidR="00280EF9" w:rsidRPr="006A5C6B">
        <w:rPr>
          <w:color w:val="000000"/>
          <w:sz w:val="18"/>
          <w:szCs w:val="18"/>
        </w:rPr>
        <w:t>Собственником</w:t>
      </w:r>
      <w:r w:rsidRPr="006A5C6B">
        <w:rPr>
          <w:color w:val="000000"/>
          <w:sz w:val="18"/>
          <w:szCs w:val="18"/>
        </w:rPr>
        <w:t>.</w:t>
      </w:r>
    </w:p>
    <w:p w14:paraId="6C9A4727"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7.5. Расторжение Договора не является основанием для прекращения обязательств </w:t>
      </w:r>
      <w:r w:rsidR="00280EF9" w:rsidRPr="006A5C6B">
        <w:rPr>
          <w:color w:val="000000"/>
          <w:sz w:val="18"/>
          <w:szCs w:val="18"/>
        </w:rPr>
        <w:t>Собственника</w:t>
      </w:r>
      <w:r w:rsidRPr="006A5C6B">
        <w:rPr>
          <w:color w:val="000000"/>
          <w:sz w:val="18"/>
          <w:szCs w:val="18"/>
        </w:rPr>
        <w:t xml:space="preserve">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75A88AA4"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7.6. В случае переплаты </w:t>
      </w:r>
      <w:r w:rsidR="00280EF9" w:rsidRPr="006A5C6B">
        <w:rPr>
          <w:color w:val="000000"/>
          <w:sz w:val="18"/>
          <w:szCs w:val="18"/>
        </w:rPr>
        <w:t>Собственником</w:t>
      </w:r>
      <w:r w:rsidRPr="006A5C6B">
        <w:rPr>
          <w:color w:val="000000"/>
          <w:sz w:val="18"/>
          <w:szCs w:val="18"/>
        </w:rPr>
        <w:t xml:space="preserve"> средств за услуги по настоящему Договору на момент его расторжения Управляющая организация обязана уведомить </w:t>
      </w:r>
      <w:r w:rsidR="00280EF9" w:rsidRPr="006A5C6B">
        <w:rPr>
          <w:color w:val="000000"/>
          <w:sz w:val="18"/>
          <w:szCs w:val="18"/>
        </w:rPr>
        <w:t>Собственника</w:t>
      </w:r>
      <w:r w:rsidRPr="006A5C6B">
        <w:rPr>
          <w:color w:val="000000"/>
          <w:sz w:val="18"/>
          <w:szCs w:val="18"/>
        </w:rPr>
        <w:t xml:space="preserve"> о сумме переплаты, получить от </w:t>
      </w:r>
      <w:r w:rsidR="00280EF9" w:rsidRPr="006A5C6B">
        <w:rPr>
          <w:color w:val="000000"/>
          <w:sz w:val="18"/>
          <w:szCs w:val="18"/>
        </w:rPr>
        <w:t>Собственника</w:t>
      </w:r>
      <w:r w:rsidRPr="006A5C6B">
        <w:rPr>
          <w:color w:val="000000"/>
          <w:sz w:val="18"/>
          <w:szCs w:val="18"/>
        </w:rPr>
        <w:t xml:space="preserve"> распоряжение о выдаче либо о перечислении на указанный ими счет излишне полученных ею средств.</w:t>
      </w:r>
    </w:p>
    <w:p w14:paraId="5DDBAFEF" w14:textId="77777777" w:rsidR="006918FD" w:rsidRPr="006A5C6B" w:rsidRDefault="006918FD" w:rsidP="0086757F">
      <w:pPr>
        <w:autoSpaceDE w:val="0"/>
        <w:autoSpaceDN w:val="0"/>
        <w:adjustRightInd w:val="0"/>
        <w:ind w:firstLine="540"/>
        <w:jc w:val="both"/>
        <w:rPr>
          <w:color w:val="000000"/>
          <w:sz w:val="18"/>
          <w:szCs w:val="18"/>
        </w:rPr>
      </w:pPr>
      <w:r w:rsidRPr="006A5C6B">
        <w:rPr>
          <w:color w:val="000000"/>
          <w:sz w:val="18"/>
          <w:szCs w:val="18"/>
        </w:rPr>
        <w:t>7.7. Изменение условий настоящего Договора осуществляется в порядке, предусмотренном жилищным и гражданским законодательством.</w:t>
      </w:r>
    </w:p>
    <w:p w14:paraId="4FF9557D" w14:textId="77777777" w:rsidR="00F45FD2" w:rsidRPr="006A5C6B" w:rsidRDefault="006918FD" w:rsidP="0086757F">
      <w:pPr>
        <w:autoSpaceDE w:val="0"/>
        <w:autoSpaceDN w:val="0"/>
        <w:adjustRightInd w:val="0"/>
        <w:jc w:val="center"/>
        <w:outlineLvl w:val="1"/>
        <w:rPr>
          <w:b/>
          <w:color w:val="000000"/>
          <w:sz w:val="18"/>
          <w:szCs w:val="18"/>
        </w:rPr>
      </w:pPr>
      <w:r w:rsidRPr="006A5C6B">
        <w:rPr>
          <w:b/>
          <w:color w:val="000000"/>
          <w:sz w:val="18"/>
          <w:szCs w:val="18"/>
        </w:rPr>
        <w:t>8. Особые условия</w:t>
      </w:r>
    </w:p>
    <w:p w14:paraId="2B518B4E" w14:textId="77777777" w:rsidR="00E53446" w:rsidRPr="006A5C6B" w:rsidRDefault="00E53446" w:rsidP="0086757F">
      <w:pPr>
        <w:autoSpaceDE w:val="0"/>
        <w:autoSpaceDN w:val="0"/>
        <w:adjustRightInd w:val="0"/>
        <w:jc w:val="center"/>
        <w:outlineLvl w:val="1"/>
        <w:rPr>
          <w:b/>
          <w:color w:val="000000"/>
          <w:sz w:val="18"/>
          <w:szCs w:val="18"/>
        </w:rPr>
      </w:pPr>
    </w:p>
    <w:p w14:paraId="725A0294" w14:textId="77777777" w:rsidR="00A4390A" w:rsidRPr="006A5C6B" w:rsidRDefault="006918FD" w:rsidP="00A4390A">
      <w:pPr>
        <w:jc w:val="both"/>
        <w:rPr>
          <w:sz w:val="18"/>
          <w:szCs w:val="18"/>
        </w:rPr>
      </w:pPr>
      <w:r w:rsidRPr="006A5C6B">
        <w:rPr>
          <w:color w:val="000000"/>
          <w:sz w:val="18"/>
          <w:szCs w:val="18"/>
        </w:rPr>
        <w:t xml:space="preserve">8.1. </w:t>
      </w:r>
      <w:r w:rsidR="008F0223" w:rsidRPr="006A5C6B">
        <w:rPr>
          <w:color w:val="000000"/>
          <w:sz w:val="18"/>
          <w:szCs w:val="18"/>
        </w:rPr>
        <w:t xml:space="preserve">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в </w:t>
      </w:r>
      <w:r w:rsidR="00BE03EB" w:rsidRPr="006A5C6B">
        <w:rPr>
          <w:color w:val="000000"/>
          <w:sz w:val="18"/>
          <w:szCs w:val="18"/>
        </w:rPr>
        <w:t>Одинцовском городском суде Московской области или в судебном участке</w:t>
      </w:r>
      <w:r w:rsidR="00A4390A" w:rsidRPr="006A5C6B">
        <w:rPr>
          <w:color w:val="000000"/>
          <w:sz w:val="18"/>
          <w:szCs w:val="18"/>
        </w:rPr>
        <w:t xml:space="preserve"> № 155</w:t>
      </w:r>
      <w:r w:rsidR="00BE03EB" w:rsidRPr="006A5C6B">
        <w:rPr>
          <w:color w:val="000000"/>
          <w:sz w:val="18"/>
          <w:szCs w:val="18"/>
        </w:rPr>
        <w:t xml:space="preserve"> </w:t>
      </w:r>
      <w:r w:rsidR="00BD1318" w:rsidRPr="006A5C6B">
        <w:rPr>
          <w:color w:val="000000"/>
          <w:sz w:val="18"/>
          <w:szCs w:val="18"/>
        </w:rPr>
        <w:t>по месту нахождения МКД</w:t>
      </w:r>
      <w:r w:rsidR="00A4390A" w:rsidRPr="006A5C6B">
        <w:rPr>
          <w:color w:val="000000"/>
          <w:sz w:val="18"/>
          <w:szCs w:val="18"/>
        </w:rPr>
        <w:t xml:space="preserve"> </w:t>
      </w:r>
      <w:r w:rsidR="00A4390A" w:rsidRPr="006A5C6B">
        <w:rPr>
          <w:sz w:val="18"/>
          <w:szCs w:val="18"/>
        </w:rPr>
        <w:t>Одинцовского судебного района Московской области</w:t>
      </w:r>
    </w:p>
    <w:p w14:paraId="0221E067" w14:textId="77777777" w:rsidR="006918FD" w:rsidRPr="006A5C6B" w:rsidRDefault="00A4390A" w:rsidP="006918FD">
      <w:pPr>
        <w:autoSpaceDE w:val="0"/>
        <w:autoSpaceDN w:val="0"/>
        <w:adjustRightInd w:val="0"/>
        <w:ind w:firstLine="540"/>
        <w:jc w:val="both"/>
        <w:rPr>
          <w:color w:val="000000"/>
          <w:sz w:val="18"/>
          <w:szCs w:val="18"/>
        </w:rPr>
      </w:pPr>
      <w:r w:rsidRPr="006A5C6B">
        <w:rPr>
          <w:color w:val="000000"/>
          <w:sz w:val="18"/>
          <w:szCs w:val="18"/>
        </w:rPr>
        <w:t xml:space="preserve"> </w:t>
      </w:r>
      <w:r w:rsidR="006918FD" w:rsidRPr="006A5C6B">
        <w:rPr>
          <w:color w:val="000000"/>
          <w:sz w:val="18"/>
          <w:szCs w:val="18"/>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68AA93FA"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14:paraId="72FBBF60"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3EE9C9C0" w14:textId="77777777" w:rsidR="006918FD" w:rsidRPr="006A5C6B" w:rsidRDefault="006918FD" w:rsidP="0086757F">
      <w:pPr>
        <w:autoSpaceDE w:val="0"/>
        <w:autoSpaceDN w:val="0"/>
        <w:adjustRightInd w:val="0"/>
        <w:ind w:firstLine="540"/>
        <w:jc w:val="both"/>
        <w:rPr>
          <w:color w:val="000000"/>
          <w:sz w:val="18"/>
          <w:szCs w:val="18"/>
        </w:rPr>
      </w:pPr>
      <w:r w:rsidRPr="006A5C6B">
        <w:rPr>
          <w:color w:val="000000"/>
          <w:sz w:val="18"/>
          <w:szCs w:val="18"/>
        </w:rPr>
        <w:t>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29ED989A" w14:textId="77777777" w:rsidR="00E53446" w:rsidRPr="006A5C6B" w:rsidRDefault="00E53446" w:rsidP="001F476E">
      <w:pPr>
        <w:autoSpaceDE w:val="0"/>
        <w:autoSpaceDN w:val="0"/>
        <w:adjustRightInd w:val="0"/>
        <w:jc w:val="center"/>
        <w:outlineLvl w:val="1"/>
        <w:rPr>
          <w:b/>
          <w:color w:val="000000"/>
          <w:sz w:val="18"/>
          <w:szCs w:val="18"/>
        </w:rPr>
      </w:pPr>
    </w:p>
    <w:p w14:paraId="1B041B39" w14:textId="77777777" w:rsidR="001F476E" w:rsidRPr="006A5C6B" w:rsidRDefault="006918FD" w:rsidP="001F476E">
      <w:pPr>
        <w:autoSpaceDE w:val="0"/>
        <w:autoSpaceDN w:val="0"/>
        <w:adjustRightInd w:val="0"/>
        <w:jc w:val="center"/>
        <w:outlineLvl w:val="1"/>
        <w:rPr>
          <w:b/>
          <w:color w:val="000000"/>
          <w:sz w:val="18"/>
          <w:szCs w:val="18"/>
        </w:rPr>
      </w:pPr>
      <w:r w:rsidRPr="006A5C6B">
        <w:rPr>
          <w:b/>
          <w:color w:val="000000"/>
          <w:sz w:val="18"/>
          <w:szCs w:val="18"/>
        </w:rPr>
        <w:t>9. Срок действия Договора</w:t>
      </w:r>
    </w:p>
    <w:p w14:paraId="079513EE" w14:textId="77777777" w:rsidR="00E53446" w:rsidRPr="006A5C6B" w:rsidRDefault="00E53446" w:rsidP="001F476E">
      <w:pPr>
        <w:autoSpaceDE w:val="0"/>
        <w:autoSpaceDN w:val="0"/>
        <w:adjustRightInd w:val="0"/>
        <w:jc w:val="center"/>
        <w:outlineLvl w:val="1"/>
        <w:rPr>
          <w:b/>
          <w:color w:val="000000"/>
          <w:sz w:val="18"/>
          <w:szCs w:val="18"/>
        </w:rPr>
      </w:pPr>
    </w:p>
    <w:p w14:paraId="7D2A4A1A"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9.1. Договор заключен на </w:t>
      </w:r>
      <w:r w:rsidR="00E645F4" w:rsidRPr="006A5C6B">
        <w:rPr>
          <w:color w:val="000000"/>
          <w:sz w:val="18"/>
          <w:szCs w:val="18"/>
        </w:rPr>
        <w:t>1 (один) год</w:t>
      </w:r>
      <w:r w:rsidRPr="006A5C6B">
        <w:rPr>
          <w:color w:val="000000"/>
          <w:sz w:val="18"/>
          <w:szCs w:val="18"/>
        </w:rPr>
        <w:t xml:space="preserve"> и вступает в действие с момента подписания Сторонами.</w:t>
      </w:r>
    </w:p>
    <w:p w14:paraId="5A69D3EF"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9.2. При отсутствии решения общего собрания собственников, уведомления Управляющей организации о прекращении Договора, либо состоявшегося конкурса по отбору управляющей организации, осуществляющей управление МКД, по окончании срока его действия Договор считается продленным на тот же срок и на тех же условиях/или на иных условиях</w:t>
      </w:r>
      <w:r w:rsidR="00641BB0">
        <w:rPr>
          <w:color w:val="000000"/>
          <w:sz w:val="18"/>
          <w:szCs w:val="18"/>
        </w:rPr>
        <w:t>,</w:t>
      </w:r>
      <w:r w:rsidRPr="006A5C6B">
        <w:rPr>
          <w:color w:val="000000"/>
          <w:sz w:val="18"/>
          <w:szCs w:val="18"/>
        </w:rPr>
        <w:t xml:space="preserve"> согласованных Сторонами.</w:t>
      </w:r>
    </w:p>
    <w:p w14:paraId="28F467D8" w14:textId="77777777" w:rsidR="006918FD" w:rsidRPr="006A5C6B" w:rsidRDefault="006918FD" w:rsidP="0086757F">
      <w:pPr>
        <w:autoSpaceDE w:val="0"/>
        <w:autoSpaceDN w:val="0"/>
        <w:adjustRightInd w:val="0"/>
        <w:ind w:firstLine="540"/>
        <w:jc w:val="both"/>
        <w:rPr>
          <w:color w:val="000000"/>
          <w:sz w:val="18"/>
          <w:szCs w:val="18"/>
        </w:rPr>
      </w:pPr>
      <w:r w:rsidRPr="006A5C6B">
        <w:rPr>
          <w:color w:val="000000"/>
          <w:sz w:val="18"/>
          <w:szCs w:val="18"/>
        </w:rPr>
        <w:t>9.3. 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14:paraId="43409226" w14:textId="77777777" w:rsidR="00E53446" w:rsidRPr="006A5C6B" w:rsidRDefault="00E53446" w:rsidP="0086757F">
      <w:pPr>
        <w:autoSpaceDE w:val="0"/>
        <w:autoSpaceDN w:val="0"/>
        <w:adjustRightInd w:val="0"/>
        <w:jc w:val="center"/>
        <w:outlineLvl w:val="1"/>
        <w:rPr>
          <w:b/>
          <w:color w:val="000000"/>
          <w:sz w:val="18"/>
          <w:szCs w:val="18"/>
        </w:rPr>
      </w:pPr>
    </w:p>
    <w:p w14:paraId="1F339CFD" w14:textId="77777777" w:rsidR="00F45FD2" w:rsidRPr="006A5C6B" w:rsidRDefault="006918FD" w:rsidP="0086757F">
      <w:pPr>
        <w:autoSpaceDE w:val="0"/>
        <w:autoSpaceDN w:val="0"/>
        <w:adjustRightInd w:val="0"/>
        <w:jc w:val="center"/>
        <w:outlineLvl w:val="1"/>
        <w:rPr>
          <w:b/>
          <w:color w:val="000000"/>
          <w:sz w:val="18"/>
          <w:szCs w:val="18"/>
        </w:rPr>
      </w:pPr>
      <w:r w:rsidRPr="006A5C6B">
        <w:rPr>
          <w:b/>
          <w:color w:val="000000"/>
          <w:sz w:val="18"/>
          <w:szCs w:val="18"/>
        </w:rPr>
        <w:t>10. Заключительные положения</w:t>
      </w:r>
    </w:p>
    <w:p w14:paraId="1A1A5FF1" w14:textId="77777777" w:rsidR="00E53446" w:rsidRPr="006A5C6B" w:rsidRDefault="00E53446" w:rsidP="0086757F">
      <w:pPr>
        <w:autoSpaceDE w:val="0"/>
        <w:autoSpaceDN w:val="0"/>
        <w:adjustRightInd w:val="0"/>
        <w:jc w:val="center"/>
        <w:outlineLvl w:val="1"/>
        <w:rPr>
          <w:b/>
          <w:color w:val="000000"/>
          <w:sz w:val="18"/>
          <w:szCs w:val="18"/>
        </w:rPr>
      </w:pPr>
    </w:p>
    <w:p w14:paraId="00DF65B7" w14:textId="77777777" w:rsidR="006918FD" w:rsidRPr="006A5C6B" w:rsidRDefault="00807719" w:rsidP="006918FD">
      <w:pPr>
        <w:autoSpaceDE w:val="0"/>
        <w:autoSpaceDN w:val="0"/>
        <w:adjustRightInd w:val="0"/>
        <w:ind w:firstLine="540"/>
        <w:jc w:val="both"/>
        <w:rPr>
          <w:color w:val="000000"/>
          <w:sz w:val="18"/>
          <w:szCs w:val="18"/>
        </w:rPr>
      </w:pPr>
      <w:r w:rsidRPr="006A5C6B">
        <w:rPr>
          <w:color w:val="000000"/>
          <w:sz w:val="18"/>
          <w:szCs w:val="18"/>
        </w:rPr>
        <w:t xml:space="preserve">10.1 </w:t>
      </w:r>
      <w:r w:rsidRPr="006A5C6B">
        <w:rPr>
          <w:sz w:val="18"/>
          <w:szCs w:val="18"/>
        </w:rPr>
        <w:t>Настоящий Договор составлен и подписан в двух экземплярах, имеющих равную юридическую силу, по одному экземпляру для каждой из сторон.</w:t>
      </w:r>
    </w:p>
    <w:p w14:paraId="154DC3B2" w14:textId="77777777" w:rsidR="00807719" w:rsidRPr="006A5C6B" w:rsidRDefault="00807719" w:rsidP="006918FD">
      <w:pPr>
        <w:autoSpaceDE w:val="0"/>
        <w:autoSpaceDN w:val="0"/>
        <w:adjustRightInd w:val="0"/>
        <w:ind w:firstLine="540"/>
        <w:jc w:val="both"/>
        <w:rPr>
          <w:color w:val="000000"/>
          <w:sz w:val="18"/>
          <w:szCs w:val="18"/>
        </w:rPr>
      </w:pPr>
      <w:r w:rsidRPr="006A5C6B">
        <w:rPr>
          <w:color w:val="000000"/>
          <w:sz w:val="18"/>
          <w:szCs w:val="18"/>
        </w:rPr>
        <w:t xml:space="preserve">10.2. </w:t>
      </w:r>
      <w:r w:rsidRPr="006A5C6B">
        <w:rPr>
          <w:sz w:val="18"/>
          <w:szCs w:val="18"/>
        </w:rPr>
        <w:t>Все приложения к настоящему Договору являются его неотъемлемой частью. На момент заключения настоящий Договор имеет следующие Приложения:</w:t>
      </w:r>
    </w:p>
    <w:p w14:paraId="63594F91"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1. </w:t>
      </w:r>
      <w:hyperlink r:id="rId13" w:history="1">
        <w:r w:rsidRPr="006A5C6B">
          <w:rPr>
            <w:color w:val="000000"/>
            <w:sz w:val="18"/>
            <w:szCs w:val="18"/>
          </w:rPr>
          <w:t>Состав</w:t>
        </w:r>
      </w:hyperlink>
      <w:r w:rsidRPr="006A5C6B">
        <w:rPr>
          <w:color w:val="000000"/>
          <w:sz w:val="18"/>
          <w:szCs w:val="18"/>
        </w:rPr>
        <w:t xml:space="preserve"> и состояние общего и</w:t>
      </w:r>
      <w:r w:rsidR="00807719" w:rsidRPr="006A5C6B">
        <w:rPr>
          <w:color w:val="000000"/>
          <w:sz w:val="18"/>
          <w:szCs w:val="18"/>
        </w:rPr>
        <w:t>мущества в Многоквартирном доме;</w:t>
      </w:r>
    </w:p>
    <w:p w14:paraId="744E5317" w14:textId="77777777" w:rsidR="006918FD" w:rsidRPr="006A5C6B" w:rsidRDefault="006918FD" w:rsidP="006918FD">
      <w:pPr>
        <w:autoSpaceDE w:val="0"/>
        <w:autoSpaceDN w:val="0"/>
        <w:adjustRightInd w:val="0"/>
        <w:ind w:firstLine="540"/>
        <w:jc w:val="both"/>
        <w:rPr>
          <w:color w:val="000000"/>
          <w:sz w:val="18"/>
          <w:szCs w:val="18"/>
        </w:rPr>
      </w:pPr>
      <w:r w:rsidRPr="006A5C6B">
        <w:rPr>
          <w:color w:val="000000"/>
          <w:sz w:val="18"/>
          <w:szCs w:val="18"/>
        </w:rPr>
        <w:t xml:space="preserve">2. </w:t>
      </w:r>
      <w:r w:rsidR="00807719" w:rsidRPr="006A5C6B">
        <w:rPr>
          <w:color w:val="000000"/>
          <w:sz w:val="18"/>
          <w:szCs w:val="18"/>
        </w:rPr>
        <w:t>Перечень технической документации на Многоквартирный дом;</w:t>
      </w:r>
    </w:p>
    <w:p w14:paraId="7BD6809A" w14:textId="77777777" w:rsidR="003218D6" w:rsidRPr="006A5C6B" w:rsidRDefault="00807719" w:rsidP="00807719">
      <w:pPr>
        <w:tabs>
          <w:tab w:val="left" w:pos="709"/>
        </w:tabs>
        <w:autoSpaceDE w:val="0"/>
        <w:autoSpaceDN w:val="0"/>
        <w:adjustRightInd w:val="0"/>
        <w:ind w:firstLine="540"/>
        <w:jc w:val="both"/>
        <w:rPr>
          <w:color w:val="000000"/>
          <w:sz w:val="18"/>
          <w:szCs w:val="18"/>
        </w:rPr>
      </w:pPr>
      <w:r w:rsidRPr="006A5C6B">
        <w:rPr>
          <w:color w:val="000000"/>
          <w:sz w:val="18"/>
          <w:szCs w:val="18"/>
        </w:rPr>
        <w:t xml:space="preserve">3. </w:t>
      </w:r>
      <w:r w:rsidR="003218D6" w:rsidRPr="006A5C6B">
        <w:rPr>
          <w:color w:val="000000"/>
          <w:sz w:val="18"/>
          <w:szCs w:val="18"/>
        </w:rPr>
        <w:t>Схема разграничения ответственности Управляющей организации и Собственника.</w:t>
      </w:r>
    </w:p>
    <w:p w14:paraId="6F109FD5" w14:textId="77777777" w:rsidR="003218D6" w:rsidRPr="006A5C6B" w:rsidRDefault="003218D6" w:rsidP="003218D6">
      <w:pPr>
        <w:tabs>
          <w:tab w:val="left" w:pos="709"/>
        </w:tabs>
        <w:autoSpaceDE w:val="0"/>
        <w:autoSpaceDN w:val="0"/>
        <w:adjustRightInd w:val="0"/>
        <w:ind w:firstLine="540"/>
        <w:jc w:val="both"/>
        <w:rPr>
          <w:color w:val="000000"/>
          <w:sz w:val="18"/>
          <w:szCs w:val="18"/>
        </w:rPr>
      </w:pPr>
      <w:r w:rsidRPr="006A5C6B">
        <w:rPr>
          <w:color w:val="000000"/>
          <w:sz w:val="18"/>
          <w:szCs w:val="18"/>
        </w:rPr>
        <w:t>4. Перечень услуг и работ по содержанию и текущему ремонту общего имущества в</w:t>
      </w:r>
    </w:p>
    <w:p w14:paraId="6BD0B360" w14:textId="77777777" w:rsidR="003218D6" w:rsidRPr="006A5C6B" w:rsidRDefault="003218D6" w:rsidP="003218D6">
      <w:pPr>
        <w:tabs>
          <w:tab w:val="left" w:pos="709"/>
        </w:tabs>
        <w:autoSpaceDE w:val="0"/>
        <w:autoSpaceDN w:val="0"/>
        <w:adjustRightInd w:val="0"/>
        <w:jc w:val="both"/>
        <w:rPr>
          <w:color w:val="000000"/>
          <w:sz w:val="18"/>
          <w:szCs w:val="18"/>
        </w:rPr>
      </w:pPr>
      <w:r w:rsidRPr="006A5C6B">
        <w:rPr>
          <w:color w:val="000000"/>
          <w:sz w:val="18"/>
          <w:szCs w:val="18"/>
        </w:rPr>
        <w:t>Многоквартирном доме;</w:t>
      </w:r>
    </w:p>
    <w:p w14:paraId="407E5399" w14:textId="77777777" w:rsidR="003218D6" w:rsidRPr="006A5C6B" w:rsidRDefault="00045EF5" w:rsidP="006D738F">
      <w:pPr>
        <w:pStyle w:val="aff4"/>
        <w:numPr>
          <w:ilvl w:val="0"/>
          <w:numId w:val="8"/>
        </w:numPr>
        <w:autoSpaceDE w:val="0"/>
        <w:autoSpaceDN w:val="0"/>
        <w:adjustRightInd w:val="0"/>
        <w:ind w:hanging="219"/>
        <w:jc w:val="both"/>
        <w:rPr>
          <w:color w:val="000000"/>
          <w:sz w:val="18"/>
          <w:szCs w:val="18"/>
        </w:rPr>
      </w:pPr>
      <w:hyperlink r:id="rId14" w:history="1">
        <w:r w:rsidR="006918FD" w:rsidRPr="006A5C6B">
          <w:rPr>
            <w:color w:val="000000"/>
            <w:sz w:val="18"/>
            <w:szCs w:val="18"/>
          </w:rPr>
          <w:t>Порядок</w:t>
        </w:r>
      </w:hyperlink>
      <w:r w:rsidR="006918FD" w:rsidRPr="006A5C6B">
        <w:rPr>
          <w:color w:val="000000"/>
          <w:sz w:val="18"/>
          <w:szCs w:val="18"/>
        </w:rPr>
        <w:t xml:space="preserve"> изменения размера платы за коммунальные услуги при предоставлении услуг </w:t>
      </w:r>
    </w:p>
    <w:p w14:paraId="4959F9CF" w14:textId="77777777" w:rsidR="006918FD" w:rsidRPr="006A5C6B" w:rsidRDefault="006918FD" w:rsidP="003218D6">
      <w:pPr>
        <w:autoSpaceDE w:val="0"/>
        <w:autoSpaceDN w:val="0"/>
        <w:adjustRightInd w:val="0"/>
        <w:jc w:val="both"/>
        <w:rPr>
          <w:color w:val="000000"/>
          <w:sz w:val="18"/>
          <w:szCs w:val="18"/>
        </w:rPr>
      </w:pPr>
      <w:r w:rsidRPr="006A5C6B">
        <w:rPr>
          <w:color w:val="000000"/>
          <w:sz w:val="18"/>
          <w:szCs w:val="18"/>
        </w:rPr>
        <w:t xml:space="preserve">ненадлежащего качества и (или) с перерывами, превышающими </w:t>
      </w:r>
      <w:r w:rsidR="003218D6" w:rsidRPr="006A5C6B">
        <w:rPr>
          <w:color w:val="000000"/>
          <w:sz w:val="18"/>
          <w:szCs w:val="18"/>
        </w:rPr>
        <w:t>установленную продолжительность</w:t>
      </w:r>
      <w:r w:rsidR="008B700B" w:rsidRPr="006A5C6B">
        <w:rPr>
          <w:color w:val="000000"/>
          <w:sz w:val="18"/>
          <w:szCs w:val="18"/>
        </w:rPr>
        <w:t>.</w:t>
      </w:r>
    </w:p>
    <w:p w14:paraId="1BD16340" w14:textId="77777777" w:rsidR="003218D6" w:rsidRPr="006A5C6B" w:rsidRDefault="003218D6" w:rsidP="003218D6">
      <w:pPr>
        <w:pStyle w:val="aff4"/>
        <w:autoSpaceDE w:val="0"/>
        <w:autoSpaceDN w:val="0"/>
        <w:adjustRightInd w:val="0"/>
        <w:jc w:val="both"/>
        <w:rPr>
          <w:color w:val="000000"/>
          <w:sz w:val="18"/>
          <w:szCs w:val="18"/>
        </w:rPr>
      </w:pPr>
    </w:p>
    <w:p w14:paraId="4AD95B0D" w14:textId="77777777" w:rsidR="006918FD" w:rsidRPr="006A5C6B" w:rsidRDefault="008D7F90" w:rsidP="006918FD">
      <w:pPr>
        <w:pStyle w:val="ConsPlusNonformat"/>
        <w:widowControl/>
        <w:spacing w:line="276" w:lineRule="auto"/>
        <w:jc w:val="center"/>
        <w:rPr>
          <w:rFonts w:ascii="Times New Roman" w:hAnsi="Times New Roman" w:cs="Times New Roman"/>
          <w:b/>
          <w:color w:val="000000"/>
          <w:sz w:val="18"/>
          <w:szCs w:val="18"/>
        </w:rPr>
      </w:pPr>
      <w:r w:rsidRPr="006A5C6B">
        <w:rPr>
          <w:rFonts w:ascii="Times New Roman" w:hAnsi="Times New Roman" w:cs="Times New Roman"/>
          <w:b/>
          <w:color w:val="000000"/>
          <w:sz w:val="18"/>
          <w:szCs w:val="18"/>
        </w:rPr>
        <w:t>11. Юридические а</w:t>
      </w:r>
      <w:r w:rsidR="006918FD" w:rsidRPr="006A5C6B">
        <w:rPr>
          <w:rFonts w:ascii="Times New Roman" w:hAnsi="Times New Roman" w:cs="Times New Roman"/>
          <w:b/>
          <w:color w:val="000000"/>
          <w:sz w:val="18"/>
          <w:szCs w:val="18"/>
        </w:rPr>
        <w:t xml:space="preserve">дреса, </w:t>
      </w:r>
      <w:r w:rsidRPr="006A5C6B">
        <w:rPr>
          <w:rFonts w:ascii="Times New Roman" w:hAnsi="Times New Roman" w:cs="Times New Roman"/>
          <w:b/>
          <w:color w:val="000000"/>
          <w:sz w:val="18"/>
          <w:szCs w:val="18"/>
        </w:rPr>
        <w:t xml:space="preserve">банковские </w:t>
      </w:r>
      <w:r w:rsidR="006918FD" w:rsidRPr="006A5C6B">
        <w:rPr>
          <w:rFonts w:ascii="Times New Roman" w:hAnsi="Times New Roman" w:cs="Times New Roman"/>
          <w:b/>
          <w:color w:val="000000"/>
          <w:sz w:val="18"/>
          <w:szCs w:val="18"/>
        </w:rPr>
        <w:t>реквизиты и подписи Сторон</w:t>
      </w:r>
    </w:p>
    <w:p w14:paraId="0F86E289" w14:textId="77777777" w:rsidR="00BE03EB" w:rsidRPr="006A5C6B" w:rsidRDefault="00BE03EB" w:rsidP="00BE03EB">
      <w:pPr>
        <w:pStyle w:val="ConsPlusNonformat"/>
        <w:widowControl/>
        <w:spacing w:line="276" w:lineRule="auto"/>
        <w:rPr>
          <w:rFonts w:ascii="Times New Roman" w:hAnsi="Times New Roman" w:cs="Times New Roman"/>
          <w:b/>
          <w:color w:val="000000"/>
          <w:sz w:val="18"/>
          <w:szCs w:val="18"/>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8"/>
        <w:gridCol w:w="222"/>
      </w:tblGrid>
      <w:tr w:rsidR="00561186" w:rsidRPr="006A5C6B" w14:paraId="2944B2AF" w14:textId="77777777" w:rsidTr="00561186">
        <w:trPr>
          <w:trHeight w:val="999"/>
        </w:trPr>
        <w:tc>
          <w:tcPr>
            <w:tcW w:w="10058" w:type="dxa"/>
            <w:tcBorders>
              <w:right w:val="single" w:sz="4" w:space="0" w:color="auto"/>
            </w:tcBorders>
          </w:tcPr>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9"/>
              <w:gridCol w:w="5748"/>
            </w:tblGrid>
            <w:tr w:rsidR="00561186" w:rsidRPr="006A5C6B" w14:paraId="5F79479D" w14:textId="77777777" w:rsidTr="00561186">
              <w:trPr>
                <w:trHeight w:val="575"/>
              </w:trPr>
              <w:tc>
                <w:tcPr>
                  <w:tcW w:w="4629" w:type="dxa"/>
                </w:tcPr>
                <w:p w14:paraId="44AD48F5" w14:textId="77777777" w:rsidR="00561186" w:rsidRPr="006A5C6B" w:rsidRDefault="00561186" w:rsidP="00BD1318">
                  <w:pPr>
                    <w:pStyle w:val="a4"/>
                    <w:jc w:val="left"/>
                    <w:rPr>
                      <w:rFonts w:ascii="Times New Roman" w:hAnsi="Times New Roman" w:cs="Times New Roman"/>
                      <w:color w:val="000000"/>
                      <w:sz w:val="18"/>
                      <w:szCs w:val="18"/>
                    </w:rPr>
                  </w:pPr>
                  <w:r w:rsidRPr="006A5C6B">
                    <w:rPr>
                      <w:rFonts w:ascii="Times New Roman" w:hAnsi="Times New Roman" w:cs="Times New Roman"/>
                      <w:color w:val="000000"/>
                      <w:sz w:val="18"/>
                      <w:szCs w:val="18"/>
                    </w:rPr>
                    <w:t>Управляющая организация:</w:t>
                  </w:r>
                </w:p>
                <w:p w14:paraId="46D4B8C5" w14:textId="4878B6B3" w:rsidR="00561186" w:rsidRPr="00426D69" w:rsidRDefault="00B86A48" w:rsidP="00BD1318">
                  <w:pPr>
                    <w:rPr>
                      <w:b/>
                      <w:bCs/>
                      <w:sz w:val="18"/>
                      <w:szCs w:val="18"/>
                    </w:rPr>
                  </w:pPr>
                  <w:r w:rsidRPr="00426D69">
                    <w:rPr>
                      <w:b/>
                      <w:bCs/>
                      <w:color w:val="000000"/>
                      <w:sz w:val="18"/>
                      <w:szCs w:val="18"/>
                    </w:rPr>
                    <w:t>ОООО «</w:t>
                  </w:r>
                  <w:proofErr w:type="spellStart"/>
                  <w:r w:rsidRPr="00426D69">
                    <w:rPr>
                      <w:b/>
                      <w:bCs/>
                      <w:color w:val="000000"/>
                      <w:sz w:val="18"/>
                      <w:szCs w:val="18"/>
                    </w:rPr>
                    <w:t>ЦентрКлининг</w:t>
                  </w:r>
                  <w:proofErr w:type="spellEnd"/>
                  <w:r w:rsidRPr="00426D69">
                    <w:rPr>
                      <w:b/>
                      <w:bCs/>
                      <w:color w:val="000000"/>
                      <w:sz w:val="18"/>
                      <w:szCs w:val="18"/>
                    </w:rPr>
                    <w:t>»</w:t>
                  </w:r>
                </w:p>
              </w:tc>
              <w:tc>
                <w:tcPr>
                  <w:tcW w:w="5748" w:type="dxa"/>
                </w:tcPr>
                <w:p w14:paraId="69C12845" w14:textId="77777777" w:rsidR="00561186" w:rsidRPr="006A5C6B" w:rsidRDefault="00561186" w:rsidP="00BD1318">
                  <w:pPr>
                    <w:rPr>
                      <w:color w:val="000000"/>
                      <w:sz w:val="18"/>
                      <w:szCs w:val="18"/>
                    </w:rPr>
                  </w:pPr>
                  <w:proofErr w:type="gramStart"/>
                  <w:r w:rsidRPr="006A5C6B">
                    <w:rPr>
                      <w:color w:val="000000"/>
                      <w:sz w:val="18"/>
                      <w:szCs w:val="18"/>
                    </w:rPr>
                    <w:t>Собственник:_</w:t>
                  </w:r>
                  <w:proofErr w:type="gramEnd"/>
                  <w:r w:rsidRPr="006A5C6B">
                    <w:rPr>
                      <w:color w:val="000000"/>
                      <w:sz w:val="18"/>
                      <w:szCs w:val="18"/>
                    </w:rPr>
                    <w:t>____________________________________________</w:t>
                  </w:r>
                </w:p>
                <w:p w14:paraId="3232BC94" w14:textId="77777777" w:rsidR="00561186" w:rsidRPr="006A5C6B" w:rsidRDefault="00561186" w:rsidP="00BD1318">
                  <w:pPr>
                    <w:rPr>
                      <w:sz w:val="18"/>
                      <w:szCs w:val="18"/>
                    </w:rPr>
                  </w:pPr>
                  <w:r w:rsidRPr="006A5C6B">
                    <w:rPr>
                      <w:color w:val="000000"/>
                      <w:sz w:val="18"/>
                      <w:szCs w:val="18"/>
                    </w:rPr>
                    <w:t>_________________________________________________________</w:t>
                  </w:r>
                </w:p>
              </w:tc>
            </w:tr>
            <w:tr w:rsidR="00561186" w:rsidRPr="006A5C6B" w14:paraId="5B1AD1D2" w14:textId="77777777" w:rsidTr="00561186">
              <w:trPr>
                <w:trHeight w:val="2537"/>
              </w:trPr>
              <w:tc>
                <w:tcPr>
                  <w:tcW w:w="4629" w:type="dxa"/>
                </w:tcPr>
                <w:p w14:paraId="4ABD47AC" w14:textId="3A62AF28" w:rsidR="00B86A48" w:rsidRPr="006A5C6B" w:rsidRDefault="00B86A48" w:rsidP="00B86A48">
                  <w:pPr>
                    <w:shd w:val="clear" w:color="auto" w:fill="FFFFFF"/>
                    <w:spacing w:line="238" w:lineRule="atLeast"/>
                    <w:ind w:left="29" w:right="-138"/>
                    <w:rPr>
                      <w:color w:val="000000"/>
                      <w:sz w:val="18"/>
                      <w:szCs w:val="18"/>
                    </w:rPr>
                  </w:pPr>
                  <w:r w:rsidRPr="006A5C6B">
                    <w:rPr>
                      <w:color w:val="000000"/>
                      <w:sz w:val="18"/>
                      <w:szCs w:val="18"/>
                    </w:rPr>
                    <w:t xml:space="preserve">Юридический адрес: </w:t>
                  </w:r>
                  <w:r w:rsidR="00426D69">
                    <w:rPr>
                      <w:color w:val="000000"/>
                      <w:sz w:val="18"/>
                      <w:szCs w:val="18"/>
                    </w:rPr>
                    <w:t>143006, Московская область, г. Одинцово, ул. Маковского, д. 26 пом. 26</w:t>
                  </w:r>
                </w:p>
                <w:p w14:paraId="5A737211" w14:textId="77777777" w:rsidR="00B86A48" w:rsidRPr="006A5C6B" w:rsidRDefault="00B86A48" w:rsidP="00BD1318">
                  <w:pPr>
                    <w:shd w:val="clear" w:color="auto" w:fill="FFFFFF"/>
                    <w:spacing w:line="238" w:lineRule="atLeast"/>
                    <w:ind w:left="-138" w:right="-138"/>
                    <w:rPr>
                      <w:color w:val="000000"/>
                      <w:sz w:val="18"/>
                      <w:szCs w:val="18"/>
                    </w:rPr>
                  </w:pPr>
                  <w:r w:rsidRPr="006A5C6B">
                    <w:rPr>
                      <w:noProof/>
                      <w:color w:val="000000"/>
                      <w:sz w:val="18"/>
                      <w:szCs w:val="18"/>
                    </w:rPr>
                    <w:t xml:space="preserve">   ОГРН: </w:t>
                  </w:r>
                  <w:r w:rsidRPr="006A5C6B">
                    <w:rPr>
                      <w:color w:val="000000"/>
                      <w:sz w:val="18"/>
                      <w:szCs w:val="18"/>
                    </w:rPr>
                    <w:t>1097746850431</w:t>
                  </w:r>
                </w:p>
                <w:p w14:paraId="19EBD530" w14:textId="2B2B4D79" w:rsidR="00561186" w:rsidRPr="006A5C6B" w:rsidRDefault="00B86A48" w:rsidP="00B86A48">
                  <w:pPr>
                    <w:shd w:val="clear" w:color="auto" w:fill="FFFFFF"/>
                    <w:spacing w:line="238" w:lineRule="atLeast"/>
                    <w:ind w:left="-138" w:right="-138"/>
                    <w:rPr>
                      <w:color w:val="000000"/>
                      <w:sz w:val="18"/>
                      <w:szCs w:val="18"/>
                    </w:rPr>
                  </w:pPr>
                  <w:r w:rsidRPr="006A5C6B">
                    <w:rPr>
                      <w:color w:val="000000"/>
                      <w:sz w:val="18"/>
                      <w:szCs w:val="18"/>
                    </w:rPr>
                    <w:t xml:space="preserve">   </w:t>
                  </w:r>
                  <w:r w:rsidR="00045EF5">
                    <w:rPr>
                      <w:noProof/>
                      <w:color w:val="000000"/>
                      <w:sz w:val="18"/>
                      <w:szCs w:val="18"/>
                    </w:rPr>
                    <w:t>ИНН:</w:t>
                  </w:r>
                  <w:r w:rsidRPr="006A5C6B">
                    <w:rPr>
                      <w:noProof/>
                      <w:color w:val="000000"/>
                      <w:sz w:val="18"/>
                      <w:szCs w:val="18"/>
                    </w:rPr>
                    <w:t xml:space="preserve"> </w:t>
                  </w:r>
                  <w:r w:rsidRPr="006A5C6B">
                    <w:rPr>
                      <w:color w:val="000000"/>
                      <w:sz w:val="18"/>
                      <w:szCs w:val="18"/>
                    </w:rPr>
                    <w:t>7743766133</w:t>
                  </w:r>
                </w:p>
                <w:p w14:paraId="075E5235" w14:textId="6C0E2A3B" w:rsidR="00B86A48" w:rsidRPr="006A5C6B" w:rsidRDefault="00B86A48" w:rsidP="00B86A48">
                  <w:pPr>
                    <w:shd w:val="clear" w:color="auto" w:fill="FFFFFF"/>
                    <w:spacing w:line="238" w:lineRule="atLeast"/>
                    <w:ind w:left="-138" w:right="-138"/>
                    <w:rPr>
                      <w:color w:val="000000"/>
                      <w:sz w:val="18"/>
                      <w:szCs w:val="18"/>
                    </w:rPr>
                  </w:pPr>
                  <w:r w:rsidRPr="006A5C6B">
                    <w:rPr>
                      <w:color w:val="000000"/>
                      <w:sz w:val="18"/>
                      <w:szCs w:val="18"/>
                    </w:rPr>
                    <w:t xml:space="preserve">   КПП: </w:t>
                  </w:r>
                  <w:r w:rsidR="00426D69">
                    <w:rPr>
                      <w:color w:val="000000"/>
                      <w:sz w:val="18"/>
                      <w:szCs w:val="18"/>
                    </w:rPr>
                    <w:t>503201001</w:t>
                  </w:r>
                </w:p>
                <w:p w14:paraId="48845E78" w14:textId="77777777" w:rsidR="00B86A48" w:rsidRPr="006A5C6B" w:rsidRDefault="00B86A48" w:rsidP="00B86A48">
                  <w:pPr>
                    <w:shd w:val="clear" w:color="auto" w:fill="FFFFFF"/>
                    <w:spacing w:line="238" w:lineRule="atLeast"/>
                    <w:ind w:left="-138" w:right="-138"/>
                    <w:rPr>
                      <w:color w:val="000000"/>
                      <w:sz w:val="18"/>
                      <w:szCs w:val="18"/>
                    </w:rPr>
                  </w:pPr>
                  <w:r w:rsidRPr="006A5C6B">
                    <w:rPr>
                      <w:color w:val="000000"/>
                      <w:sz w:val="18"/>
                      <w:szCs w:val="18"/>
                    </w:rPr>
                    <w:t xml:space="preserve">   БИК: 044583685</w:t>
                  </w:r>
                </w:p>
                <w:p w14:paraId="192909AC" w14:textId="77777777" w:rsidR="00B86A48" w:rsidRPr="006A5C6B" w:rsidRDefault="00B86A48" w:rsidP="00B86A48">
                  <w:pPr>
                    <w:shd w:val="clear" w:color="auto" w:fill="FFFFFF"/>
                    <w:spacing w:line="238" w:lineRule="atLeast"/>
                    <w:ind w:left="-138" w:right="-138"/>
                    <w:rPr>
                      <w:color w:val="000000"/>
                      <w:sz w:val="18"/>
                      <w:szCs w:val="18"/>
                    </w:rPr>
                  </w:pPr>
                  <w:r w:rsidRPr="006A5C6B">
                    <w:rPr>
                      <w:color w:val="000000"/>
                      <w:sz w:val="18"/>
                      <w:szCs w:val="18"/>
                    </w:rPr>
                    <w:t xml:space="preserve">   р/с 40702810500040001915 в </w:t>
                  </w:r>
                </w:p>
                <w:p w14:paraId="5664CA6C" w14:textId="77777777" w:rsidR="00B86A48" w:rsidRPr="006A5C6B" w:rsidRDefault="00B86A48" w:rsidP="00B86A48">
                  <w:pPr>
                    <w:shd w:val="clear" w:color="auto" w:fill="FFFFFF"/>
                    <w:spacing w:line="238" w:lineRule="atLeast"/>
                    <w:ind w:left="-138" w:right="-138"/>
                    <w:rPr>
                      <w:color w:val="000000"/>
                      <w:sz w:val="18"/>
                      <w:szCs w:val="18"/>
                    </w:rPr>
                  </w:pPr>
                  <w:r w:rsidRPr="006A5C6B">
                    <w:rPr>
                      <w:color w:val="000000"/>
                      <w:sz w:val="18"/>
                      <w:szCs w:val="18"/>
                    </w:rPr>
                    <w:t xml:space="preserve">   ПАО «СДМ - БАНК» г. Москва</w:t>
                  </w:r>
                </w:p>
                <w:p w14:paraId="73B68140" w14:textId="77777777" w:rsidR="00B86A48" w:rsidRPr="006A5C6B" w:rsidRDefault="00B86A48" w:rsidP="00B86A48">
                  <w:pPr>
                    <w:shd w:val="clear" w:color="auto" w:fill="FFFFFF"/>
                    <w:spacing w:line="238" w:lineRule="atLeast"/>
                    <w:ind w:left="-138" w:right="-138"/>
                    <w:rPr>
                      <w:sz w:val="18"/>
                      <w:szCs w:val="18"/>
                    </w:rPr>
                  </w:pPr>
                </w:p>
              </w:tc>
              <w:tc>
                <w:tcPr>
                  <w:tcW w:w="5748" w:type="dxa"/>
                </w:tcPr>
                <w:p w14:paraId="3B89634B" w14:textId="77777777" w:rsidR="00561186" w:rsidRPr="006A5C6B" w:rsidRDefault="00561186" w:rsidP="00BD1318">
                  <w:pPr>
                    <w:rPr>
                      <w:sz w:val="18"/>
                      <w:szCs w:val="18"/>
                    </w:rPr>
                  </w:pPr>
                  <w:r w:rsidRPr="006A5C6B">
                    <w:rPr>
                      <w:sz w:val="18"/>
                      <w:szCs w:val="18"/>
                    </w:rPr>
                    <w:t>Паспорт серия __________________ №________________________</w:t>
                  </w:r>
                </w:p>
                <w:p w14:paraId="20B31595" w14:textId="77777777" w:rsidR="00561186" w:rsidRPr="006A5C6B" w:rsidRDefault="00561186" w:rsidP="00BD1318">
                  <w:pPr>
                    <w:rPr>
                      <w:sz w:val="18"/>
                      <w:szCs w:val="18"/>
                    </w:rPr>
                  </w:pPr>
                  <w:r w:rsidRPr="006A5C6B">
                    <w:rPr>
                      <w:sz w:val="18"/>
                      <w:szCs w:val="18"/>
                    </w:rPr>
                    <w:t>Выдан ___________________________________________________</w:t>
                  </w:r>
                </w:p>
                <w:p w14:paraId="114FA6BC" w14:textId="77777777" w:rsidR="00561186" w:rsidRPr="006A5C6B" w:rsidRDefault="00561186" w:rsidP="00BD1318">
                  <w:pPr>
                    <w:rPr>
                      <w:sz w:val="18"/>
                      <w:szCs w:val="18"/>
                    </w:rPr>
                  </w:pPr>
                  <w:r w:rsidRPr="006A5C6B">
                    <w:rPr>
                      <w:sz w:val="18"/>
                      <w:szCs w:val="18"/>
                    </w:rPr>
                    <w:t>_________________________________________________________</w:t>
                  </w:r>
                </w:p>
                <w:p w14:paraId="37BC3737" w14:textId="77777777" w:rsidR="00561186" w:rsidRPr="006A5C6B" w:rsidRDefault="00561186" w:rsidP="00BD1318">
                  <w:pPr>
                    <w:rPr>
                      <w:sz w:val="18"/>
                      <w:szCs w:val="18"/>
                    </w:rPr>
                  </w:pPr>
                  <w:r w:rsidRPr="006A5C6B">
                    <w:rPr>
                      <w:sz w:val="18"/>
                      <w:szCs w:val="18"/>
                    </w:rPr>
                    <w:t xml:space="preserve">код подразделения: ________________________________________ </w:t>
                  </w:r>
                </w:p>
                <w:p w14:paraId="4A9F064E" w14:textId="77777777" w:rsidR="00561186" w:rsidRPr="006A5C6B" w:rsidRDefault="00561186" w:rsidP="00BD1318">
                  <w:pPr>
                    <w:rPr>
                      <w:sz w:val="18"/>
                      <w:szCs w:val="18"/>
                    </w:rPr>
                  </w:pPr>
                  <w:r w:rsidRPr="006A5C6B">
                    <w:rPr>
                      <w:sz w:val="18"/>
                      <w:szCs w:val="18"/>
                    </w:rPr>
                    <w:t>Дата выдачи: _____________________________________________</w:t>
                  </w:r>
                </w:p>
                <w:p w14:paraId="51C1C98F" w14:textId="77777777" w:rsidR="00561186" w:rsidRPr="006A5C6B" w:rsidRDefault="00561186" w:rsidP="00BD1318">
                  <w:pPr>
                    <w:rPr>
                      <w:sz w:val="18"/>
                      <w:szCs w:val="18"/>
                    </w:rPr>
                  </w:pPr>
                  <w:r w:rsidRPr="006A5C6B">
                    <w:rPr>
                      <w:sz w:val="18"/>
                      <w:szCs w:val="18"/>
                    </w:rPr>
                    <w:t>Зарегистрированный (</w:t>
                  </w:r>
                  <w:proofErr w:type="spellStart"/>
                  <w:r w:rsidRPr="006A5C6B">
                    <w:rPr>
                      <w:sz w:val="18"/>
                      <w:szCs w:val="18"/>
                    </w:rPr>
                    <w:t>ая</w:t>
                  </w:r>
                  <w:proofErr w:type="spellEnd"/>
                  <w:r w:rsidRPr="006A5C6B">
                    <w:rPr>
                      <w:sz w:val="18"/>
                      <w:szCs w:val="18"/>
                    </w:rPr>
                    <w:t>) по адресу: __________________________</w:t>
                  </w:r>
                </w:p>
                <w:p w14:paraId="125E4A05" w14:textId="77777777" w:rsidR="00561186" w:rsidRPr="006A5C6B" w:rsidRDefault="00561186" w:rsidP="00BD1318">
                  <w:pPr>
                    <w:rPr>
                      <w:sz w:val="18"/>
                      <w:szCs w:val="18"/>
                    </w:rPr>
                  </w:pPr>
                  <w:r w:rsidRPr="006A5C6B">
                    <w:rPr>
                      <w:sz w:val="18"/>
                      <w:szCs w:val="18"/>
                    </w:rPr>
                    <w:t>__________________________________________________________</w:t>
                  </w:r>
                </w:p>
                <w:p w14:paraId="464A57D7" w14:textId="77777777" w:rsidR="00561186" w:rsidRPr="006A5C6B" w:rsidRDefault="00561186" w:rsidP="00BD1318">
                  <w:pPr>
                    <w:rPr>
                      <w:color w:val="000000"/>
                      <w:sz w:val="18"/>
                      <w:szCs w:val="18"/>
                    </w:rPr>
                  </w:pPr>
                  <w:r w:rsidRPr="006A5C6B">
                    <w:rPr>
                      <w:color w:val="000000"/>
                      <w:sz w:val="18"/>
                      <w:szCs w:val="18"/>
                    </w:rPr>
                    <w:t>__________________________________________________________</w:t>
                  </w:r>
                </w:p>
                <w:p w14:paraId="2D18AB86" w14:textId="77777777" w:rsidR="00561186" w:rsidRPr="006A5C6B" w:rsidRDefault="00561186" w:rsidP="00BD1318">
                  <w:pPr>
                    <w:rPr>
                      <w:color w:val="000000"/>
                      <w:sz w:val="18"/>
                      <w:szCs w:val="18"/>
                    </w:rPr>
                  </w:pPr>
                </w:p>
                <w:p w14:paraId="2678F40C" w14:textId="77777777" w:rsidR="00561186" w:rsidRPr="006A5C6B" w:rsidRDefault="00561186" w:rsidP="00BD1318">
                  <w:pPr>
                    <w:rPr>
                      <w:color w:val="000000"/>
                      <w:sz w:val="18"/>
                      <w:szCs w:val="18"/>
                    </w:rPr>
                  </w:pPr>
                  <w:r w:rsidRPr="006A5C6B">
                    <w:rPr>
                      <w:color w:val="000000"/>
                      <w:sz w:val="18"/>
                      <w:szCs w:val="18"/>
                    </w:rPr>
                    <w:t>Т.________________________________________________________</w:t>
                  </w:r>
                </w:p>
                <w:p w14:paraId="093724F6" w14:textId="77777777" w:rsidR="00561186" w:rsidRPr="006A5C6B" w:rsidRDefault="00561186" w:rsidP="00BD1318">
                  <w:pPr>
                    <w:rPr>
                      <w:color w:val="000000"/>
                      <w:sz w:val="18"/>
                      <w:szCs w:val="18"/>
                    </w:rPr>
                  </w:pPr>
                </w:p>
                <w:p w14:paraId="2391B87A" w14:textId="77777777" w:rsidR="00561186" w:rsidRPr="006A5C6B" w:rsidRDefault="00561186" w:rsidP="00BD1318">
                  <w:pPr>
                    <w:rPr>
                      <w:color w:val="000000"/>
                      <w:sz w:val="18"/>
                      <w:szCs w:val="18"/>
                    </w:rPr>
                  </w:pPr>
                  <w:r w:rsidRPr="006A5C6B">
                    <w:rPr>
                      <w:color w:val="000000"/>
                      <w:sz w:val="18"/>
                      <w:szCs w:val="18"/>
                      <w:lang w:val="en-US"/>
                    </w:rPr>
                    <w:t>e</w:t>
                  </w:r>
                  <w:r w:rsidRPr="006A5C6B">
                    <w:rPr>
                      <w:color w:val="000000"/>
                      <w:sz w:val="18"/>
                      <w:szCs w:val="18"/>
                    </w:rPr>
                    <w:t>-</w:t>
                  </w:r>
                  <w:r w:rsidRPr="006A5C6B">
                    <w:rPr>
                      <w:color w:val="000000"/>
                      <w:sz w:val="18"/>
                      <w:szCs w:val="18"/>
                      <w:lang w:val="en-US"/>
                    </w:rPr>
                    <w:t>mail</w:t>
                  </w:r>
                  <w:r w:rsidRPr="006A5C6B">
                    <w:rPr>
                      <w:color w:val="000000"/>
                      <w:sz w:val="18"/>
                      <w:szCs w:val="18"/>
                    </w:rPr>
                    <w:t>:____________________________________________________</w:t>
                  </w:r>
                </w:p>
                <w:p w14:paraId="285EE242" w14:textId="77777777" w:rsidR="00561186" w:rsidRPr="006A5C6B" w:rsidRDefault="00561186" w:rsidP="00BD1318">
                  <w:pPr>
                    <w:widowControl w:val="0"/>
                    <w:jc w:val="both"/>
                    <w:rPr>
                      <w:color w:val="000000"/>
                      <w:sz w:val="18"/>
                      <w:szCs w:val="18"/>
                    </w:rPr>
                  </w:pPr>
                </w:p>
              </w:tc>
            </w:tr>
            <w:tr w:rsidR="00561186" w:rsidRPr="006A5C6B" w14:paraId="1168E7B2" w14:textId="77777777" w:rsidTr="00561186">
              <w:trPr>
                <w:trHeight w:val="1066"/>
              </w:trPr>
              <w:tc>
                <w:tcPr>
                  <w:tcW w:w="4629" w:type="dxa"/>
                </w:tcPr>
                <w:p w14:paraId="2EF048F2" w14:textId="77777777" w:rsidR="00561186" w:rsidRPr="006A5C6B" w:rsidRDefault="00561186" w:rsidP="00BD1318">
                  <w:pPr>
                    <w:rPr>
                      <w:sz w:val="18"/>
                      <w:szCs w:val="18"/>
                    </w:rPr>
                  </w:pPr>
                </w:p>
                <w:p w14:paraId="532B35B8" w14:textId="77777777" w:rsidR="00561186" w:rsidRPr="006A5C6B" w:rsidRDefault="00561186" w:rsidP="00BD1318">
                  <w:pPr>
                    <w:rPr>
                      <w:sz w:val="18"/>
                      <w:szCs w:val="18"/>
                    </w:rPr>
                  </w:pPr>
                  <w:r w:rsidRPr="006A5C6B">
                    <w:rPr>
                      <w:sz w:val="18"/>
                      <w:szCs w:val="18"/>
                    </w:rPr>
                    <w:t xml:space="preserve">Генеральный директор: </w:t>
                  </w:r>
                </w:p>
                <w:p w14:paraId="3BB8AA76" w14:textId="1B190E58" w:rsidR="00561186" w:rsidRPr="006A5C6B" w:rsidRDefault="00561186" w:rsidP="00BD1318">
                  <w:pPr>
                    <w:rPr>
                      <w:sz w:val="18"/>
                      <w:szCs w:val="18"/>
                    </w:rPr>
                  </w:pPr>
                  <w:r w:rsidRPr="006A5C6B">
                    <w:rPr>
                      <w:sz w:val="18"/>
                      <w:szCs w:val="18"/>
                    </w:rPr>
                    <w:t xml:space="preserve">___________________/ </w:t>
                  </w:r>
                  <w:r w:rsidR="00426D69">
                    <w:rPr>
                      <w:sz w:val="18"/>
                      <w:szCs w:val="18"/>
                    </w:rPr>
                    <w:t>Тихоненко Т.Н.</w:t>
                  </w:r>
                </w:p>
                <w:p w14:paraId="367049CF" w14:textId="77777777" w:rsidR="00561186" w:rsidRPr="006A5C6B" w:rsidRDefault="00561186" w:rsidP="00BD1318">
                  <w:pPr>
                    <w:rPr>
                      <w:color w:val="000000"/>
                      <w:sz w:val="18"/>
                      <w:szCs w:val="18"/>
                    </w:rPr>
                  </w:pPr>
                </w:p>
                <w:p w14:paraId="0CCC54FB" w14:textId="77777777" w:rsidR="00561186" w:rsidRPr="006A5C6B" w:rsidRDefault="00561186" w:rsidP="00BD1318">
                  <w:pPr>
                    <w:widowControl w:val="0"/>
                    <w:jc w:val="both"/>
                    <w:rPr>
                      <w:color w:val="26282F"/>
                      <w:sz w:val="18"/>
                      <w:szCs w:val="18"/>
                    </w:rPr>
                  </w:pPr>
                  <w:r w:rsidRPr="006A5C6B">
                    <w:rPr>
                      <w:sz w:val="18"/>
                      <w:szCs w:val="18"/>
                    </w:rPr>
                    <w:t>МП</w:t>
                  </w:r>
                </w:p>
              </w:tc>
              <w:tc>
                <w:tcPr>
                  <w:tcW w:w="5748" w:type="dxa"/>
                </w:tcPr>
                <w:p w14:paraId="15E4DF4D" w14:textId="77777777" w:rsidR="00561186" w:rsidRPr="006A5C6B" w:rsidRDefault="00561186" w:rsidP="00BD1318">
                  <w:pPr>
                    <w:widowControl w:val="0"/>
                    <w:jc w:val="both"/>
                    <w:rPr>
                      <w:sz w:val="18"/>
                      <w:szCs w:val="18"/>
                    </w:rPr>
                  </w:pPr>
                </w:p>
                <w:p w14:paraId="085756B5" w14:textId="77777777" w:rsidR="00561186" w:rsidRPr="006A5C6B" w:rsidRDefault="00561186" w:rsidP="00BD1318">
                  <w:pPr>
                    <w:widowControl w:val="0"/>
                    <w:jc w:val="both"/>
                    <w:rPr>
                      <w:sz w:val="18"/>
                      <w:szCs w:val="18"/>
                    </w:rPr>
                  </w:pPr>
                </w:p>
                <w:p w14:paraId="19A6070B" w14:textId="77777777" w:rsidR="00561186" w:rsidRPr="006A5C6B" w:rsidRDefault="00561186" w:rsidP="00BD1318">
                  <w:pPr>
                    <w:widowControl w:val="0"/>
                    <w:jc w:val="both"/>
                    <w:rPr>
                      <w:sz w:val="18"/>
                      <w:szCs w:val="18"/>
                    </w:rPr>
                  </w:pPr>
                  <w:r w:rsidRPr="006A5C6B">
                    <w:rPr>
                      <w:sz w:val="18"/>
                      <w:szCs w:val="18"/>
                    </w:rPr>
                    <w:t>__________________________________/_______________________</w:t>
                  </w:r>
                </w:p>
              </w:tc>
            </w:tr>
          </w:tbl>
          <w:p w14:paraId="008D6212" w14:textId="77777777" w:rsidR="00561186" w:rsidRPr="006A5C6B" w:rsidRDefault="00561186" w:rsidP="00BD1318">
            <w:pPr>
              <w:widowControl w:val="0"/>
              <w:tabs>
                <w:tab w:val="num" w:pos="643"/>
              </w:tabs>
              <w:adjustRightInd w:val="0"/>
              <w:jc w:val="right"/>
              <w:textAlignment w:val="baseline"/>
              <w:rPr>
                <w:sz w:val="18"/>
                <w:szCs w:val="18"/>
              </w:rPr>
            </w:pPr>
          </w:p>
        </w:tc>
        <w:tc>
          <w:tcPr>
            <w:tcW w:w="222" w:type="dxa"/>
            <w:tcBorders>
              <w:left w:val="single" w:sz="4" w:space="0" w:color="auto"/>
            </w:tcBorders>
          </w:tcPr>
          <w:p w14:paraId="4AF80E2D" w14:textId="77777777" w:rsidR="00561186" w:rsidRPr="006A5C6B" w:rsidRDefault="00561186" w:rsidP="00BD1318">
            <w:pPr>
              <w:widowControl w:val="0"/>
              <w:tabs>
                <w:tab w:val="num" w:pos="643"/>
              </w:tabs>
              <w:adjustRightInd w:val="0"/>
              <w:jc w:val="right"/>
              <w:textAlignment w:val="baseline"/>
              <w:rPr>
                <w:sz w:val="18"/>
                <w:szCs w:val="18"/>
              </w:rPr>
            </w:pPr>
          </w:p>
        </w:tc>
      </w:tr>
      <w:tr w:rsidR="00561186" w:rsidRPr="006A5C6B" w14:paraId="0494DD4A" w14:textId="77777777" w:rsidTr="00561186">
        <w:trPr>
          <w:trHeight w:val="414"/>
        </w:trPr>
        <w:tc>
          <w:tcPr>
            <w:tcW w:w="10058" w:type="dxa"/>
          </w:tcPr>
          <w:p w14:paraId="4B87BCD0" w14:textId="77777777" w:rsidR="00561186" w:rsidRPr="006A5C6B" w:rsidRDefault="00561186" w:rsidP="00BD1318">
            <w:pPr>
              <w:widowControl w:val="0"/>
              <w:tabs>
                <w:tab w:val="num" w:pos="643"/>
              </w:tabs>
              <w:adjustRightInd w:val="0"/>
              <w:jc w:val="right"/>
              <w:textAlignment w:val="baseline"/>
              <w:rPr>
                <w:sz w:val="18"/>
                <w:szCs w:val="18"/>
              </w:rPr>
            </w:pPr>
          </w:p>
          <w:p w14:paraId="31635E37" w14:textId="77777777" w:rsidR="00BD1318" w:rsidRPr="006A5C6B" w:rsidRDefault="00BD1318" w:rsidP="00BD1318">
            <w:pPr>
              <w:widowControl w:val="0"/>
              <w:tabs>
                <w:tab w:val="num" w:pos="643"/>
              </w:tabs>
              <w:adjustRightInd w:val="0"/>
              <w:textAlignment w:val="baseline"/>
              <w:rPr>
                <w:sz w:val="18"/>
                <w:szCs w:val="18"/>
              </w:rPr>
            </w:pPr>
          </w:p>
          <w:p w14:paraId="4C2237FA" w14:textId="77777777" w:rsidR="00BD1318" w:rsidRPr="006A5C6B" w:rsidRDefault="00BD1318" w:rsidP="00BD1318">
            <w:pPr>
              <w:widowControl w:val="0"/>
              <w:tabs>
                <w:tab w:val="num" w:pos="643"/>
              </w:tabs>
              <w:adjustRightInd w:val="0"/>
              <w:textAlignment w:val="baseline"/>
              <w:rPr>
                <w:sz w:val="18"/>
                <w:szCs w:val="18"/>
              </w:rPr>
            </w:pPr>
          </w:p>
        </w:tc>
        <w:tc>
          <w:tcPr>
            <w:tcW w:w="222" w:type="dxa"/>
          </w:tcPr>
          <w:p w14:paraId="57CA3D0C" w14:textId="77777777" w:rsidR="00561186" w:rsidRPr="006A5C6B" w:rsidRDefault="00561186" w:rsidP="00BD1318">
            <w:pPr>
              <w:widowControl w:val="0"/>
              <w:tabs>
                <w:tab w:val="num" w:pos="643"/>
              </w:tabs>
              <w:adjustRightInd w:val="0"/>
              <w:jc w:val="right"/>
              <w:textAlignment w:val="baseline"/>
              <w:rPr>
                <w:sz w:val="18"/>
                <w:szCs w:val="18"/>
              </w:rPr>
            </w:pPr>
          </w:p>
        </w:tc>
      </w:tr>
    </w:tbl>
    <w:p w14:paraId="5DFA10E2" w14:textId="77777777" w:rsidR="00302C44" w:rsidRPr="006A5C6B" w:rsidRDefault="00302C44" w:rsidP="00561186">
      <w:pPr>
        <w:jc w:val="right"/>
        <w:rPr>
          <w:color w:val="000000"/>
          <w:sz w:val="18"/>
          <w:szCs w:val="18"/>
        </w:rPr>
      </w:pPr>
    </w:p>
    <w:p w14:paraId="5D66A65C" w14:textId="77777777" w:rsidR="00302C44" w:rsidRPr="006A5C6B" w:rsidRDefault="00302C44" w:rsidP="00561186">
      <w:pPr>
        <w:jc w:val="right"/>
        <w:rPr>
          <w:color w:val="000000"/>
          <w:sz w:val="18"/>
          <w:szCs w:val="18"/>
        </w:rPr>
      </w:pPr>
    </w:p>
    <w:p w14:paraId="460905B7" w14:textId="77777777" w:rsidR="00302C44" w:rsidRPr="006A5C6B" w:rsidRDefault="00302C44" w:rsidP="00561186">
      <w:pPr>
        <w:jc w:val="right"/>
        <w:rPr>
          <w:color w:val="000000"/>
          <w:sz w:val="18"/>
          <w:szCs w:val="18"/>
        </w:rPr>
      </w:pPr>
    </w:p>
    <w:p w14:paraId="632D25B4" w14:textId="77777777" w:rsidR="00302C44" w:rsidRPr="006A5C6B" w:rsidRDefault="00302C44" w:rsidP="00561186">
      <w:pPr>
        <w:jc w:val="right"/>
        <w:rPr>
          <w:color w:val="000000"/>
          <w:sz w:val="18"/>
          <w:szCs w:val="18"/>
        </w:rPr>
      </w:pPr>
    </w:p>
    <w:p w14:paraId="560C5DA1" w14:textId="77777777" w:rsidR="006A5C6B" w:rsidRDefault="006A5C6B" w:rsidP="006A5C6B">
      <w:pPr>
        <w:spacing w:after="160" w:line="259" w:lineRule="auto"/>
        <w:rPr>
          <w:color w:val="000000"/>
          <w:sz w:val="18"/>
          <w:szCs w:val="18"/>
        </w:rPr>
      </w:pPr>
    </w:p>
    <w:p w14:paraId="3370D144" w14:textId="77777777" w:rsidR="00C91DBE" w:rsidRDefault="00C91DBE">
      <w:pPr>
        <w:spacing w:after="160" w:line="259" w:lineRule="auto"/>
        <w:rPr>
          <w:b/>
          <w:color w:val="000000"/>
          <w:sz w:val="18"/>
          <w:szCs w:val="18"/>
        </w:rPr>
      </w:pPr>
      <w:r>
        <w:rPr>
          <w:b/>
          <w:color w:val="000000"/>
          <w:sz w:val="18"/>
          <w:szCs w:val="18"/>
        </w:rPr>
        <w:br w:type="page"/>
      </w:r>
    </w:p>
    <w:p w14:paraId="0A18E723" w14:textId="77777777" w:rsidR="006A5C6B" w:rsidRPr="006A5C6B" w:rsidRDefault="006A5C6B" w:rsidP="006A5C6B">
      <w:pPr>
        <w:jc w:val="right"/>
        <w:rPr>
          <w:color w:val="000000"/>
          <w:sz w:val="18"/>
          <w:szCs w:val="18"/>
        </w:rPr>
      </w:pPr>
      <w:r w:rsidRPr="006A5C6B">
        <w:rPr>
          <w:color w:val="000000"/>
          <w:sz w:val="18"/>
          <w:szCs w:val="18"/>
        </w:rPr>
        <w:t>Приложение № 1</w:t>
      </w:r>
    </w:p>
    <w:p w14:paraId="7867DD7D" w14:textId="77777777" w:rsidR="006A5C6B" w:rsidRPr="006A5C6B" w:rsidRDefault="006A5C6B" w:rsidP="006A5C6B">
      <w:pPr>
        <w:jc w:val="right"/>
        <w:rPr>
          <w:color w:val="000000"/>
          <w:sz w:val="18"/>
          <w:szCs w:val="18"/>
        </w:rPr>
      </w:pPr>
      <w:r w:rsidRPr="006A5C6B">
        <w:rPr>
          <w:color w:val="000000"/>
          <w:sz w:val="18"/>
          <w:szCs w:val="18"/>
        </w:rPr>
        <w:t>к Договору управления Многоквартирным домом</w:t>
      </w:r>
    </w:p>
    <w:p w14:paraId="43A8F1F5" w14:textId="5E95E1CF" w:rsidR="006A5C6B" w:rsidRPr="006A5C6B" w:rsidRDefault="006A5C6B" w:rsidP="006A5C6B">
      <w:pPr>
        <w:pStyle w:val="a4"/>
        <w:jc w:val="right"/>
        <w:rPr>
          <w:rFonts w:ascii="Times New Roman" w:hAnsi="Times New Roman" w:cs="Times New Roman"/>
          <w:color w:val="000000"/>
          <w:sz w:val="18"/>
          <w:szCs w:val="18"/>
        </w:rPr>
      </w:pPr>
      <w:r w:rsidRPr="006A5C6B">
        <w:rPr>
          <w:rFonts w:ascii="Times New Roman" w:hAnsi="Times New Roman" w:cs="Times New Roman"/>
          <w:color w:val="000000"/>
          <w:sz w:val="18"/>
          <w:szCs w:val="18"/>
        </w:rPr>
        <w:t xml:space="preserve">№ </w:t>
      </w:r>
      <w:r w:rsidRPr="006A5C6B">
        <w:rPr>
          <w:rFonts w:ascii="Times New Roman" w:eastAsia="Calibri" w:hAnsi="Times New Roman" w:cs="Times New Roman"/>
          <w:bCs/>
          <w:noProof/>
          <w:color w:val="000000"/>
          <w:sz w:val="18"/>
          <w:szCs w:val="18"/>
        </w:rPr>
        <w:t>____________________</w:t>
      </w:r>
      <w:r w:rsidR="00045EF5">
        <w:rPr>
          <w:rFonts w:ascii="Times New Roman" w:hAnsi="Times New Roman" w:cs="Times New Roman"/>
          <w:color w:val="000000"/>
          <w:sz w:val="18"/>
          <w:szCs w:val="18"/>
        </w:rPr>
        <w:t xml:space="preserve"> от ____________ 202__</w:t>
      </w:r>
      <w:r w:rsidRPr="006A5C6B">
        <w:rPr>
          <w:rFonts w:ascii="Times New Roman" w:hAnsi="Times New Roman" w:cs="Times New Roman"/>
          <w:color w:val="000000"/>
          <w:sz w:val="18"/>
          <w:szCs w:val="18"/>
        </w:rPr>
        <w:t>_ года</w:t>
      </w:r>
    </w:p>
    <w:p w14:paraId="43570D0F" w14:textId="77777777" w:rsidR="006A5C6B" w:rsidRPr="006A5C6B" w:rsidRDefault="006A5C6B" w:rsidP="006A5C6B">
      <w:pPr>
        <w:pStyle w:val="a4"/>
        <w:jc w:val="right"/>
        <w:rPr>
          <w:rFonts w:ascii="Times New Roman" w:hAnsi="Times New Roman" w:cs="Times New Roman"/>
          <w:color w:val="000000"/>
          <w:sz w:val="18"/>
          <w:szCs w:val="18"/>
        </w:rPr>
      </w:pPr>
    </w:p>
    <w:p w14:paraId="7D9CD61B" w14:textId="77777777" w:rsidR="006A5C6B" w:rsidRPr="006A5C6B" w:rsidRDefault="006A5C6B" w:rsidP="006A5C6B">
      <w:pPr>
        <w:jc w:val="center"/>
        <w:rPr>
          <w:b/>
          <w:color w:val="000000"/>
          <w:sz w:val="18"/>
          <w:szCs w:val="18"/>
        </w:rPr>
      </w:pPr>
      <w:r w:rsidRPr="006A5C6B">
        <w:rPr>
          <w:b/>
          <w:color w:val="000000"/>
          <w:sz w:val="18"/>
          <w:szCs w:val="18"/>
        </w:rPr>
        <w:t xml:space="preserve">Состав и состояние </w:t>
      </w:r>
    </w:p>
    <w:p w14:paraId="04CECBF7" w14:textId="77777777" w:rsidR="006A5C6B" w:rsidRPr="006A5C6B" w:rsidRDefault="006A5C6B" w:rsidP="006A5C6B">
      <w:pPr>
        <w:jc w:val="center"/>
        <w:rPr>
          <w:b/>
          <w:color w:val="000000"/>
          <w:sz w:val="18"/>
          <w:szCs w:val="18"/>
        </w:rPr>
      </w:pPr>
      <w:r w:rsidRPr="006A5C6B">
        <w:rPr>
          <w:b/>
          <w:color w:val="000000"/>
          <w:sz w:val="18"/>
          <w:szCs w:val="18"/>
        </w:rPr>
        <w:t>общего имущества Многоквартирного дома, расположенного по адресу:</w:t>
      </w:r>
    </w:p>
    <w:p w14:paraId="0C73637A" w14:textId="77777777" w:rsidR="006A5C6B" w:rsidRPr="006A5C6B" w:rsidRDefault="006A5C6B" w:rsidP="006A5C6B">
      <w:pPr>
        <w:jc w:val="center"/>
        <w:rPr>
          <w:b/>
          <w:color w:val="000000"/>
          <w:sz w:val="18"/>
          <w:szCs w:val="18"/>
        </w:rPr>
      </w:pPr>
      <w:r w:rsidRPr="006A5C6B">
        <w:rPr>
          <w:b/>
          <w:color w:val="000000"/>
          <w:sz w:val="18"/>
          <w:szCs w:val="18"/>
        </w:rPr>
        <w:t xml:space="preserve">Московская область, Одинцовский район,  </w:t>
      </w:r>
    </w:p>
    <w:p w14:paraId="41BC0142" w14:textId="48DA06AC" w:rsidR="006A5C6B" w:rsidRPr="006A5C6B" w:rsidRDefault="006A5C6B" w:rsidP="006A5C6B">
      <w:pPr>
        <w:widowControl w:val="0"/>
        <w:numPr>
          <w:ilvl w:val="0"/>
          <w:numId w:val="11"/>
        </w:numPr>
        <w:jc w:val="both"/>
        <w:rPr>
          <w:sz w:val="18"/>
          <w:szCs w:val="18"/>
        </w:rPr>
      </w:pPr>
      <w:r w:rsidRPr="006A5C6B">
        <w:rPr>
          <w:sz w:val="18"/>
          <w:szCs w:val="18"/>
        </w:rPr>
        <w:t xml:space="preserve">год постройки – </w:t>
      </w:r>
      <w:r w:rsidR="00045EF5">
        <w:rPr>
          <w:sz w:val="18"/>
          <w:szCs w:val="18"/>
        </w:rPr>
        <w:t>________</w:t>
      </w:r>
      <w:r w:rsidR="00426D69">
        <w:rPr>
          <w:sz w:val="18"/>
          <w:szCs w:val="18"/>
        </w:rPr>
        <w:t xml:space="preserve"> г.</w:t>
      </w:r>
    </w:p>
    <w:p w14:paraId="648914D2" w14:textId="3B7B95F9" w:rsidR="006A5C6B" w:rsidRPr="006A5C6B" w:rsidRDefault="006A5C6B" w:rsidP="006A5C6B">
      <w:pPr>
        <w:widowControl w:val="0"/>
        <w:numPr>
          <w:ilvl w:val="0"/>
          <w:numId w:val="11"/>
        </w:numPr>
        <w:jc w:val="both"/>
        <w:rPr>
          <w:sz w:val="18"/>
          <w:szCs w:val="18"/>
        </w:rPr>
      </w:pPr>
      <w:r w:rsidRPr="006A5C6B">
        <w:rPr>
          <w:sz w:val="18"/>
          <w:szCs w:val="18"/>
        </w:rPr>
        <w:t xml:space="preserve">количество </w:t>
      </w:r>
      <w:r w:rsidR="00426D69">
        <w:rPr>
          <w:sz w:val="18"/>
          <w:szCs w:val="18"/>
        </w:rPr>
        <w:t>подъездов</w:t>
      </w:r>
      <w:r w:rsidRPr="006A5C6B">
        <w:rPr>
          <w:sz w:val="18"/>
          <w:szCs w:val="18"/>
        </w:rPr>
        <w:t xml:space="preserve"> –</w:t>
      </w:r>
      <w:r w:rsidR="00045EF5">
        <w:rPr>
          <w:sz w:val="18"/>
          <w:szCs w:val="18"/>
        </w:rPr>
        <w:t xml:space="preserve"> ______;</w:t>
      </w:r>
    </w:p>
    <w:p w14:paraId="1264E767" w14:textId="60C3612A" w:rsidR="00426D69" w:rsidRPr="00426D69" w:rsidRDefault="006A5C6B" w:rsidP="00E047A7">
      <w:pPr>
        <w:widowControl w:val="0"/>
        <w:numPr>
          <w:ilvl w:val="0"/>
          <w:numId w:val="11"/>
        </w:numPr>
        <w:autoSpaceDE w:val="0"/>
        <w:autoSpaceDN w:val="0"/>
        <w:jc w:val="both"/>
        <w:rPr>
          <w:color w:val="000000"/>
          <w:sz w:val="18"/>
          <w:szCs w:val="18"/>
        </w:rPr>
      </w:pPr>
      <w:r w:rsidRPr="00426D69">
        <w:rPr>
          <w:sz w:val="18"/>
          <w:szCs w:val="18"/>
        </w:rPr>
        <w:t xml:space="preserve">этажность – </w:t>
      </w:r>
      <w:r w:rsidR="00045EF5">
        <w:rPr>
          <w:sz w:val="18"/>
          <w:szCs w:val="18"/>
        </w:rPr>
        <w:t>__________;</w:t>
      </w:r>
    </w:p>
    <w:p w14:paraId="72FEF44B" w14:textId="0D8EEEF4" w:rsidR="00426D69" w:rsidRDefault="00426D69" w:rsidP="00E047A7">
      <w:pPr>
        <w:widowControl w:val="0"/>
        <w:numPr>
          <w:ilvl w:val="0"/>
          <w:numId w:val="11"/>
        </w:numPr>
        <w:autoSpaceDE w:val="0"/>
        <w:autoSpaceDN w:val="0"/>
        <w:jc w:val="both"/>
        <w:rPr>
          <w:color w:val="000000"/>
          <w:sz w:val="18"/>
          <w:szCs w:val="18"/>
        </w:rPr>
      </w:pPr>
      <w:r w:rsidRPr="00426D69">
        <w:rPr>
          <w:color w:val="000000"/>
          <w:sz w:val="18"/>
          <w:szCs w:val="18"/>
        </w:rPr>
        <w:t xml:space="preserve">общая площадь здания </w:t>
      </w:r>
      <w:r w:rsidR="00045EF5">
        <w:rPr>
          <w:color w:val="000000"/>
          <w:sz w:val="18"/>
          <w:szCs w:val="18"/>
        </w:rPr>
        <w:t>без учета балконов и лоджий – __________</w:t>
      </w:r>
      <w:r>
        <w:rPr>
          <w:color w:val="000000"/>
          <w:sz w:val="18"/>
          <w:szCs w:val="18"/>
        </w:rPr>
        <w:t>м</w:t>
      </w:r>
      <w:r>
        <w:rPr>
          <w:color w:val="000000"/>
          <w:sz w:val="18"/>
          <w:szCs w:val="18"/>
          <w:vertAlign w:val="superscript"/>
        </w:rPr>
        <w:t>2</w:t>
      </w:r>
      <w:r>
        <w:rPr>
          <w:color w:val="000000"/>
          <w:sz w:val="18"/>
          <w:szCs w:val="18"/>
        </w:rPr>
        <w:t>;</w:t>
      </w:r>
    </w:p>
    <w:p w14:paraId="507647F7" w14:textId="08C46529" w:rsidR="00426D69" w:rsidRDefault="00426D69" w:rsidP="00E06BCF">
      <w:pPr>
        <w:widowControl w:val="0"/>
        <w:numPr>
          <w:ilvl w:val="0"/>
          <w:numId w:val="11"/>
        </w:numPr>
        <w:autoSpaceDE w:val="0"/>
        <w:autoSpaceDN w:val="0"/>
        <w:jc w:val="both"/>
        <w:rPr>
          <w:color w:val="000000"/>
          <w:sz w:val="18"/>
          <w:szCs w:val="18"/>
        </w:rPr>
      </w:pPr>
      <w:r w:rsidRPr="00426D69">
        <w:rPr>
          <w:color w:val="000000"/>
          <w:sz w:val="18"/>
          <w:szCs w:val="18"/>
        </w:rPr>
        <w:t xml:space="preserve">общая площадь жилых помещений без учета балконов и лоджий – </w:t>
      </w:r>
      <w:r w:rsidR="00045EF5">
        <w:rPr>
          <w:color w:val="000000"/>
          <w:sz w:val="18"/>
          <w:szCs w:val="18"/>
        </w:rPr>
        <w:t>__________</w:t>
      </w:r>
      <w:r w:rsidRPr="00426D69">
        <w:rPr>
          <w:color w:val="000000"/>
          <w:sz w:val="18"/>
          <w:szCs w:val="18"/>
        </w:rPr>
        <w:t xml:space="preserve"> м</w:t>
      </w:r>
      <w:r w:rsidRPr="00426D69">
        <w:rPr>
          <w:color w:val="000000"/>
          <w:sz w:val="18"/>
          <w:szCs w:val="18"/>
          <w:vertAlign w:val="superscript"/>
        </w:rPr>
        <w:t>2</w:t>
      </w:r>
      <w:r w:rsidRPr="00426D69">
        <w:rPr>
          <w:color w:val="000000"/>
          <w:sz w:val="18"/>
          <w:szCs w:val="18"/>
        </w:rPr>
        <w:t>;</w:t>
      </w:r>
    </w:p>
    <w:p w14:paraId="798F1F53" w14:textId="4C3E7FCF" w:rsidR="00426D69" w:rsidRDefault="00426D69" w:rsidP="000A2B34">
      <w:pPr>
        <w:widowControl w:val="0"/>
        <w:numPr>
          <w:ilvl w:val="0"/>
          <w:numId w:val="11"/>
        </w:numPr>
        <w:autoSpaceDE w:val="0"/>
        <w:autoSpaceDN w:val="0"/>
        <w:jc w:val="both"/>
        <w:rPr>
          <w:color w:val="000000"/>
          <w:sz w:val="18"/>
          <w:szCs w:val="18"/>
        </w:rPr>
      </w:pPr>
      <w:r w:rsidRPr="00426D69">
        <w:rPr>
          <w:color w:val="000000"/>
          <w:sz w:val="18"/>
          <w:szCs w:val="18"/>
        </w:rPr>
        <w:t>общая</w:t>
      </w:r>
      <w:r w:rsidR="00045EF5">
        <w:rPr>
          <w:color w:val="000000"/>
          <w:sz w:val="18"/>
          <w:szCs w:val="18"/>
        </w:rPr>
        <w:t xml:space="preserve"> площадь нежилых помещений – __________</w:t>
      </w:r>
      <w:r w:rsidRPr="00426D69">
        <w:rPr>
          <w:color w:val="000000"/>
          <w:sz w:val="18"/>
          <w:szCs w:val="18"/>
        </w:rPr>
        <w:t xml:space="preserve"> м</w:t>
      </w:r>
      <w:r w:rsidRPr="00426D69">
        <w:rPr>
          <w:color w:val="000000"/>
          <w:sz w:val="18"/>
          <w:szCs w:val="18"/>
          <w:vertAlign w:val="superscript"/>
        </w:rPr>
        <w:t>2</w:t>
      </w:r>
      <w:r w:rsidRPr="00426D69">
        <w:rPr>
          <w:color w:val="000000"/>
          <w:sz w:val="18"/>
          <w:szCs w:val="18"/>
        </w:rPr>
        <w:t>;</w:t>
      </w:r>
    </w:p>
    <w:p w14:paraId="5AA8AEB7" w14:textId="14C09B4C" w:rsidR="00426D69" w:rsidRPr="00426D69" w:rsidRDefault="00426D69" w:rsidP="000A2B34">
      <w:pPr>
        <w:widowControl w:val="0"/>
        <w:numPr>
          <w:ilvl w:val="0"/>
          <w:numId w:val="11"/>
        </w:numPr>
        <w:autoSpaceDE w:val="0"/>
        <w:autoSpaceDN w:val="0"/>
        <w:jc w:val="both"/>
        <w:rPr>
          <w:color w:val="000000"/>
          <w:sz w:val="18"/>
          <w:szCs w:val="18"/>
        </w:rPr>
      </w:pPr>
      <w:r w:rsidRPr="00426D69">
        <w:rPr>
          <w:color w:val="000000"/>
          <w:sz w:val="18"/>
          <w:szCs w:val="18"/>
        </w:rPr>
        <w:t>общая площадь ме</w:t>
      </w:r>
      <w:r w:rsidR="00045EF5">
        <w:rPr>
          <w:color w:val="000000"/>
          <w:sz w:val="18"/>
          <w:szCs w:val="18"/>
        </w:rPr>
        <w:t>ст общего пользования – _________</w:t>
      </w:r>
      <w:r w:rsidRPr="00426D69">
        <w:rPr>
          <w:color w:val="000000"/>
          <w:sz w:val="18"/>
          <w:szCs w:val="18"/>
        </w:rPr>
        <w:t xml:space="preserve"> м</w:t>
      </w:r>
      <w:r w:rsidRPr="00426D69">
        <w:rPr>
          <w:color w:val="000000"/>
          <w:sz w:val="18"/>
          <w:szCs w:val="18"/>
          <w:vertAlign w:val="superscript"/>
        </w:rPr>
        <w:t>2</w:t>
      </w:r>
      <w:r w:rsidRPr="00426D69">
        <w:rPr>
          <w:color w:val="000000"/>
          <w:sz w:val="18"/>
          <w:szCs w:val="18"/>
        </w:rPr>
        <w:t>;</w:t>
      </w:r>
    </w:p>
    <w:p w14:paraId="395AC5DE" w14:textId="2C66E330" w:rsidR="006A5C6B" w:rsidRPr="006A5C6B" w:rsidRDefault="006A5C6B" w:rsidP="006A5C6B">
      <w:pPr>
        <w:widowControl w:val="0"/>
        <w:numPr>
          <w:ilvl w:val="0"/>
          <w:numId w:val="11"/>
        </w:numPr>
        <w:jc w:val="both"/>
        <w:rPr>
          <w:sz w:val="18"/>
          <w:szCs w:val="18"/>
        </w:rPr>
      </w:pPr>
      <w:r w:rsidRPr="006A5C6B">
        <w:rPr>
          <w:sz w:val="18"/>
          <w:szCs w:val="18"/>
        </w:rPr>
        <w:t xml:space="preserve">правовой акт о признании объекта аварийным и подлежащим сносу – </w:t>
      </w:r>
      <w:r w:rsidR="00045EF5">
        <w:rPr>
          <w:sz w:val="18"/>
          <w:szCs w:val="18"/>
        </w:rPr>
        <w:t>____________</w:t>
      </w:r>
      <w:r w:rsidR="00426D69">
        <w:rPr>
          <w:sz w:val="18"/>
          <w:szCs w:val="18"/>
        </w:rPr>
        <w:t>;</w:t>
      </w:r>
    </w:p>
    <w:p w14:paraId="6A65BA80" w14:textId="0AD3D329" w:rsidR="006A5C6B" w:rsidRPr="006A5C6B" w:rsidRDefault="006A5C6B" w:rsidP="006A5C6B">
      <w:pPr>
        <w:widowControl w:val="0"/>
        <w:numPr>
          <w:ilvl w:val="0"/>
          <w:numId w:val="11"/>
        </w:numPr>
        <w:jc w:val="both"/>
        <w:rPr>
          <w:sz w:val="18"/>
          <w:szCs w:val="18"/>
        </w:rPr>
      </w:pPr>
      <w:r w:rsidRPr="006A5C6B">
        <w:rPr>
          <w:sz w:val="18"/>
          <w:szCs w:val="18"/>
        </w:rPr>
        <w:t>правовой акт о признании объекта ветхим –</w:t>
      </w:r>
      <w:r w:rsidR="00045EF5">
        <w:rPr>
          <w:sz w:val="18"/>
          <w:szCs w:val="18"/>
        </w:rPr>
        <w:t xml:space="preserve"> ____________</w:t>
      </w:r>
      <w:r w:rsidR="00426D69">
        <w:rPr>
          <w:sz w:val="18"/>
          <w:szCs w:val="18"/>
        </w:rPr>
        <w:t>;</w:t>
      </w:r>
    </w:p>
    <w:p w14:paraId="23EC6CF3" w14:textId="0DD0490A" w:rsidR="006A5C6B" w:rsidRPr="006A5C6B" w:rsidRDefault="006A5C6B" w:rsidP="006A5C6B">
      <w:pPr>
        <w:widowControl w:val="0"/>
        <w:numPr>
          <w:ilvl w:val="0"/>
          <w:numId w:val="11"/>
        </w:numPr>
        <w:jc w:val="both"/>
        <w:rPr>
          <w:sz w:val="18"/>
          <w:szCs w:val="18"/>
        </w:rPr>
      </w:pPr>
      <w:r w:rsidRPr="006A5C6B">
        <w:rPr>
          <w:sz w:val="18"/>
          <w:szCs w:val="18"/>
        </w:rPr>
        <w:t>площадь з</w:t>
      </w:r>
      <w:r w:rsidR="00641BB0">
        <w:rPr>
          <w:sz w:val="18"/>
          <w:szCs w:val="18"/>
        </w:rPr>
        <w:t>емельного участка, входящего в </w:t>
      </w:r>
      <w:r w:rsidRPr="006A5C6B">
        <w:rPr>
          <w:sz w:val="18"/>
          <w:szCs w:val="18"/>
        </w:rPr>
        <w:t xml:space="preserve">состав   общего   имущества – </w:t>
      </w:r>
      <w:r w:rsidR="00045EF5">
        <w:rPr>
          <w:sz w:val="18"/>
          <w:szCs w:val="18"/>
        </w:rPr>
        <w:t>____________.</w:t>
      </w:r>
    </w:p>
    <w:p w14:paraId="401C5ED9" w14:textId="77777777" w:rsidR="006A5C6B" w:rsidRPr="006A5C6B" w:rsidRDefault="006A5C6B" w:rsidP="006A5C6B">
      <w:pPr>
        <w:widowControl w:val="0"/>
        <w:ind w:left="786"/>
        <w:jc w:val="both"/>
        <w:rPr>
          <w:sz w:val="18"/>
          <w:szCs w:val="18"/>
          <w:highlight w:val="green"/>
        </w:rPr>
      </w:pPr>
    </w:p>
    <w:p w14:paraId="1B6F89FE" w14:textId="77777777" w:rsidR="006A5C6B" w:rsidRPr="006A5C6B" w:rsidRDefault="006A5C6B" w:rsidP="006A5C6B">
      <w:pPr>
        <w:jc w:val="center"/>
        <w:rPr>
          <w:b/>
          <w:color w:val="000000"/>
          <w:sz w:val="18"/>
          <w:szCs w:val="18"/>
        </w:rPr>
      </w:pPr>
    </w:p>
    <w:tbl>
      <w:tblPr>
        <w:tblW w:w="10172" w:type="dxa"/>
        <w:jc w:val="right"/>
        <w:tblCellMar>
          <w:left w:w="0" w:type="dxa"/>
          <w:right w:w="0" w:type="dxa"/>
        </w:tblCellMar>
        <w:tblLook w:val="04A0" w:firstRow="1" w:lastRow="0" w:firstColumn="1" w:lastColumn="0" w:noHBand="0" w:noVBand="1"/>
      </w:tblPr>
      <w:tblGrid>
        <w:gridCol w:w="25"/>
        <w:gridCol w:w="3256"/>
        <w:gridCol w:w="2956"/>
        <w:gridCol w:w="66"/>
        <w:gridCol w:w="20"/>
        <w:gridCol w:w="1189"/>
        <w:gridCol w:w="2443"/>
        <w:gridCol w:w="217"/>
      </w:tblGrid>
      <w:tr w:rsidR="006A5C6B" w:rsidRPr="006A5C6B" w14:paraId="46DC8E51" w14:textId="77777777" w:rsidTr="00343C1B">
        <w:trPr>
          <w:gridAfter w:val="1"/>
          <w:wAfter w:w="217" w:type="dxa"/>
          <w:jc w:val="right"/>
        </w:trPr>
        <w:tc>
          <w:tcPr>
            <w:tcW w:w="623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0DA2FA" w14:textId="77777777" w:rsidR="006A5C6B" w:rsidRPr="006A5C6B" w:rsidRDefault="006A5C6B" w:rsidP="00C91DBE">
            <w:pPr>
              <w:jc w:val="center"/>
              <w:rPr>
                <w:b/>
                <w:sz w:val="18"/>
                <w:szCs w:val="18"/>
              </w:rPr>
            </w:pPr>
            <w:r w:rsidRPr="006A5C6B">
              <w:rPr>
                <w:b/>
                <w:bCs/>
                <w:color w:val="000000"/>
                <w:sz w:val="18"/>
                <w:szCs w:val="18"/>
              </w:rPr>
              <w:t>Наименование элемента общего имущества</w:t>
            </w:r>
          </w:p>
        </w:tc>
        <w:tc>
          <w:tcPr>
            <w:tcW w:w="1275"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321229" w14:textId="77777777" w:rsidR="006A5C6B" w:rsidRPr="006A5C6B" w:rsidRDefault="006A5C6B" w:rsidP="00C91DBE">
            <w:pPr>
              <w:jc w:val="center"/>
              <w:rPr>
                <w:b/>
                <w:sz w:val="18"/>
                <w:szCs w:val="18"/>
              </w:rPr>
            </w:pPr>
            <w:r w:rsidRPr="006A5C6B">
              <w:rPr>
                <w:b/>
                <w:bCs/>
                <w:color w:val="000000"/>
                <w:sz w:val="18"/>
                <w:szCs w:val="18"/>
              </w:rPr>
              <w:t>Параметры</w:t>
            </w:r>
          </w:p>
        </w:tc>
        <w:tc>
          <w:tcPr>
            <w:tcW w:w="24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EF715B" w14:textId="77777777" w:rsidR="006A5C6B" w:rsidRPr="006A5C6B" w:rsidRDefault="006A5C6B" w:rsidP="00C91DBE">
            <w:pPr>
              <w:jc w:val="center"/>
              <w:rPr>
                <w:b/>
                <w:sz w:val="18"/>
                <w:szCs w:val="18"/>
              </w:rPr>
            </w:pPr>
            <w:r w:rsidRPr="006A5C6B">
              <w:rPr>
                <w:b/>
                <w:bCs/>
                <w:color w:val="000000"/>
                <w:sz w:val="18"/>
                <w:szCs w:val="18"/>
              </w:rPr>
              <w:t>Характеристика</w:t>
            </w:r>
          </w:p>
        </w:tc>
      </w:tr>
      <w:tr w:rsidR="006A5C6B" w:rsidRPr="006A5C6B" w14:paraId="15A00803" w14:textId="77777777" w:rsidTr="006A5C6B">
        <w:trPr>
          <w:gridAfter w:val="1"/>
          <w:wAfter w:w="217" w:type="dxa"/>
          <w:jc w:val="right"/>
        </w:trPr>
        <w:tc>
          <w:tcPr>
            <w:tcW w:w="9955"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4CA699" w14:textId="77777777" w:rsidR="006A5C6B" w:rsidRPr="006A5C6B" w:rsidRDefault="006A5C6B" w:rsidP="00C91DBE">
            <w:pPr>
              <w:jc w:val="center"/>
              <w:rPr>
                <w:b/>
                <w:sz w:val="18"/>
                <w:szCs w:val="18"/>
              </w:rPr>
            </w:pPr>
            <w:r w:rsidRPr="006A5C6B">
              <w:rPr>
                <w:b/>
                <w:bCs/>
                <w:color w:val="000000"/>
                <w:sz w:val="18"/>
                <w:szCs w:val="18"/>
              </w:rPr>
              <w:t>I. Помещения общего пользования</w:t>
            </w:r>
          </w:p>
        </w:tc>
      </w:tr>
      <w:tr w:rsidR="006A5C6B" w:rsidRPr="006A5C6B" w14:paraId="11ADA8E6"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0190E" w14:textId="77777777" w:rsidR="006A5C6B" w:rsidRPr="006A5C6B" w:rsidRDefault="006A5C6B" w:rsidP="00C91DBE">
            <w:pPr>
              <w:rPr>
                <w:sz w:val="18"/>
                <w:szCs w:val="18"/>
              </w:rPr>
            </w:pPr>
            <w:r w:rsidRPr="006A5C6B">
              <w:rPr>
                <w:color w:val="000000"/>
                <w:sz w:val="18"/>
                <w:szCs w:val="18"/>
              </w:rPr>
              <w:t>Помещения общего</w:t>
            </w:r>
            <w:r w:rsidRPr="006A5C6B">
              <w:rPr>
                <w:bCs/>
                <w:color w:val="000000"/>
                <w:sz w:val="18"/>
                <w:szCs w:val="18"/>
              </w:rPr>
              <w:t xml:space="preserve"> </w:t>
            </w:r>
            <w:r w:rsidRPr="006A5C6B">
              <w:rPr>
                <w:color w:val="000000"/>
                <w:sz w:val="18"/>
                <w:szCs w:val="18"/>
              </w:rPr>
              <w:t>пользования</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CAE103D" w14:textId="77777777" w:rsidR="006A5C6B" w:rsidRPr="006A5C6B" w:rsidRDefault="006A5C6B" w:rsidP="006A5C6B">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3CB1F26A" w14:textId="77777777" w:rsidR="006A5C6B" w:rsidRPr="006A5C6B" w:rsidRDefault="006A5C6B" w:rsidP="006A5C6B">
            <w:pPr>
              <w:rPr>
                <w:sz w:val="18"/>
                <w:szCs w:val="18"/>
              </w:rPr>
            </w:pPr>
          </w:p>
        </w:tc>
      </w:tr>
      <w:tr w:rsidR="006A5C6B" w:rsidRPr="006A5C6B" w14:paraId="085B3439"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5319B" w14:textId="77777777" w:rsidR="006A5C6B" w:rsidRPr="006A5C6B" w:rsidRDefault="006A5C6B" w:rsidP="00C91DBE">
            <w:pPr>
              <w:rPr>
                <w:sz w:val="18"/>
                <w:szCs w:val="18"/>
              </w:rPr>
            </w:pPr>
            <w:r w:rsidRPr="006A5C6B">
              <w:rPr>
                <w:color w:val="000000"/>
                <w:sz w:val="18"/>
                <w:szCs w:val="18"/>
              </w:rPr>
              <w:t>Лестничные площадки</w:t>
            </w:r>
          </w:p>
          <w:p w14:paraId="69BCEE08" w14:textId="77777777" w:rsidR="006A5C6B" w:rsidRPr="006A5C6B" w:rsidRDefault="006A5C6B" w:rsidP="00C91DBE">
            <w:pPr>
              <w:rPr>
                <w:i/>
                <w:sz w:val="18"/>
                <w:szCs w:val="18"/>
              </w:rPr>
            </w:pPr>
            <w:r w:rsidRPr="006A5C6B">
              <w:rPr>
                <w:color w:val="000000"/>
                <w:sz w:val="18"/>
                <w:szCs w:val="18"/>
              </w:rPr>
              <w:t>(лестничный марш с площадкой)</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004AA3C" w14:textId="77777777" w:rsidR="006A5C6B" w:rsidRPr="006A5C6B" w:rsidRDefault="006A5C6B" w:rsidP="006A5C6B">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1E0386E8" w14:textId="77777777" w:rsidR="006A5C6B" w:rsidRPr="006A5C6B" w:rsidRDefault="006A5C6B" w:rsidP="006A5C6B">
            <w:pPr>
              <w:rPr>
                <w:sz w:val="18"/>
                <w:szCs w:val="18"/>
              </w:rPr>
            </w:pPr>
          </w:p>
        </w:tc>
      </w:tr>
      <w:tr w:rsidR="006A5C6B" w:rsidRPr="006A5C6B" w14:paraId="67718E4B"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F1C31" w14:textId="77777777" w:rsidR="006A5C6B" w:rsidRPr="006A5C6B" w:rsidRDefault="006A5C6B" w:rsidP="00C91DBE">
            <w:pPr>
              <w:rPr>
                <w:sz w:val="18"/>
                <w:szCs w:val="18"/>
              </w:rPr>
            </w:pPr>
            <w:r w:rsidRPr="006A5C6B">
              <w:rPr>
                <w:bCs/>
                <w:color w:val="000000"/>
                <w:sz w:val="18"/>
                <w:szCs w:val="18"/>
              </w:rPr>
              <w:t>Лестницы</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9194118" w14:textId="77777777" w:rsidR="006A5C6B" w:rsidRPr="006A5C6B" w:rsidRDefault="006A5C6B" w:rsidP="006A5C6B">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68E2FF85" w14:textId="77777777" w:rsidR="006A5C6B" w:rsidRPr="006A5C6B" w:rsidRDefault="006A5C6B" w:rsidP="00C91DBE">
            <w:pPr>
              <w:rPr>
                <w:sz w:val="18"/>
                <w:szCs w:val="18"/>
              </w:rPr>
            </w:pPr>
          </w:p>
        </w:tc>
      </w:tr>
      <w:tr w:rsidR="006A5C6B" w:rsidRPr="006A5C6B" w14:paraId="13B4726B"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CD28E" w14:textId="77777777" w:rsidR="006A5C6B" w:rsidRPr="006A5C6B" w:rsidRDefault="006A5C6B" w:rsidP="00C91DBE">
            <w:pPr>
              <w:rPr>
                <w:sz w:val="18"/>
                <w:szCs w:val="18"/>
              </w:rPr>
            </w:pPr>
            <w:r w:rsidRPr="006A5C6B">
              <w:rPr>
                <w:color w:val="000000"/>
                <w:sz w:val="18"/>
                <w:szCs w:val="18"/>
              </w:rPr>
              <w:t>Лифтовые и иные шахты</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BD63601"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33E2827B" w14:textId="77777777" w:rsidR="006A5C6B" w:rsidRPr="006A5C6B" w:rsidRDefault="006A5C6B" w:rsidP="00C91DBE">
            <w:pPr>
              <w:rPr>
                <w:sz w:val="18"/>
                <w:szCs w:val="18"/>
              </w:rPr>
            </w:pPr>
          </w:p>
        </w:tc>
      </w:tr>
      <w:tr w:rsidR="006A5C6B" w:rsidRPr="006A5C6B" w14:paraId="69E1E7D6"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61C29" w14:textId="77777777" w:rsidR="006A5C6B" w:rsidRPr="006A5C6B" w:rsidRDefault="006A5C6B" w:rsidP="00C91DBE">
            <w:pPr>
              <w:rPr>
                <w:sz w:val="18"/>
                <w:szCs w:val="18"/>
              </w:rPr>
            </w:pPr>
            <w:r w:rsidRPr="006A5C6B">
              <w:rPr>
                <w:color w:val="000000"/>
                <w:sz w:val="18"/>
                <w:szCs w:val="18"/>
              </w:rPr>
              <w:t>Коридоры</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5C30797"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56071C9F" w14:textId="77777777" w:rsidR="006A5C6B" w:rsidRPr="006A5C6B" w:rsidRDefault="006A5C6B" w:rsidP="00C91DBE">
            <w:pPr>
              <w:rPr>
                <w:sz w:val="18"/>
                <w:szCs w:val="18"/>
              </w:rPr>
            </w:pPr>
          </w:p>
        </w:tc>
      </w:tr>
      <w:tr w:rsidR="006A5C6B" w:rsidRPr="006A5C6B" w14:paraId="4BE3C388"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7E20C" w14:textId="77777777" w:rsidR="006A5C6B" w:rsidRPr="006A5C6B" w:rsidRDefault="006A5C6B" w:rsidP="00C91DBE">
            <w:pPr>
              <w:rPr>
                <w:sz w:val="18"/>
                <w:szCs w:val="18"/>
              </w:rPr>
            </w:pPr>
            <w:r w:rsidRPr="006A5C6B">
              <w:rPr>
                <w:color w:val="000000"/>
                <w:sz w:val="18"/>
                <w:szCs w:val="18"/>
              </w:rPr>
              <w:t xml:space="preserve">Технические этажи </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9F7B003"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5E285222" w14:textId="77777777" w:rsidR="006A5C6B" w:rsidRPr="006A5C6B" w:rsidRDefault="006A5C6B" w:rsidP="00C91DBE">
            <w:pPr>
              <w:rPr>
                <w:sz w:val="18"/>
                <w:szCs w:val="18"/>
              </w:rPr>
            </w:pPr>
          </w:p>
        </w:tc>
      </w:tr>
      <w:tr w:rsidR="006A5C6B" w:rsidRPr="006A5C6B" w14:paraId="762DFBBB" w14:textId="77777777" w:rsidTr="00343C1B">
        <w:trPr>
          <w:gridAfter w:val="1"/>
          <w:wAfter w:w="217" w:type="dxa"/>
          <w:jc w:val="right"/>
        </w:trPr>
        <w:tc>
          <w:tcPr>
            <w:tcW w:w="6237" w:type="dxa"/>
            <w:gridSpan w:val="3"/>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7BD128CC" w14:textId="77777777" w:rsidR="006A5C6B" w:rsidRPr="006A5C6B" w:rsidRDefault="006A5C6B" w:rsidP="00C91DBE">
            <w:pPr>
              <w:rPr>
                <w:sz w:val="18"/>
                <w:szCs w:val="18"/>
              </w:rPr>
            </w:pPr>
            <w:r w:rsidRPr="006A5C6B">
              <w:rPr>
                <w:color w:val="000000"/>
                <w:sz w:val="18"/>
                <w:szCs w:val="18"/>
              </w:rPr>
              <w:t xml:space="preserve">Подземная часть здания </w:t>
            </w:r>
          </w:p>
        </w:tc>
        <w:tc>
          <w:tcPr>
            <w:tcW w:w="1275" w:type="dxa"/>
            <w:gridSpan w:val="3"/>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21705A2"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683FE480" w14:textId="77777777" w:rsidR="006A5C6B" w:rsidRPr="006A5C6B" w:rsidRDefault="006A5C6B" w:rsidP="00C91DBE">
            <w:pPr>
              <w:rPr>
                <w:sz w:val="18"/>
                <w:szCs w:val="18"/>
              </w:rPr>
            </w:pPr>
          </w:p>
        </w:tc>
      </w:tr>
      <w:tr w:rsidR="006A5C6B" w:rsidRPr="006A5C6B" w14:paraId="35531C3A" w14:textId="77777777" w:rsidTr="00343C1B">
        <w:trPr>
          <w:gridAfter w:val="1"/>
          <w:wAfter w:w="217" w:type="dxa"/>
          <w:jc w:val="right"/>
        </w:trPr>
        <w:tc>
          <w:tcPr>
            <w:tcW w:w="6237" w:type="dxa"/>
            <w:gridSpan w:val="3"/>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5D1F3117" w14:textId="77777777" w:rsidR="006A5C6B" w:rsidRPr="006A5C6B" w:rsidRDefault="006A5C6B" w:rsidP="00C91DBE">
            <w:pPr>
              <w:rPr>
                <w:sz w:val="18"/>
                <w:szCs w:val="18"/>
              </w:rPr>
            </w:pPr>
            <w:r w:rsidRPr="006A5C6B">
              <w:rPr>
                <w:color w:val="000000"/>
                <w:sz w:val="18"/>
                <w:szCs w:val="18"/>
              </w:rPr>
              <w:t>Фундаменты</w:t>
            </w:r>
          </w:p>
        </w:tc>
        <w:tc>
          <w:tcPr>
            <w:tcW w:w="1275" w:type="dxa"/>
            <w:gridSpan w:val="3"/>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0AB1873"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0ED5A622" w14:textId="77777777" w:rsidR="006A5C6B" w:rsidRPr="006A5C6B" w:rsidRDefault="006A5C6B" w:rsidP="00C91DBE">
            <w:pPr>
              <w:rPr>
                <w:sz w:val="18"/>
                <w:szCs w:val="18"/>
              </w:rPr>
            </w:pPr>
          </w:p>
        </w:tc>
      </w:tr>
      <w:tr w:rsidR="006A5C6B" w:rsidRPr="006A5C6B" w14:paraId="712B9C95"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EA78C" w14:textId="77777777" w:rsidR="006A5C6B" w:rsidRPr="006A5C6B" w:rsidRDefault="006A5C6B" w:rsidP="00C91DBE">
            <w:pPr>
              <w:rPr>
                <w:sz w:val="18"/>
                <w:szCs w:val="18"/>
              </w:rPr>
            </w:pPr>
            <w:r w:rsidRPr="006A5C6B">
              <w:rPr>
                <w:color w:val="000000"/>
                <w:sz w:val="18"/>
                <w:szCs w:val="18"/>
              </w:rPr>
              <w:t>Стены и перегородки внутри здания</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01E94D4"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7040633A" w14:textId="77777777" w:rsidR="006A5C6B" w:rsidRPr="006A5C6B" w:rsidRDefault="006A5C6B" w:rsidP="00C91DBE">
            <w:pPr>
              <w:rPr>
                <w:sz w:val="18"/>
                <w:szCs w:val="18"/>
              </w:rPr>
            </w:pPr>
          </w:p>
        </w:tc>
      </w:tr>
      <w:tr w:rsidR="006A5C6B" w:rsidRPr="006A5C6B" w14:paraId="38FC5661"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2EB5A" w14:textId="77777777" w:rsidR="006A5C6B" w:rsidRPr="006A5C6B" w:rsidRDefault="006A5C6B" w:rsidP="00C91DBE">
            <w:pPr>
              <w:rPr>
                <w:sz w:val="18"/>
                <w:szCs w:val="18"/>
              </w:rPr>
            </w:pPr>
            <w:r w:rsidRPr="006A5C6B">
              <w:rPr>
                <w:color w:val="000000"/>
                <w:sz w:val="18"/>
                <w:szCs w:val="18"/>
              </w:rPr>
              <w:t xml:space="preserve">Наружные стены </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3ABB2D7" w14:textId="77777777" w:rsidR="006A5C6B" w:rsidRPr="006A5C6B" w:rsidRDefault="006A5C6B" w:rsidP="00C91DBE">
            <w:pPr>
              <w:rPr>
                <w:color w:val="FF0000"/>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0CF89F1A" w14:textId="77777777" w:rsidR="006A5C6B" w:rsidRPr="006A5C6B" w:rsidRDefault="006A5C6B" w:rsidP="00C91DBE">
            <w:pPr>
              <w:rPr>
                <w:sz w:val="18"/>
                <w:szCs w:val="18"/>
              </w:rPr>
            </w:pPr>
          </w:p>
        </w:tc>
      </w:tr>
      <w:tr w:rsidR="006A5C6B" w:rsidRPr="006A5C6B" w14:paraId="58590D10"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A87FA" w14:textId="77777777" w:rsidR="006A5C6B" w:rsidRPr="006A5C6B" w:rsidRDefault="006A5C6B" w:rsidP="00C91DBE">
            <w:pPr>
              <w:rPr>
                <w:sz w:val="18"/>
                <w:szCs w:val="18"/>
              </w:rPr>
            </w:pPr>
            <w:r w:rsidRPr="006A5C6B">
              <w:rPr>
                <w:color w:val="000000"/>
                <w:sz w:val="18"/>
                <w:szCs w:val="18"/>
              </w:rPr>
              <w:t>Перекрытия</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48F5943"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7A603834" w14:textId="77777777" w:rsidR="006A5C6B" w:rsidRPr="006A5C6B" w:rsidRDefault="006A5C6B" w:rsidP="00C91DBE">
            <w:pPr>
              <w:rPr>
                <w:sz w:val="18"/>
                <w:szCs w:val="18"/>
              </w:rPr>
            </w:pPr>
          </w:p>
        </w:tc>
      </w:tr>
      <w:tr w:rsidR="006A5C6B" w:rsidRPr="006A5C6B" w14:paraId="33CD9703"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7077C" w14:textId="77777777" w:rsidR="006A5C6B" w:rsidRPr="006A5C6B" w:rsidRDefault="006A5C6B" w:rsidP="00C91DBE">
            <w:pPr>
              <w:rPr>
                <w:sz w:val="18"/>
                <w:szCs w:val="18"/>
              </w:rPr>
            </w:pPr>
            <w:r w:rsidRPr="006A5C6B">
              <w:rPr>
                <w:color w:val="000000"/>
                <w:sz w:val="18"/>
                <w:szCs w:val="18"/>
              </w:rPr>
              <w:t>Крыши</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4C716BD"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64BFF958" w14:textId="77777777" w:rsidR="006A5C6B" w:rsidRPr="006A5C6B" w:rsidRDefault="006A5C6B" w:rsidP="00C91DBE">
            <w:pPr>
              <w:rPr>
                <w:sz w:val="18"/>
                <w:szCs w:val="18"/>
              </w:rPr>
            </w:pPr>
          </w:p>
        </w:tc>
      </w:tr>
      <w:tr w:rsidR="006A5C6B" w:rsidRPr="006A5C6B" w14:paraId="1F6DDAE2"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71319" w14:textId="77777777" w:rsidR="006A5C6B" w:rsidRPr="006A5C6B" w:rsidRDefault="006A5C6B" w:rsidP="00C91DBE">
            <w:pPr>
              <w:rPr>
                <w:sz w:val="18"/>
                <w:szCs w:val="18"/>
              </w:rPr>
            </w:pPr>
            <w:r w:rsidRPr="006A5C6B">
              <w:rPr>
                <w:color w:val="000000"/>
                <w:sz w:val="18"/>
                <w:szCs w:val="18"/>
              </w:rPr>
              <w:t>Двери</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3148B17" w14:textId="77777777" w:rsidR="006A5C6B" w:rsidRPr="006A5C6B" w:rsidRDefault="006A5C6B" w:rsidP="00C91DBE">
            <w:pPr>
              <w:rPr>
                <w:color w:val="FF0000"/>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46289F23" w14:textId="77777777" w:rsidR="006A5C6B" w:rsidRPr="006A5C6B" w:rsidRDefault="006A5C6B" w:rsidP="00C91DBE">
            <w:pPr>
              <w:rPr>
                <w:sz w:val="18"/>
                <w:szCs w:val="18"/>
              </w:rPr>
            </w:pPr>
          </w:p>
        </w:tc>
      </w:tr>
      <w:tr w:rsidR="006A5C6B" w:rsidRPr="006A5C6B" w14:paraId="3DF74B8E" w14:textId="77777777" w:rsidTr="00343C1B">
        <w:trPr>
          <w:gridAfter w:val="1"/>
          <w:wAfter w:w="217" w:type="dxa"/>
          <w:jc w:val="right"/>
        </w:trPr>
        <w:tc>
          <w:tcPr>
            <w:tcW w:w="6237" w:type="dxa"/>
            <w:gridSpan w:val="3"/>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5472E06C" w14:textId="77777777" w:rsidR="006A5C6B" w:rsidRPr="006A5C6B" w:rsidRDefault="006A5C6B" w:rsidP="00C91DBE">
            <w:pPr>
              <w:rPr>
                <w:sz w:val="18"/>
                <w:szCs w:val="18"/>
              </w:rPr>
            </w:pPr>
            <w:r w:rsidRPr="006A5C6B">
              <w:rPr>
                <w:color w:val="000000"/>
                <w:sz w:val="18"/>
                <w:szCs w:val="18"/>
              </w:rPr>
              <w:t>Окна и витражи</w:t>
            </w:r>
          </w:p>
        </w:tc>
        <w:tc>
          <w:tcPr>
            <w:tcW w:w="1275" w:type="dxa"/>
            <w:gridSpan w:val="3"/>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61884A5"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05A59FFC" w14:textId="77777777" w:rsidR="006A5C6B" w:rsidRPr="006A5C6B" w:rsidRDefault="006A5C6B" w:rsidP="00C91DBE">
            <w:pPr>
              <w:rPr>
                <w:sz w:val="18"/>
                <w:szCs w:val="18"/>
              </w:rPr>
            </w:pPr>
          </w:p>
        </w:tc>
      </w:tr>
      <w:tr w:rsidR="006A5C6B" w:rsidRPr="006A5C6B" w14:paraId="1247F3F2" w14:textId="77777777" w:rsidTr="00343C1B">
        <w:trPr>
          <w:gridAfter w:val="1"/>
          <w:wAfter w:w="217" w:type="dxa"/>
          <w:jc w:val="right"/>
        </w:trPr>
        <w:tc>
          <w:tcPr>
            <w:tcW w:w="6237" w:type="dxa"/>
            <w:gridSpan w:val="3"/>
            <w:tcBorders>
              <w:top w:val="nil"/>
              <w:left w:val="single" w:sz="8" w:space="0" w:color="auto"/>
              <w:bottom w:val="single" w:sz="4" w:space="0" w:color="auto"/>
              <w:right w:val="single" w:sz="4" w:space="0" w:color="auto"/>
            </w:tcBorders>
            <w:tcMar>
              <w:top w:w="0" w:type="dxa"/>
              <w:left w:w="108" w:type="dxa"/>
              <w:bottom w:w="0" w:type="dxa"/>
              <w:right w:w="108" w:type="dxa"/>
            </w:tcMar>
            <w:hideMark/>
          </w:tcPr>
          <w:p w14:paraId="531A6B97" w14:textId="77777777" w:rsidR="006A5C6B" w:rsidRPr="006A5C6B" w:rsidRDefault="006A5C6B" w:rsidP="00C91DBE">
            <w:pPr>
              <w:rPr>
                <w:sz w:val="18"/>
                <w:szCs w:val="18"/>
              </w:rPr>
            </w:pPr>
            <w:r w:rsidRPr="006A5C6B">
              <w:rPr>
                <w:color w:val="000000"/>
                <w:sz w:val="18"/>
                <w:szCs w:val="18"/>
              </w:rPr>
              <w:t>Лифты и лифтовое оборудование</w:t>
            </w:r>
          </w:p>
        </w:tc>
        <w:tc>
          <w:tcPr>
            <w:tcW w:w="1275" w:type="dxa"/>
            <w:gridSpan w:val="3"/>
            <w:tcBorders>
              <w:top w:val="nil"/>
              <w:left w:val="single" w:sz="4" w:space="0" w:color="auto"/>
              <w:bottom w:val="single" w:sz="4" w:space="0" w:color="auto"/>
              <w:right w:val="single" w:sz="8" w:space="0" w:color="auto"/>
            </w:tcBorders>
            <w:tcMar>
              <w:top w:w="0" w:type="dxa"/>
              <w:left w:w="108" w:type="dxa"/>
              <w:bottom w:w="0" w:type="dxa"/>
              <w:right w:w="108" w:type="dxa"/>
            </w:tcMar>
            <w:hideMark/>
          </w:tcPr>
          <w:p w14:paraId="379E5400" w14:textId="77777777" w:rsidR="006A5C6B" w:rsidRPr="006A5C6B" w:rsidRDefault="006A5C6B" w:rsidP="00C91DBE">
            <w:pPr>
              <w:rPr>
                <w:color w:val="FF0000"/>
                <w:sz w:val="18"/>
                <w:szCs w:val="18"/>
              </w:rPr>
            </w:pPr>
          </w:p>
        </w:tc>
        <w:tc>
          <w:tcPr>
            <w:tcW w:w="2443" w:type="dxa"/>
            <w:tcBorders>
              <w:top w:val="nil"/>
              <w:left w:val="nil"/>
              <w:bottom w:val="single" w:sz="4" w:space="0" w:color="auto"/>
              <w:right w:val="single" w:sz="8" w:space="0" w:color="auto"/>
            </w:tcBorders>
            <w:tcMar>
              <w:top w:w="0" w:type="dxa"/>
              <w:left w:w="108" w:type="dxa"/>
              <w:bottom w:w="0" w:type="dxa"/>
              <w:right w:w="108" w:type="dxa"/>
            </w:tcMar>
            <w:hideMark/>
          </w:tcPr>
          <w:p w14:paraId="50095D2A" w14:textId="77777777" w:rsidR="006A5C6B" w:rsidRPr="006A5C6B" w:rsidRDefault="006A5C6B" w:rsidP="00C91DBE">
            <w:pPr>
              <w:rPr>
                <w:sz w:val="18"/>
                <w:szCs w:val="18"/>
              </w:rPr>
            </w:pPr>
          </w:p>
        </w:tc>
      </w:tr>
      <w:tr w:rsidR="006A5C6B" w:rsidRPr="006A5C6B" w14:paraId="2A7E3EC3" w14:textId="77777777" w:rsidTr="00343C1B">
        <w:trPr>
          <w:gridAfter w:val="1"/>
          <w:wAfter w:w="217" w:type="dxa"/>
          <w:trHeight w:val="368"/>
          <w:jc w:val="right"/>
        </w:trPr>
        <w:tc>
          <w:tcPr>
            <w:tcW w:w="62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663CAA" w14:textId="77777777" w:rsidR="006A5C6B" w:rsidRPr="006A5C6B" w:rsidRDefault="006A5C6B" w:rsidP="00C91DBE">
            <w:pPr>
              <w:rPr>
                <w:sz w:val="18"/>
                <w:szCs w:val="18"/>
              </w:rPr>
            </w:pPr>
            <w:r w:rsidRPr="006A5C6B">
              <w:rPr>
                <w:color w:val="000000"/>
                <w:sz w:val="18"/>
                <w:szCs w:val="18"/>
              </w:rPr>
              <w:t>Вентиляция</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3236FA" w14:textId="77777777" w:rsidR="006A5C6B" w:rsidRPr="006A5C6B" w:rsidRDefault="006A5C6B" w:rsidP="00C91DBE">
            <w:pPr>
              <w:rPr>
                <w:sz w:val="18"/>
                <w:szCs w:val="18"/>
              </w:rPr>
            </w:pPr>
          </w:p>
        </w:tc>
        <w:tc>
          <w:tcPr>
            <w:tcW w:w="2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3D9FA" w14:textId="77777777" w:rsidR="006A5C6B" w:rsidRPr="006A5C6B" w:rsidRDefault="006A5C6B" w:rsidP="00C91DBE">
            <w:pPr>
              <w:rPr>
                <w:sz w:val="18"/>
                <w:szCs w:val="18"/>
              </w:rPr>
            </w:pPr>
          </w:p>
        </w:tc>
      </w:tr>
      <w:tr w:rsidR="006A5C6B" w:rsidRPr="006A5C6B" w14:paraId="2091E149" w14:textId="77777777" w:rsidTr="00343C1B">
        <w:trPr>
          <w:gridAfter w:val="1"/>
          <w:wAfter w:w="217" w:type="dxa"/>
          <w:trHeight w:val="416"/>
          <w:jc w:val="right"/>
        </w:trPr>
        <w:tc>
          <w:tcPr>
            <w:tcW w:w="62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8ABE" w14:textId="77777777" w:rsidR="006A5C6B" w:rsidRPr="006A5C6B" w:rsidRDefault="006A5C6B" w:rsidP="00C91DBE">
            <w:pPr>
              <w:rPr>
                <w:color w:val="000000"/>
                <w:sz w:val="18"/>
                <w:szCs w:val="18"/>
              </w:rPr>
            </w:pPr>
            <w:r w:rsidRPr="006A5C6B">
              <w:rPr>
                <w:color w:val="000000"/>
                <w:sz w:val="18"/>
                <w:szCs w:val="18"/>
              </w:rPr>
              <w:t>Кондиционирование</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974F1" w14:textId="77777777" w:rsidR="006A5C6B" w:rsidRPr="006A5C6B" w:rsidRDefault="006A5C6B" w:rsidP="00C91DBE">
            <w:pPr>
              <w:rPr>
                <w:color w:val="000000"/>
                <w:sz w:val="18"/>
                <w:szCs w:val="18"/>
                <w:lang w:val="en-US"/>
              </w:rPr>
            </w:pPr>
          </w:p>
        </w:tc>
        <w:tc>
          <w:tcPr>
            <w:tcW w:w="2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7F3D3" w14:textId="77777777" w:rsidR="006A5C6B" w:rsidRPr="006A5C6B" w:rsidRDefault="006A5C6B" w:rsidP="00C91DBE">
            <w:pPr>
              <w:rPr>
                <w:color w:val="000000"/>
                <w:sz w:val="18"/>
                <w:szCs w:val="18"/>
              </w:rPr>
            </w:pPr>
          </w:p>
        </w:tc>
      </w:tr>
      <w:tr w:rsidR="006A5C6B" w:rsidRPr="006A5C6B" w14:paraId="0E116264" w14:textId="77777777" w:rsidTr="00343C1B">
        <w:trPr>
          <w:gridAfter w:val="1"/>
          <w:wAfter w:w="217" w:type="dxa"/>
          <w:jc w:val="right"/>
        </w:trPr>
        <w:tc>
          <w:tcPr>
            <w:tcW w:w="6237"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7C7C46" w14:textId="77777777" w:rsidR="006A5C6B" w:rsidRPr="006A5C6B" w:rsidRDefault="006A5C6B" w:rsidP="00C91DBE">
            <w:pPr>
              <w:rPr>
                <w:sz w:val="18"/>
                <w:szCs w:val="18"/>
              </w:rPr>
            </w:pPr>
            <w:r w:rsidRPr="006A5C6B">
              <w:rPr>
                <w:color w:val="000000"/>
                <w:sz w:val="18"/>
                <w:szCs w:val="18"/>
              </w:rPr>
              <w:t>Вентиляционная система дымоудаления и подпоры</w:t>
            </w:r>
          </w:p>
        </w:tc>
        <w:tc>
          <w:tcPr>
            <w:tcW w:w="1275"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DB8393D" w14:textId="77777777" w:rsidR="006A5C6B" w:rsidRPr="006A5C6B" w:rsidRDefault="006A5C6B" w:rsidP="00C91DBE">
            <w:pPr>
              <w:rPr>
                <w:sz w:val="18"/>
                <w:szCs w:val="18"/>
              </w:rPr>
            </w:pPr>
          </w:p>
        </w:tc>
        <w:tc>
          <w:tcPr>
            <w:tcW w:w="244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78884A" w14:textId="77777777" w:rsidR="006A5C6B" w:rsidRPr="006A5C6B" w:rsidRDefault="006A5C6B" w:rsidP="00C91DBE">
            <w:pPr>
              <w:rPr>
                <w:sz w:val="18"/>
                <w:szCs w:val="18"/>
              </w:rPr>
            </w:pPr>
          </w:p>
        </w:tc>
      </w:tr>
      <w:tr w:rsidR="006A5C6B" w:rsidRPr="006A5C6B" w14:paraId="39DCB356"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85232" w14:textId="77777777" w:rsidR="006A5C6B" w:rsidRPr="006A5C6B" w:rsidRDefault="006A5C6B" w:rsidP="00C91DBE">
            <w:pPr>
              <w:rPr>
                <w:sz w:val="18"/>
                <w:szCs w:val="18"/>
              </w:rPr>
            </w:pPr>
            <w:r w:rsidRPr="006A5C6B">
              <w:rPr>
                <w:color w:val="000000"/>
                <w:sz w:val="18"/>
                <w:szCs w:val="18"/>
              </w:rPr>
              <w:t>Водосточные желоба/водосточные трубы</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0762707"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1FC3E95F" w14:textId="77777777" w:rsidR="006A5C6B" w:rsidRPr="006A5C6B" w:rsidRDefault="006A5C6B" w:rsidP="00C91DBE">
            <w:pPr>
              <w:rPr>
                <w:sz w:val="18"/>
                <w:szCs w:val="18"/>
              </w:rPr>
            </w:pPr>
          </w:p>
        </w:tc>
      </w:tr>
      <w:tr w:rsidR="006A5C6B" w:rsidRPr="006A5C6B" w14:paraId="6FF074B0" w14:textId="77777777" w:rsidTr="00343C1B">
        <w:trPr>
          <w:gridAfter w:val="1"/>
          <w:wAfter w:w="217" w:type="dxa"/>
          <w:jc w:val="right"/>
        </w:trPr>
        <w:tc>
          <w:tcPr>
            <w:tcW w:w="6237"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2D8AB34" w14:textId="77777777" w:rsidR="006A5C6B" w:rsidRPr="006A5C6B" w:rsidRDefault="006A5C6B" w:rsidP="00C91DBE">
            <w:pPr>
              <w:rPr>
                <w:sz w:val="18"/>
                <w:szCs w:val="18"/>
              </w:rPr>
            </w:pPr>
            <w:r w:rsidRPr="006A5C6B">
              <w:rPr>
                <w:bCs/>
                <w:color w:val="000000"/>
                <w:sz w:val="18"/>
                <w:szCs w:val="18"/>
              </w:rPr>
              <w:t>Электрические вводно-распределительные устройства</w:t>
            </w:r>
          </w:p>
        </w:tc>
        <w:tc>
          <w:tcPr>
            <w:tcW w:w="1275" w:type="dxa"/>
            <w:gridSpan w:val="3"/>
            <w:tcBorders>
              <w:top w:val="nil"/>
              <w:left w:val="nil"/>
              <w:bottom w:val="single" w:sz="4" w:space="0" w:color="auto"/>
              <w:right w:val="single" w:sz="8" w:space="0" w:color="auto"/>
            </w:tcBorders>
            <w:tcMar>
              <w:top w:w="0" w:type="dxa"/>
              <w:left w:w="108" w:type="dxa"/>
              <w:bottom w:w="0" w:type="dxa"/>
              <w:right w:w="108" w:type="dxa"/>
            </w:tcMar>
            <w:hideMark/>
          </w:tcPr>
          <w:p w14:paraId="2D2CD63D" w14:textId="77777777" w:rsidR="006A5C6B" w:rsidRPr="006A5C6B" w:rsidRDefault="006A5C6B" w:rsidP="00C91DBE">
            <w:pPr>
              <w:jc w:val="both"/>
              <w:rPr>
                <w:color w:val="000000"/>
                <w:sz w:val="18"/>
                <w:szCs w:val="18"/>
              </w:rPr>
            </w:pPr>
          </w:p>
        </w:tc>
        <w:tc>
          <w:tcPr>
            <w:tcW w:w="2443" w:type="dxa"/>
            <w:tcBorders>
              <w:top w:val="nil"/>
              <w:left w:val="nil"/>
              <w:bottom w:val="single" w:sz="4" w:space="0" w:color="auto"/>
              <w:right w:val="single" w:sz="8" w:space="0" w:color="auto"/>
            </w:tcBorders>
            <w:tcMar>
              <w:top w:w="0" w:type="dxa"/>
              <w:left w:w="108" w:type="dxa"/>
              <w:bottom w:w="0" w:type="dxa"/>
              <w:right w:w="108" w:type="dxa"/>
            </w:tcMar>
            <w:hideMark/>
          </w:tcPr>
          <w:p w14:paraId="2C23AEAA" w14:textId="77777777" w:rsidR="006A5C6B" w:rsidRPr="006A5C6B" w:rsidRDefault="006A5C6B" w:rsidP="00C91DBE">
            <w:pPr>
              <w:rPr>
                <w:sz w:val="18"/>
                <w:szCs w:val="18"/>
              </w:rPr>
            </w:pPr>
          </w:p>
        </w:tc>
      </w:tr>
      <w:tr w:rsidR="006A5C6B" w:rsidRPr="006A5C6B" w14:paraId="57AFC56B" w14:textId="77777777" w:rsidTr="00343C1B">
        <w:trPr>
          <w:gridAfter w:val="1"/>
          <w:wAfter w:w="217" w:type="dxa"/>
          <w:trHeight w:val="382"/>
          <w:jc w:val="right"/>
        </w:trPr>
        <w:tc>
          <w:tcPr>
            <w:tcW w:w="62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B98855" w14:textId="77777777" w:rsidR="006A5C6B" w:rsidRPr="006A5C6B" w:rsidRDefault="006A5C6B" w:rsidP="00C91DBE">
            <w:pPr>
              <w:rPr>
                <w:sz w:val="18"/>
                <w:szCs w:val="18"/>
              </w:rPr>
            </w:pPr>
            <w:r w:rsidRPr="006A5C6B">
              <w:rPr>
                <w:bCs/>
                <w:color w:val="000000"/>
                <w:sz w:val="18"/>
                <w:szCs w:val="18"/>
              </w:rPr>
              <w:t>Количество распределительных щитков</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B02395" w14:textId="77777777" w:rsidR="006A5C6B" w:rsidRPr="006A5C6B" w:rsidRDefault="006A5C6B" w:rsidP="00C91DBE">
            <w:pPr>
              <w:rPr>
                <w:sz w:val="18"/>
                <w:szCs w:val="18"/>
              </w:rPr>
            </w:pPr>
          </w:p>
        </w:tc>
        <w:tc>
          <w:tcPr>
            <w:tcW w:w="2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51EAF6" w14:textId="77777777" w:rsidR="006A5C6B" w:rsidRPr="006A5C6B" w:rsidRDefault="006A5C6B" w:rsidP="00C91DBE">
            <w:pPr>
              <w:rPr>
                <w:sz w:val="18"/>
                <w:szCs w:val="18"/>
              </w:rPr>
            </w:pPr>
          </w:p>
        </w:tc>
      </w:tr>
      <w:tr w:rsidR="006A5C6B" w:rsidRPr="006A5C6B" w14:paraId="62709784"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58300" w14:textId="77777777" w:rsidR="006A5C6B" w:rsidRPr="006A5C6B" w:rsidRDefault="006A5C6B" w:rsidP="00C91DBE">
            <w:pPr>
              <w:rPr>
                <w:sz w:val="18"/>
                <w:szCs w:val="18"/>
              </w:rPr>
            </w:pP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8EF4468"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6E202677" w14:textId="77777777" w:rsidR="006A5C6B" w:rsidRPr="006A5C6B" w:rsidRDefault="006A5C6B" w:rsidP="00C91DBE">
            <w:pPr>
              <w:rPr>
                <w:sz w:val="18"/>
                <w:szCs w:val="18"/>
              </w:rPr>
            </w:pPr>
          </w:p>
        </w:tc>
      </w:tr>
      <w:tr w:rsidR="006A5C6B" w:rsidRPr="006A5C6B" w14:paraId="3F85A1A6"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19F90" w14:textId="77777777" w:rsidR="006A5C6B" w:rsidRPr="006A5C6B" w:rsidRDefault="006A5C6B" w:rsidP="00C91DBE">
            <w:pPr>
              <w:rPr>
                <w:sz w:val="18"/>
                <w:szCs w:val="18"/>
              </w:rPr>
            </w:pPr>
            <w:r w:rsidRPr="006A5C6B">
              <w:rPr>
                <w:bCs/>
                <w:color w:val="000000"/>
                <w:sz w:val="18"/>
                <w:szCs w:val="18"/>
              </w:rPr>
              <w:t>Котлы отопительные</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6030D69"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1E265488" w14:textId="77777777" w:rsidR="006A5C6B" w:rsidRPr="006A5C6B" w:rsidRDefault="006A5C6B" w:rsidP="00C91DBE">
            <w:pPr>
              <w:rPr>
                <w:sz w:val="18"/>
                <w:szCs w:val="18"/>
              </w:rPr>
            </w:pPr>
          </w:p>
        </w:tc>
      </w:tr>
      <w:tr w:rsidR="006A5C6B" w:rsidRPr="006A5C6B" w14:paraId="01AB7B62"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738A5" w14:textId="77777777" w:rsidR="006A5C6B" w:rsidRPr="006A5C6B" w:rsidRDefault="006A5C6B" w:rsidP="00C91DBE">
            <w:pPr>
              <w:rPr>
                <w:sz w:val="18"/>
                <w:szCs w:val="18"/>
              </w:rPr>
            </w:pPr>
            <w:r w:rsidRPr="006A5C6B">
              <w:rPr>
                <w:bCs/>
                <w:color w:val="000000"/>
                <w:sz w:val="18"/>
                <w:szCs w:val="18"/>
              </w:rPr>
              <w:t>Сети теплоснабжения</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864D587"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0F606FBE" w14:textId="77777777" w:rsidR="006A5C6B" w:rsidRPr="006A5C6B" w:rsidRDefault="006A5C6B" w:rsidP="00C91DBE">
            <w:pPr>
              <w:rPr>
                <w:sz w:val="18"/>
                <w:szCs w:val="18"/>
              </w:rPr>
            </w:pPr>
          </w:p>
        </w:tc>
      </w:tr>
      <w:tr w:rsidR="006A5C6B" w:rsidRPr="006A5C6B" w14:paraId="44881933"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90A49" w14:textId="77777777" w:rsidR="006A5C6B" w:rsidRPr="006A5C6B" w:rsidRDefault="006A5C6B" w:rsidP="00C91DBE">
            <w:pPr>
              <w:rPr>
                <w:sz w:val="18"/>
                <w:szCs w:val="18"/>
              </w:rPr>
            </w:pPr>
            <w:r w:rsidRPr="006A5C6B">
              <w:rPr>
                <w:bCs/>
                <w:color w:val="000000"/>
                <w:sz w:val="18"/>
                <w:szCs w:val="18"/>
              </w:rPr>
              <w:t>Вентили, краны на системах теплоснабжения</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1FC6864"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3B3D94F4" w14:textId="77777777" w:rsidR="006A5C6B" w:rsidRPr="006A5C6B" w:rsidRDefault="006A5C6B" w:rsidP="00C91DBE">
            <w:pPr>
              <w:rPr>
                <w:sz w:val="18"/>
                <w:szCs w:val="18"/>
              </w:rPr>
            </w:pPr>
          </w:p>
        </w:tc>
      </w:tr>
      <w:tr w:rsidR="006A5C6B" w:rsidRPr="006A5C6B" w14:paraId="18A6D153"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3B9B16" w14:textId="77777777" w:rsidR="006A5C6B" w:rsidRPr="006A5C6B" w:rsidRDefault="006A5C6B" w:rsidP="00C91DBE">
            <w:pPr>
              <w:rPr>
                <w:sz w:val="18"/>
                <w:szCs w:val="18"/>
              </w:rPr>
            </w:pPr>
            <w:proofErr w:type="gramStart"/>
            <w:r w:rsidRPr="006A5C6B">
              <w:rPr>
                <w:bCs/>
                <w:color w:val="000000"/>
                <w:sz w:val="18"/>
                <w:szCs w:val="18"/>
              </w:rPr>
              <w:t>Бойлерные,  (</w:t>
            </w:r>
            <w:proofErr w:type="gramEnd"/>
            <w:r w:rsidRPr="006A5C6B">
              <w:rPr>
                <w:bCs/>
                <w:color w:val="000000"/>
                <w:sz w:val="18"/>
                <w:szCs w:val="18"/>
              </w:rPr>
              <w:t>теплообменники)</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DB9617F"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7BDE426A" w14:textId="77777777" w:rsidR="006A5C6B" w:rsidRPr="006A5C6B" w:rsidRDefault="006A5C6B" w:rsidP="00C91DBE">
            <w:pPr>
              <w:rPr>
                <w:sz w:val="18"/>
                <w:szCs w:val="18"/>
              </w:rPr>
            </w:pPr>
          </w:p>
        </w:tc>
      </w:tr>
      <w:tr w:rsidR="006A5C6B" w:rsidRPr="006A5C6B" w14:paraId="78E82965"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91785" w14:textId="77777777" w:rsidR="006A5C6B" w:rsidRPr="006A5C6B" w:rsidRDefault="006A5C6B" w:rsidP="00C91DBE">
            <w:pPr>
              <w:rPr>
                <w:sz w:val="18"/>
                <w:szCs w:val="18"/>
              </w:rPr>
            </w:pPr>
            <w:r w:rsidRPr="006A5C6B">
              <w:rPr>
                <w:bCs/>
                <w:color w:val="000000"/>
                <w:sz w:val="18"/>
                <w:szCs w:val="18"/>
              </w:rPr>
              <w:t>Элеваторные узлы</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1C83644"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18D6863A" w14:textId="77777777" w:rsidR="006A5C6B" w:rsidRPr="006A5C6B" w:rsidRDefault="006A5C6B" w:rsidP="00C91DBE">
            <w:pPr>
              <w:rPr>
                <w:sz w:val="18"/>
                <w:szCs w:val="18"/>
              </w:rPr>
            </w:pPr>
          </w:p>
        </w:tc>
      </w:tr>
      <w:tr w:rsidR="006A5C6B" w:rsidRPr="006A5C6B" w14:paraId="40ABA84D"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90F15" w14:textId="77777777" w:rsidR="006A5C6B" w:rsidRPr="006A5C6B" w:rsidRDefault="006A5C6B" w:rsidP="00C91DBE">
            <w:pPr>
              <w:rPr>
                <w:sz w:val="18"/>
                <w:szCs w:val="18"/>
              </w:rPr>
            </w:pPr>
            <w:r w:rsidRPr="006A5C6B">
              <w:rPr>
                <w:bCs/>
                <w:color w:val="000000"/>
                <w:sz w:val="18"/>
                <w:szCs w:val="18"/>
              </w:rPr>
              <w:t>Радиаторы общедомовые</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E14A187" w14:textId="77777777" w:rsidR="006A5C6B" w:rsidRPr="006A5C6B" w:rsidRDefault="006A5C6B" w:rsidP="00C91DBE">
            <w:pPr>
              <w:rPr>
                <w:color w:val="FF0000"/>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48856620" w14:textId="77777777" w:rsidR="006A5C6B" w:rsidRPr="006A5C6B" w:rsidRDefault="006A5C6B" w:rsidP="00C91DBE">
            <w:pPr>
              <w:rPr>
                <w:sz w:val="18"/>
                <w:szCs w:val="18"/>
              </w:rPr>
            </w:pPr>
          </w:p>
        </w:tc>
      </w:tr>
      <w:tr w:rsidR="006A5C6B" w:rsidRPr="006A5C6B" w14:paraId="787959DE"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4612D" w14:textId="77777777" w:rsidR="006A5C6B" w:rsidRPr="006A5C6B" w:rsidRDefault="006A5C6B" w:rsidP="00C91DBE">
            <w:pPr>
              <w:rPr>
                <w:sz w:val="18"/>
                <w:szCs w:val="18"/>
              </w:rPr>
            </w:pPr>
            <w:r w:rsidRPr="006A5C6B">
              <w:rPr>
                <w:bCs/>
                <w:color w:val="000000"/>
                <w:sz w:val="18"/>
                <w:szCs w:val="18"/>
              </w:rPr>
              <w:t>Полотенцесушители</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9F0AE99"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516706B6" w14:textId="77777777" w:rsidR="006A5C6B" w:rsidRPr="006A5C6B" w:rsidRDefault="006A5C6B" w:rsidP="00C91DBE">
            <w:pPr>
              <w:rPr>
                <w:sz w:val="18"/>
                <w:szCs w:val="18"/>
              </w:rPr>
            </w:pPr>
          </w:p>
        </w:tc>
      </w:tr>
      <w:tr w:rsidR="006A5C6B" w:rsidRPr="006A5C6B" w14:paraId="0706B448"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98D1C" w14:textId="77777777" w:rsidR="006A5C6B" w:rsidRPr="006A5C6B" w:rsidRDefault="006A5C6B" w:rsidP="00C91DBE">
            <w:pPr>
              <w:rPr>
                <w:sz w:val="18"/>
                <w:szCs w:val="18"/>
              </w:rPr>
            </w:pPr>
            <w:r w:rsidRPr="006A5C6B">
              <w:rPr>
                <w:bCs/>
                <w:color w:val="000000"/>
                <w:sz w:val="18"/>
                <w:szCs w:val="18"/>
              </w:rPr>
              <w:t>Системы очистки воды</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C2767ED"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3ECAD97F" w14:textId="77777777" w:rsidR="006A5C6B" w:rsidRPr="006A5C6B" w:rsidRDefault="006A5C6B" w:rsidP="00C91DBE">
            <w:pPr>
              <w:rPr>
                <w:sz w:val="18"/>
                <w:szCs w:val="18"/>
              </w:rPr>
            </w:pPr>
          </w:p>
        </w:tc>
      </w:tr>
      <w:tr w:rsidR="006A5C6B" w:rsidRPr="006A5C6B" w14:paraId="6E0FFD83"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EEB26" w14:textId="77777777" w:rsidR="006A5C6B" w:rsidRPr="006A5C6B" w:rsidRDefault="006A5C6B" w:rsidP="00C91DBE">
            <w:pPr>
              <w:rPr>
                <w:sz w:val="18"/>
                <w:szCs w:val="18"/>
              </w:rPr>
            </w:pPr>
            <w:r w:rsidRPr="006A5C6B">
              <w:rPr>
                <w:bCs/>
                <w:color w:val="000000"/>
                <w:sz w:val="18"/>
                <w:szCs w:val="18"/>
              </w:rPr>
              <w:t>Насосы</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3CFE51A"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4994D72F" w14:textId="77777777" w:rsidR="006A5C6B" w:rsidRPr="006A5C6B" w:rsidRDefault="006A5C6B" w:rsidP="00C91DBE">
            <w:pPr>
              <w:rPr>
                <w:sz w:val="18"/>
                <w:szCs w:val="18"/>
              </w:rPr>
            </w:pPr>
          </w:p>
        </w:tc>
      </w:tr>
      <w:tr w:rsidR="006A5C6B" w:rsidRPr="006A5C6B" w14:paraId="56102A94"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D89D1" w14:textId="77777777" w:rsidR="006A5C6B" w:rsidRPr="006A5C6B" w:rsidRDefault="006A5C6B" w:rsidP="00C91DBE">
            <w:pPr>
              <w:rPr>
                <w:sz w:val="18"/>
                <w:szCs w:val="18"/>
              </w:rPr>
            </w:pPr>
            <w:proofErr w:type="gramStart"/>
            <w:r w:rsidRPr="006A5C6B">
              <w:rPr>
                <w:bCs/>
                <w:color w:val="000000"/>
                <w:sz w:val="18"/>
                <w:szCs w:val="18"/>
              </w:rPr>
              <w:t>Трубопровод  ХВС</w:t>
            </w:r>
            <w:proofErr w:type="gramEnd"/>
            <w:r w:rsidRPr="006A5C6B">
              <w:rPr>
                <w:bCs/>
                <w:color w:val="000000"/>
                <w:sz w:val="18"/>
                <w:szCs w:val="18"/>
              </w:rPr>
              <w:t xml:space="preserve">  и ГВС</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91D0140"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78C5C47F" w14:textId="77777777" w:rsidR="006A5C6B" w:rsidRPr="006A5C6B" w:rsidRDefault="006A5C6B" w:rsidP="00C91DBE">
            <w:pPr>
              <w:rPr>
                <w:sz w:val="18"/>
                <w:szCs w:val="18"/>
              </w:rPr>
            </w:pPr>
          </w:p>
        </w:tc>
      </w:tr>
      <w:tr w:rsidR="006A5C6B" w:rsidRPr="006A5C6B" w14:paraId="2DEDD0AE"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E6614" w14:textId="77777777" w:rsidR="006A5C6B" w:rsidRPr="006A5C6B" w:rsidRDefault="006A5C6B" w:rsidP="00C91DBE">
            <w:pPr>
              <w:rPr>
                <w:sz w:val="18"/>
                <w:szCs w:val="18"/>
              </w:rPr>
            </w:pPr>
            <w:r w:rsidRPr="006A5C6B">
              <w:rPr>
                <w:bCs/>
                <w:color w:val="000000"/>
                <w:sz w:val="18"/>
                <w:szCs w:val="18"/>
              </w:rPr>
              <w:t>Противопожарный водопровод</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5DEDFD7" w14:textId="77777777" w:rsidR="006A5C6B" w:rsidRPr="006A5C6B" w:rsidRDefault="006A5C6B" w:rsidP="00C91DBE">
            <w:pPr>
              <w:rPr>
                <w:color w:val="FF0000"/>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523DF506" w14:textId="77777777" w:rsidR="006A5C6B" w:rsidRPr="006A5C6B" w:rsidRDefault="006A5C6B" w:rsidP="00C91DBE">
            <w:pPr>
              <w:rPr>
                <w:sz w:val="18"/>
                <w:szCs w:val="18"/>
              </w:rPr>
            </w:pPr>
          </w:p>
        </w:tc>
      </w:tr>
      <w:tr w:rsidR="006A5C6B" w:rsidRPr="006A5C6B" w14:paraId="4C87BAE6"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B7376" w14:textId="77777777" w:rsidR="006A5C6B" w:rsidRPr="006A5C6B" w:rsidRDefault="006A5C6B" w:rsidP="00C91DBE">
            <w:pPr>
              <w:rPr>
                <w:sz w:val="18"/>
                <w:szCs w:val="18"/>
              </w:rPr>
            </w:pPr>
            <w:r w:rsidRPr="006A5C6B">
              <w:rPr>
                <w:bCs/>
                <w:color w:val="000000"/>
                <w:sz w:val="18"/>
                <w:szCs w:val="18"/>
              </w:rPr>
              <w:t>Задвижки, вентили, краны на системах водоснабжения</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0393DF4"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7F0A6313" w14:textId="77777777" w:rsidR="006A5C6B" w:rsidRPr="006A5C6B" w:rsidRDefault="006A5C6B" w:rsidP="00C91DBE">
            <w:pPr>
              <w:rPr>
                <w:sz w:val="18"/>
                <w:szCs w:val="18"/>
              </w:rPr>
            </w:pPr>
          </w:p>
        </w:tc>
      </w:tr>
      <w:tr w:rsidR="006A5C6B" w:rsidRPr="006A5C6B" w14:paraId="0501FC52" w14:textId="77777777" w:rsidTr="00343C1B">
        <w:trPr>
          <w:gridAfter w:val="1"/>
          <w:wAfter w:w="217" w:type="dxa"/>
          <w:jc w:val="right"/>
        </w:trPr>
        <w:tc>
          <w:tcPr>
            <w:tcW w:w="6237"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E19F215" w14:textId="77777777" w:rsidR="006A5C6B" w:rsidRPr="006A5C6B" w:rsidRDefault="006A5C6B" w:rsidP="00C91DBE">
            <w:pPr>
              <w:rPr>
                <w:sz w:val="18"/>
                <w:szCs w:val="18"/>
              </w:rPr>
            </w:pPr>
            <w:r w:rsidRPr="006A5C6B">
              <w:rPr>
                <w:bCs/>
                <w:color w:val="000000"/>
                <w:sz w:val="18"/>
                <w:szCs w:val="18"/>
              </w:rPr>
              <w:t>Коллективные приборы учета</w:t>
            </w:r>
          </w:p>
        </w:tc>
        <w:tc>
          <w:tcPr>
            <w:tcW w:w="1275" w:type="dxa"/>
            <w:gridSpan w:val="3"/>
            <w:tcBorders>
              <w:top w:val="nil"/>
              <w:left w:val="nil"/>
              <w:bottom w:val="single" w:sz="4" w:space="0" w:color="auto"/>
              <w:right w:val="single" w:sz="8" w:space="0" w:color="auto"/>
            </w:tcBorders>
            <w:tcMar>
              <w:top w:w="0" w:type="dxa"/>
              <w:left w:w="108" w:type="dxa"/>
              <w:bottom w:w="0" w:type="dxa"/>
              <w:right w:w="108" w:type="dxa"/>
            </w:tcMar>
            <w:hideMark/>
          </w:tcPr>
          <w:p w14:paraId="1468D205" w14:textId="77777777" w:rsidR="006A5C6B" w:rsidRPr="006A5C6B" w:rsidRDefault="006A5C6B" w:rsidP="00C91DBE">
            <w:pPr>
              <w:rPr>
                <w:sz w:val="18"/>
                <w:szCs w:val="18"/>
              </w:rPr>
            </w:pPr>
          </w:p>
        </w:tc>
        <w:tc>
          <w:tcPr>
            <w:tcW w:w="2443" w:type="dxa"/>
            <w:tcBorders>
              <w:top w:val="nil"/>
              <w:left w:val="nil"/>
              <w:bottom w:val="single" w:sz="4" w:space="0" w:color="auto"/>
              <w:right w:val="single" w:sz="8" w:space="0" w:color="auto"/>
            </w:tcBorders>
            <w:tcMar>
              <w:top w:w="0" w:type="dxa"/>
              <w:left w:w="108" w:type="dxa"/>
              <w:bottom w:w="0" w:type="dxa"/>
              <w:right w:w="108" w:type="dxa"/>
            </w:tcMar>
            <w:hideMark/>
          </w:tcPr>
          <w:p w14:paraId="144DBABF" w14:textId="77777777" w:rsidR="006A5C6B" w:rsidRPr="006A5C6B" w:rsidRDefault="006A5C6B" w:rsidP="00C91DBE">
            <w:pPr>
              <w:rPr>
                <w:sz w:val="18"/>
                <w:szCs w:val="18"/>
              </w:rPr>
            </w:pPr>
          </w:p>
        </w:tc>
      </w:tr>
      <w:tr w:rsidR="006A5C6B" w:rsidRPr="006A5C6B" w14:paraId="56BC649E" w14:textId="77777777" w:rsidTr="00343C1B">
        <w:trPr>
          <w:gridAfter w:val="1"/>
          <w:wAfter w:w="217" w:type="dxa"/>
          <w:trHeight w:val="278"/>
          <w:jc w:val="right"/>
        </w:trPr>
        <w:tc>
          <w:tcPr>
            <w:tcW w:w="62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397B7B" w14:textId="77777777" w:rsidR="006A5C6B" w:rsidRPr="006A5C6B" w:rsidRDefault="006A5C6B" w:rsidP="00C91DBE">
            <w:pPr>
              <w:rPr>
                <w:sz w:val="18"/>
                <w:szCs w:val="18"/>
              </w:rPr>
            </w:pPr>
            <w:r w:rsidRPr="006A5C6B">
              <w:rPr>
                <w:bCs/>
                <w:color w:val="000000"/>
                <w:sz w:val="18"/>
                <w:szCs w:val="18"/>
              </w:rPr>
              <w:t>Диспетчеризация лифтов и другого инженерного оборудования</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2DF2D" w14:textId="77777777" w:rsidR="006A5C6B" w:rsidRPr="006A5C6B" w:rsidRDefault="006A5C6B" w:rsidP="00C91DBE">
            <w:pPr>
              <w:rPr>
                <w:sz w:val="18"/>
                <w:szCs w:val="18"/>
              </w:rPr>
            </w:pPr>
          </w:p>
        </w:tc>
        <w:tc>
          <w:tcPr>
            <w:tcW w:w="2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86B61" w14:textId="77777777" w:rsidR="006A5C6B" w:rsidRPr="006A5C6B" w:rsidRDefault="006A5C6B" w:rsidP="00C91DBE">
            <w:pPr>
              <w:rPr>
                <w:sz w:val="18"/>
                <w:szCs w:val="18"/>
              </w:rPr>
            </w:pPr>
          </w:p>
        </w:tc>
      </w:tr>
      <w:tr w:rsidR="006A5C6B" w:rsidRPr="006A5C6B" w14:paraId="4AC02222" w14:textId="77777777" w:rsidTr="00343C1B">
        <w:trPr>
          <w:gridAfter w:val="1"/>
          <w:wAfter w:w="217" w:type="dxa"/>
          <w:trHeight w:val="269"/>
          <w:jc w:val="right"/>
        </w:trPr>
        <w:tc>
          <w:tcPr>
            <w:tcW w:w="62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CEF52" w14:textId="77777777" w:rsidR="006A5C6B" w:rsidRPr="006A5C6B" w:rsidRDefault="006A5C6B" w:rsidP="00C91DBE">
            <w:pPr>
              <w:rPr>
                <w:bCs/>
                <w:color w:val="000000"/>
                <w:sz w:val="18"/>
                <w:szCs w:val="18"/>
              </w:rPr>
            </w:pPr>
            <w:r w:rsidRPr="006A5C6B">
              <w:rPr>
                <w:bCs/>
                <w:color w:val="000000"/>
                <w:sz w:val="18"/>
                <w:szCs w:val="18"/>
              </w:rPr>
              <w:t>Система охраны входов</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5E22D" w14:textId="77777777" w:rsidR="006A5C6B" w:rsidRPr="006A5C6B" w:rsidRDefault="006A5C6B" w:rsidP="00C91DBE">
            <w:pPr>
              <w:rPr>
                <w:color w:val="000000"/>
                <w:sz w:val="18"/>
                <w:szCs w:val="18"/>
              </w:rPr>
            </w:pPr>
          </w:p>
        </w:tc>
        <w:tc>
          <w:tcPr>
            <w:tcW w:w="2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29377" w14:textId="77777777" w:rsidR="006A5C6B" w:rsidRPr="006A5C6B" w:rsidRDefault="006A5C6B" w:rsidP="00C91DBE">
            <w:pPr>
              <w:rPr>
                <w:color w:val="000000"/>
                <w:sz w:val="18"/>
                <w:szCs w:val="18"/>
              </w:rPr>
            </w:pPr>
          </w:p>
        </w:tc>
      </w:tr>
      <w:tr w:rsidR="006A5C6B" w:rsidRPr="006A5C6B" w14:paraId="166F03CF" w14:textId="77777777" w:rsidTr="00343C1B">
        <w:trPr>
          <w:gridAfter w:val="1"/>
          <w:wAfter w:w="217" w:type="dxa"/>
          <w:trHeight w:val="272"/>
          <w:jc w:val="right"/>
        </w:trPr>
        <w:tc>
          <w:tcPr>
            <w:tcW w:w="6237"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EA4D64" w14:textId="77777777" w:rsidR="006A5C6B" w:rsidRPr="006A5C6B" w:rsidRDefault="006A5C6B" w:rsidP="00C91DBE">
            <w:pPr>
              <w:rPr>
                <w:bCs/>
                <w:color w:val="000000"/>
                <w:sz w:val="18"/>
                <w:szCs w:val="18"/>
              </w:rPr>
            </w:pPr>
            <w:r w:rsidRPr="006A5C6B">
              <w:rPr>
                <w:bCs/>
                <w:color w:val="000000"/>
                <w:sz w:val="18"/>
                <w:szCs w:val="18"/>
              </w:rPr>
              <w:t>Система охранно-тревожной сигнализации</w:t>
            </w:r>
          </w:p>
        </w:tc>
        <w:tc>
          <w:tcPr>
            <w:tcW w:w="1275"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p w14:paraId="02A7C368" w14:textId="77777777" w:rsidR="006A5C6B" w:rsidRPr="006A5C6B" w:rsidRDefault="006A5C6B" w:rsidP="00C91DBE">
            <w:pPr>
              <w:rPr>
                <w:color w:val="000000"/>
                <w:sz w:val="18"/>
                <w:szCs w:val="18"/>
              </w:rPr>
            </w:pPr>
          </w:p>
        </w:tc>
        <w:tc>
          <w:tcPr>
            <w:tcW w:w="24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9002A98" w14:textId="77777777" w:rsidR="006A5C6B" w:rsidRPr="006A5C6B" w:rsidRDefault="006A5C6B" w:rsidP="00C91DBE">
            <w:pPr>
              <w:rPr>
                <w:color w:val="000000"/>
                <w:sz w:val="18"/>
                <w:szCs w:val="18"/>
              </w:rPr>
            </w:pPr>
          </w:p>
        </w:tc>
      </w:tr>
      <w:tr w:rsidR="006A5C6B" w:rsidRPr="006A5C6B" w14:paraId="27F6D9A6" w14:textId="77777777" w:rsidTr="00343C1B">
        <w:trPr>
          <w:gridAfter w:val="1"/>
          <w:wAfter w:w="217" w:type="dxa"/>
          <w:jc w:val="right"/>
        </w:trPr>
        <w:tc>
          <w:tcPr>
            <w:tcW w:w="6237"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BF1C6AF" w14:textId="77777777" w:rsidR="006A5C6B" w:rsidRPr="006A5C6B" w:rsidRDefault="006A5C6B" w:rsidP="00C91DBE">
            <w:pPr>
              <w:rPr>
                <w:bCs/>
                <w:color w:val="000000"/>
                <w:sz w:val="18"/>
                <w:szCs w:val="18"/>
              </w:rPr>
            </w:pPr>
            <w:r w:rsidRPr="006A5C6B">
              <w:rPr>
                <w:bCs/>
                <w:color w:val="000000"/>
                <w:sz w:val="18"/>
                <w:szCs w:val="18"/>
              </w:rPr>
              <w:t>АСКУЭ</w:t>
            </w:r>
          </w:p>
        </w:tc>
        <w:tc>
          <w:tcPr>
            <w:tcW w:w="1275"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p w14:paraId="4560010A" w14:textId="77777777" w:rsidR="006A5C6B" w:rsidRPr="006A5C6B" w:rsidRDefault="006A5C6B" w:rsidP="00C91DBE">
            <w:pPr>
              <w:rPr>
                <w:color w:val="000000"/>
                <w:sz w:val="18"/>
                <w:szCs w:val="18"/>
              </w:rPr>
            </w:pPr>
          </w:p>
        </w:tc>
        <w:tc>
          <w:tcPr>
            <w:tcW w:w="24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F14B1D4" w14:textId="77777777" w:rsidR="006A5C6B" w:rsidRPr="006A5C6B" w:rsidRDefault="006A5C6B" w:rsidP="00C91DBE">
            <w:pPr>
              <w:rPr>
                <w:color w:val="000000"/>
                <w:sz w:val="18"/>
                <w:szCs w:val="18"/>
              </w:rPr>
            </w:pPr>
          </w:p>
        </w:tc>
      </w:tr>
      <w:tr w:rsidR="006A5C6B" w:rsidRPr="006A5C6B" w14:paraId="40038AD3" w14:textId="77777777" w:rsidTr="00343C1B">
        <w:trPr>
          <w:gridAfter w:val="1"/>
          <w:wAfter w:w="217" w:type="dxa"/>
          <w:jc w:val="right"/>
        </w:trPr>
        <w:tc>
          <w:tcPr>
            <w:tcW w:w="6237"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0881A8" w14:textId="77777777" w:rsidR="006A5C6B" w:rsidRPr="006A5C6B" w:rsidRDefault="006A5C6B" w:rsidP="00C91DBE">
            <w:pPr>
              <w:rPr>
                <w:sz w:val="18"/>
                <w:szCs w:val="18"/>
              </w:rPr>
            </w:pPr>
            <w:r w:rsidRPr="006A5C6B">
              <w:rPr>
                <w:bCs/>
                <w:color w:val="000000"/>
                <w:sz w:val="18"/>
                <w:szCs w:val="18"/>
              </w:rPr>
              <w:t>Трубопроводы канализации</w:t>
            </w:r>
          </w:p>
        </w:tc>
        <w:tc>
          <w:tcPr>
            <w:tcW w:w="1275"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562E765" w14:textId="77777777" w:rsidR="006A5C6B" w:rsidRPr="006A5C6B" w:rsidRDefault="006A5C6B" w:rsidP="00C91DBE">
            <w:pPr>
              <w:rPr>
                <w:color w:val="000000"/>
                <w:sz w:val="18"/>
                <w:szCs w:val="18"/>
              </w:rPr>
            </w:pPr>
          </w:p>
        </w:tc>
        <w:tc>
          <w:tcPr>
            <w:tcW w:w="244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E53CD9C" w14:textId="77777777" w:rsidR="006A5C6B" w:rsidRPr="006A5C6B" w:rsidRDefault="006A5C6B" w:rsidP="00C91DBE">
            <w:pPr>
              <w:rPr>
                <w:sz w:val="18"/>
                <w:szCs w:val="18"/>
              </w:rPr>
            </w:pPr>
          </w:p>
        </w:tc>
      </w:tr>
      <w:tr w:rsidR="006A5C6B" w:rsidRPr="006A5C6B" w14:paraId="4B4AC048"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1A07C" w14:textId="77777777" w:rsidR="006A5C6B" w:rsidRPr="006A5C6B" w:rsidRDefault="006A5C6B" w:rsidP="00C91DBE">
            <w:pPr>
              <w:rPr>
                <w:sz w:val="18"/>
                <w:szCs w:val="18"/>
              </w:rPr>
            </w:pPr>
            <w:r w:rsidRPr="006A5C6B">
              <w:rPr>
                <w:bCs/>
                <w:color w:val="000000"/>
                <w:sz w:val="18"/>
                <w:szCs w:val="18"/>
              </w:rPr>
              <w:t>Сети газоснабжения</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AA69B19"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1498F70F" w14:textId="77777777" w:rsidR="006A5C6B" w:rsidRPr="006A5C6B" w:rsidRDefault="006A5C6B" w:rsidP="00C91DBE">
            <w:pPr>
              <w:rPr>
                <w:sz w:val="18"/>
                <w:szCs w:val="18"/>
              </w:rPr>
            </w:pPr>
          </w:p>
        </w:tc>
      </w:tr>
      <w:tr w:rsidR="006A5C6B" w:rsidRPr="006A5C6B" w14:paraId="6854C597"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F6F17" w14:textId="77777777" w:rsidR="006A5C6B" w:rsidRPr="006A5C6B" w:rsidRDefault="006A5C6B" w:rsidP="00C91DBE">
            <w:pPr>
              <w:rPr>
                <w:sz w:val="18"/>
                <w:szCs w:val="18"/>
              </w:rPr>
            </w:pPr>
            <w:r w:rsidRPr="006A5C6B">
              <w:rPr>
                <w:bCs/>
                <w:color w:val="000000"/>
                <w:sz w:val="18"/>
                <w:szCs w:val="18"/>
              </w:rPr>
              <w:t>Задвижки, вентили, краны на системах газоснабжения</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4156C2C"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44E38AE8" w14:textId="77777777" w:rsidR="006A5C6B" w:rsidRPr="006A5C6B" w:rsidRDefault="006A5C6B" w:rsidP="00C91DBE">
            <w:pPr>
              <w:rPr>
                <w:sz w:val="18"/>
                <w:szCs w:val="18"/>
              </w:rPr>
            </w:pPr>
          </w:p>
        </w:tc>
      </w:tr>
      <w:tr w:rsidR="006A5C6B" w:rsidRPr="006A5C6B" w14:paraId="460F0AF1" w14:textId="77777777" w:rsidTr="00343C1B">
        <w:trPr>
          <w:gridAfter w:val="1"/>
          <w:wAfter w:w="217" w:type="dxa"/>
          <w:trHeight w:val="312"/>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D0D7F" w14:textId="77777777" w:rsidR="006A5C6B" w:rsidRPr="006A5C6B" w:rsidRDefault="006A5C6B" w:rsidP="006A5C6B">
            <w:pPr>
              <w:rPr>
                <w:sz w:val="18"/>
                <w:szCs w:val="18"/>
              </w:rPr>
            </w:pPr>
            <w:r w:rsidRPr="006A5C6B">
              <w:rPr>
                <w:bCs/>
                <w:color w:val="000000"/>
                <w:sz w:val="18"/>
                <w:szCs w:val="18"/>
              </w:rPr>
              <w:t>Калориферы</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66B7A3C"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543D1302" w14:textId="77777777" w:rsidR="006A5C6B" w:rsidRPr="006A5C6B" w:rsidRDefault="006A5C6B" w:rsidP="00C91DBE">
            <w:pPr>
              <w:rPr>
                <w:sz w:val="18"/>
                <w:szCs w:val="18"/>
              </w:rPr>
            </w:pPr>
          </w:p>
        </w:tc>
      </w:tr>
      <w:tr w:rsidR="006A5C6B" w:rsidRPr="006A5C6B" w14:paraId="6AD4DA84"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3A9E0" w14:textId="77777777" w:rsidR="006A5C6B" w:rsidRPr="006A5C6B" w:rsidRDefault="006A5C6B" w:rsidP="00C91DBE">
            <w:pPr>
              <w:rPr>
                <w:sz w:val="18"/>
                <w:szCs w:val="18"/>
              </w:rPr>
            </w:pPr>
            <w:r w:rsidRPr="006A5C6B">
              <w:rPr>
                <w:bCs/>
                <w:color w:val="000000"/>
                <w:sz w:val="18"/>
                <w:szCs w:val="18"/>
              </w:rPr>
              <w:t>Указатели наименования улицы, переулка, площади и пр. на фасаде многоквартирного дома</w:t>
            </w:r>
          </w:p>
          <w:p w14:paraId="5538C68C" w14:textId="77777777" w:rsidR="006A5C6B" w:rsidRPr="006A5C6B" w:rsidRDefault="006A5C6B" w:rsidP="00C91DBE">
            <w:pPr>
              <w:rPr>
                <w:sz w:val="18"/>
                <w:szCs w:val="18"/>
              </w:rPr>
            </w:pPr>
            <w:r w:rsidRPr="006A5C6B">
              <w:rPr>
                <w:bCs/>
                <w:color w:val="000000"/>
                <w:sz w:val="18"/>
                <w:szCs w:val="18"/>
              </w:rPr>
              <w:t> </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E25D055"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0BB6472A" w14:textId="77777777" w:rsidR="006A5C6B" w:rsidRPr="006A5C6B" w:rsidRDefault="006A5C6B" w:rsidP="00C91DBE">
            <w:pPr>
              <w:rPr>
                <w:sz w:val="18"/>
                <w:szCs w:val="18"/>
              </w:rPr>
            </w:pPr>
          </w:p>
        </w:tc>
      </w:tr>
      <w:tr w:rsidR="006A5C6B" w:rsidRPr="006A5C6B" w14:paraId="540102B2" w14:textId="77777777" w:rsidTr="00343C1B">
        <w:trPr>
          <w:gridAfter w:val="1"/>
          <w:wAfter w:w="217" w:type="dxa"/>
          <w:trHeight w:val="117"/>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FE601" w14:textId="77777777" w:rsidR="006A5C6B" w:rsidRPr="006A5C6B" w:rsidRDefault="006A5C6B" w:rsidP="00C91DBE">
            <w:pPr>
              <w:rPr>
                <w:sz w:val="18"/>
                <w:szCs w:val="18"/>
              </w:rPr>
            </w:pPr>
            <w:r w:rsidRPr="006A5C6B">
              <w:rPr>
                <w:bCs/>
                <w:color w:val="000000"/>
                <w:sz w:val="18"/>
                <w:szCs w:val="18"/>
              </w:rPr>
              <w:t>Иное оборудование</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CB76523"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22AFF970" w14:textId="77777777" w:rsidR="006A5C6B" w:rsidRPr="006A5C6B" w:rsidRDefault="006A5C6B" w:rsidP="00C91DBE">
            <w:pPr>
              <w:rPr>
                <w:sz w:val="18"/>
                <w:szCs w:val="18"/>
              </w:rPr>
            </w:pPr>
          </w:p>
        </w:tc>
      </w:tr>
      <w:tr w:rsidR="006A5C6B" w:rsidRPr="006A5C6B" w14:paraId="0950B345" w14:textId="77777777" w:rsidTr="006A5C6B">
        <w:trPr>
          <w:gridAfter w:val="1"/>
          <w:wAfter w:w="217" w:type="dxa"/>
          <w:jc w:val="right"/>
        </w:trPr>
        <w:tc>
          <w:tcPr>
            <w:tcW w:w="9955"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D14BAB" w14:textId="77777777" w:rsidR="006A5C6B" w:rsidRPr="006A5C6B" w:rsidRDefault="006A5C6B" w:rsidP="00C91DBE">
            <w:pPr>
              <w:rPr>
                <w:b/>
                <w:sz w:val="18"/>
                <w:szCs w:val="18"/>
              </w:rPr>
            </w:pPr>
          </w:p>
        </w:tc>
      </w:tr>
      <w:tr w:rsidR="006A5C6B" w:rsidRPr="006A5C6B" w14:paraId="67A9395C" w14:textId="77777777" w:rsidTr="00343C1B">
        <w:trPr>
          <w:gridAfter w:val="1"/>
          <w:wAfter w:w="217" w:type="dxa"/>
          <w:trHeight w:val="244"/>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A10DD" w14:textId="77777777" w:rsidR="006A5C6B" w:rsidRPr="006A5C6B" w:rsidRDefault="006A5C6B" w:rsidP="00C91DBE">
            <w:pPr>
              <w:rPr>
                <w:sz w:val="18"/>
                <w:szCs w:val="18"/>
              </w:rPr>
            </w:pPr>
            <w:r w:rsidRPr="006A5C6B">
              <w:rPr>
                <w:bCs/>
                <w:color w:val="000000"/>
                <w:sz w:val="18"/>
                <w:szCs w:val="18"/>
              </w:rPr>
              <w:t xml:space="preserve">Общая площадь </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F65F455"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155B3913" w14:textId="77777777" w:rsidR="006A5C6B" w:rsidRPr="006A5C6B" w:rsidRDefault="006A5C6B" w:rsidP="00C91DBE">
            <w:pPr>
              <w:rPr>
                <w:sz w:val="18"/>
                <w:szCs w:val="18"/>
              </w:rPr>
            </w:pPr>
          </w:p>
        </w:tc>
      </w:tr>
      <w:tr w:rsidR="006A5C6B" w:rsidRPr="006A5C6B" w14:paraId="0A36B169"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A65BF" w14:textId="77777777" w:rsidR="006A5C6B" w:rsidRPr="006A5C6B" w:rsidRDefault="006A5C6B" w:rsidP="00C91DBE">
            <w:pPr>
              <w:rPr>
                <w:sz w:val="18"/>
                <w:szCs w:val="18"/>
              </w:rPr>
            </w:pPr>
            <w:r w:rsidRPr="006A5C6B">
              <w:rPr>
                <w:bCs/>
                <w:color w:val="000000"/>
                <w:sz w:val="18"/>
                <w:szCs w:val="18"/>
              </w:rPr>
              <w:t>Зеленые насаждения</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3EE3CBC"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259CC4CD" w14:textId="77777777" w:rsidR="006A5C6B" w:rsidRPr="006A5C6B" w:rsidRDefault="006A5C6B" w:rsidP="00C91DBE">
            <w:pPr>
              <w:rPr>
                <w:strike/>
                <w:sz w:val="18"/>
                <w:szCs w:val="18"/>
              </w:rPr>
            </w:pPr>
          </w:p>
        </w:tc>
      </w:tr>
      <w:tr w:rsidR="006A5C6B" w:rsidRPr="006A5C6B" w14:paraId="1B2E361B"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0C0D0" w14:textId="77777777" w:rsidR="006A5C6B" w:rsidRPr="006A5C6B" w:rsidRDefault="006A5C6B" w:rsidP="00C91DBE">
            <w:pPr>
              <w:rPr>
                <w:sz w:val="18"/>
                <w:szCs w:val="18"/>
              </w:rPr>
            </w:pPr>
            <w:r w:rsidRPr="006A5C6B">
              <w:rPr>
                <w:bCs/>
                <w:color w:val="000000"/>
                <w:sz w:val="18"/>
                <w:szCs w:val="18"/>
              </w:rPr>
              <w:t>Элементы благоустройства</w:t>
            </w:r>
          </w:p>
          <w:p w14:paraId="2231EA32" w14:textId="77777777" w:rsidR="006A5C6B" w:rsidRPr="006A5C6B" w:rsidRDefault="006A5C6B" w:rsidP="00C91DBE">
            <w:pPr>
              <w:rPr>
                <w:sz w:val="18"/>
                <w:szCs w:val="18"/>
              </w:rPr>
            </w:pPr>
            <w:r w:rsidRPr="006A5C6B">
              <w:rPr>
                <w:bCs/>
                <w:color w:val="000000"/>
                <w:sz w:val="18"/>
                <w:szCs w:val="18"/>
              </w:rPr>
              <w:t> </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FF232BD" w14:textId="77777777" w:rsidR="006A5C6B" w:rsidRPr="006A5C6B" w:rsidRDefault="006A5C6B" w:rsidP="00C91DBE">
            <w:pPr>
              <w:autoSpaceDE w:val="0"/>
              <w:autoSpaceDN w:val="0"/>
              <w:adjustRightInd w:val="0"/>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39916DCD" w14:textId="77777777" w:rsidR="006A5C6B" w:rsidRPr="006A5C6B" w:rsidRDefault="006A5C6B" w:rsidP="00C91DBE">
            <w:pPr>
              <w:rPr>
                <w:sz w:val="18"/>
                <w:szCs w:val="18"/>
              </w:rPr>
            </w:pPr>
          </w:p>
        </w:tc>
      </w:tr>
      <w:tr w:rsidR="006A5C6B" w:rsidRPr="006A5C6B" w14:paraId="30EC0026" w14:textId="77777777" w:rsidTr="00343C1B">
        <w:trPr>
          <w:gridAfter w:val="1"/>
          <w:wAfter w:w="217" w:type="dxa"/>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E5B1C" w14:textId="77777777" w:rsidR="006A5C6B" w:rsidRPr="006A5C6B" w:rsidRDefault="006A5C6B" w:rsidP="00C91DBE">
            <w:pPr>
              <w:rPr>
                <w:sz w:val="18"/>
                <w:szCs w:val="18"/>
              </w:rPr>
            </w:pPr>
            <w:r w:rsidRPr="006A5C6B">
              <w:rPr>
                <w:bCs/>
                <w:color w:val="000000"/>
                <w:sz w:val="18"/>
                <w:szCs w:val="18"/>
              </w:rPr>
              <w:t>Ливневая сеть</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B5A2EF2"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3DC7B15D" w14:textId="77777777" w:rsidR="006A5C6B" w:rsidRPr="006A5C6B" w:rsidRDefault="006A5C6B" w:rsidP="00C91DBE">
            <w:pPr>
              <w:rPr>
                <w:sz w:val="18"/>
                <w:szCs w:val="18"/>
              </w:rPr>
            </w:pPr>
          </w:p>
        </w:tc>
      </w:tr>
      <w:tr w:rsidR="006A5C6B" w:rsidRPr="006A5C6B" w14:paraId="6DB0C49F" w14:textId="77777777" w:rsidTr="00343C1B">
        <w:trPr>
          <w:gridAfter w:val="1"/>
          <w:wAfter w:w="217" w:type="dxa"/>
          <w:trHeight w:val="334"/>
          <w:jc w:val="right"/>
        </w:trPr>
        <w:tc>
          <w:tcPr>
            <w:tcW w:w="62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E7098" w14:textId="77777777" w:rsidR="006A5C6B" w:rsidRPr="006A5C6B" w:rsidRDefault="006A5C6B" w:rsidP="00C91DBE">
            <w:pPr>
              <w:rPr>
                <w:sz w:val="18"/>
                <w:szCs w:val="18"/>
              </w:rPr>
            </w:pPr>
            <w:r w:rsidRPr="006A5C6B">
              <w:rPr>
                <w:bCs/>
                <w:color w:val="000000"/>
                <w:sz w:val="18"/>
                <w:szCs w:val="18"/>
              </w:rPr>
              <w:t>Иные строения</w:t>
            </w:r>
          </w:p>
        </w:tc>
        <w:tc>
          <w:tcPr>
            <w:tcW w:w="127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2C2594D" w14:textId="77777777" w:rsidR="006A5C6B" w:rsidRPr="006A5C6B" w:rsidRDefault="006A5C6B" w:rsidP="00C91DBE">
            <w:pPr>
              <w:rPr>
                <w:sz w:val="18"/>
                <w:szCs w:val="18"/>
              </w:rPr>
            </w:pPr>
          </w:p>
        </w:tc>
        <w:tc>
          <w:tcPr>
            <w:tcW w:w="2443" w:type="dxa"/>
            <w:tcBorders>
              <w:top w:val="nil"/>
              <w:left w:val="nil"/>
              <w:bottom w:val="single" w:sz="8" w:space="0" w:color="auto"/>
              <w:right w:val="single" w:sz="8" w:space="0" w:color="auto"/>
            </w:tcBorders>
            <w:tcMar>
              <w:top w:w="0" w:type="dxa"/>
              <w:left w:w="108" w:type="dxa"/>
              <w:bottom w:w="0" w:type="dxa"/>
              <w:right w:w="108" w:type="dxa"/>
            </w:tcMar>
            <w:hideMark/>
          </w:tcPr>
          <w:p w14:paraId="04E8AFE6" w14:textId="77777777" w:rsidR="006A5C6B" w:rsidRPr="006A5C6B" w:rsidRDefault="006A5C6B" w:rsidP="00C91DBE">
            <w:pPr>
              <w:rPr>
                <w:sz w:val="18"/>
                <w:szCs w:val="18"/>
              </w:rPr>
            </w:pPr>
          </w:p>
        </w:tc>
      </w:tr>
      <w:tr w:rsidR="006A5C6B" w:rsidRPr="006A5C6B" w14:paraId="50B96295" w14:textId="77777777" w:rsidTr="006A5C6B">
        <w:trPr>
          <w:gridBefore w:val="1"/>
          <w:wBefore w:w="25" w:type="dxa"/>
          <w:trHeight w:val="43"/>
          <w:jc w:val="right"/>
        </w:trPr>
        <w:tc>
          <w:tcPr>
            <w:tcW w:w="3256" w:type="dxa"/>
            <w:tcBorders>
              <w:top w:val="nil"/>
              <w:left w:val="nil"/>
              <w:bottom w:val="nil"/>
              <w:right w:val="nil"/>
            </w:tcBorders>
            <w:vAlign w:val="center"/>
            <w:hideMark/>
          </w:tcPr>
          <w:p w14:paraId="3173FF33" w14:textId="77777777" w:rsidR="006A5C6B" w:rsidRPr="006A5C6B" w:rsidRDefault="006A5C6B" w:rsidP="00C91DBE">
            <w:pPr>
              <w:rPr>
                <w:sz w:val="18"/>
                <w:szCs w:val="18"/>
              </w:rPr>
            </w:pPr>
          </w:p>
        </w:tc>
        <w:tc>
          <w:tcPr>
            <w:tcW w:w="3022" w:type="dxa"/>
            <w:gridSpan w:val="2"/>
            <w:tcBorders>
              <w:top w:val="nil"/>
              <w:left w:val="nil"/>
              <w:bottom w:val="nil"/>
              <w:right w:val="nil"/>
            </w:tcBorders>
            <w:vAlign w:val="center"/>
            <w:hideMark/>
          </w:tcPr>
          <w:p w14:paraId="4A120FAF" w14:textId="77777777" w:rsidR="006A5C6B" w:rsidRPr="006A5C6B" w:rsidRDefault="006A5C6B" w:rsidP="00C91DBE">
            <w:pPr>
              <w:rPr>
                <w:sz w:val="18"/>
                <w:szCs w:val="18"/>
              </w:rPr>
            </w:pPr>
          </w:p>
        </w:tc>
        <w:tc>
          <w:tcPr>
            <w:tcW w:w="20" w:type="dxa"/>
            <w:tcBorders>
              <w:top w:val="nil"/>
              <w:left w:val="nil"/>
              <w:bottom w:val="nil"/>
              <w:right w:val="nil"/>
            </w:tcBorders>
            <w:vAlign w:val="center"/>
            <w:hideMark/>
          </w:tcPr>
          <w:p w14:paraId="31F08358" w14:textId="77777777" w:rsidR="006A5C6B" w:rsidRPr="006A5C6B" w:rsidRDefault="006A5C6B" w:rsidP="00C91DBE">
            <w:pPr>
              <w:rPr>
                <w:sz w:val="18"/>
                <w:szCs w:val="18"/>
              </w:rPr>
            </w:pPr>
          </w:p>
        </w:tc>
        <w:tc>
          <w:tcPr>
            <w:tcW w:w="3849" w:type="dxa"/>
            <w:gridSpan w:val="3"/>
            <w:tcBorders>
              <w:top w:val="nil"/>
              <w:left w:val="nil"/>
              <w:bottom w:val="nil"/>
              <w:right w:val="nil"/>
            </w:tcBorders>
            <w:vAlign w:val="center"/>
            <w:hideMark/>
          </w:tcPr>
          <w:p w14:paraId="72EB877B" w14:textId="77777777" w:rsidR="006A5C6B" w:rsidRPr="006A5C6B" w:rsidRDefault="006A5C6B" w:rsidP="00C91DBE">
            <w:pPr>
              <w:rPr>
                <w:sz w:val="18"/>
                <w:szCs w:val="18"/>
              </w:rPr>
            </w:pPr>
          </w:p>
        </w:tc>
      </w:tr>
    </w:tbl>
    <w:p w14:paraId="7307D35B" w14:textId="77777777" w:rsidR="00343C1B" w:rsidRPr="006A5C6B" w:rsidRDefault="00343C1B" w:rsidP="00343C1B">
      <w:pPr>
        <w:jc w:val="center"/>
        <w:rPr>
          <w:b/>
          <w:color w:val="000000"/>
          <w:sz w:val="18"/>
          <w:szCs w:val="18"/>
        </w:rPr>
      </w:pPr>
    </w:p>
    <w:p w14:paraId="0E44331D" w14:textId="77777777" w:rsidR="00343C1B" w:rsidRPr="006A5C6B" w:rsidRDefault="00343C1B" w:rsidP="00343C1B">
      <w:pPr>
        <w:jc w:val="center"/>
        <w:rPr>
          <w:b/>
          <w:color w:val="000000"/>
          <w:sz w:val="18"/>
          <w:szCs w:val="18"/>
        </w:rPr>
      </w:pPr>
      <w:r w:rsidRPr="006A5C6B">
        <w:rPr>
          <w:b/>
          <w:color w:val="000000"/>
          <w:sz w:val="18"/>
          <w:szCs w:val="18"/>
        </w:rPr>
        <w:t>Подписи Сторон:</w:t>
      </w:r>
    </w:p>
    <w:p w14:paraId="6969861F" w14:textId="77777777" w:rsidR="00343C1B" w:rsidRPr="006A5C6B" w:rsidRDefault="00343C1B" w:rsidP="00343C1B">
      <w:pPr>
        <w:rPr>
          <w:color w:val="000000"/>
          <w:sz w:val="18"/>
          <w:szCs w:val="18"/>
        </w:rPr>
      </w:pPr>
    </w:p>
    <w:p w14:paraId="104B4202" w14:textId="77777777" w:rsidR="00343C1B" w:rsidRPr="006A5C6B" w:rsidRDefault="00343C1B" w:rsidP="00343C1B">
      <w:pPr>
        <w:rPr>
          <w:color w:val="000000"/>
          <w:sz w:val="18"/>
          <w:szCs w:val="18"/>
        </w:rPr>
      </w:pPr>
    </w:p>
    <w:p w14:paraId="32300C09" w14:textId="77777777" w:rsidR="00343C1B" w:rsidRPr="006A5C6B" w:rsidRDefault="00343C1B" w:rsidP="00343C1B">
      <w:pPr>
        <w:widowControl w:val="0"/>
        <w:spacing w:line="276" w:lineRule="auto"/>
        <w:rPr>
          <w:sz w:val="18"/>
          <w:szCs w:val="18"/>
        </w:rPr>
      </w:pPr>
      <w:r w:rsidRPr="006A5C6B">
        <w:rPr>
          <w:sz w:val="18"/>
          <w:szCs w:val="18"/>
        </w:rPr>
        <w:t xml:space="preserve">Управляющая организация                                                                                                                  Собственник </w:t>
      </w:r>
    </w:p>
    <w:p w14:paraId="784A8FC8" w14:textId="77777777" w:rsidR="00343C1B" w:rsidRPr="006A5C6B" w:rsidRDefault="00343C1B" w:rsidP="00343C1B">
      <w:pPr>
        <w:widowControl w:val="0"/>
        <w:spacing w:line="276" w:lineRule="auto"/>
        <w:rPr>
          <w:sz w:val="18"/>
          <w:szCs w:val="18"/>
        </w:rPr>
      </w:pPr>
    </w:p>
    <w:p w14:paraId="5F7AD5AE" w14:textId="77777777" w:rsidR="00343C1B" w:rsidRPr="006A5C6B" w:rsidRDefault="00343C1B" w:rsidP="00343C1B">
      <w:pPr>
        <w:widowControl w:val="0"/>
        <w:spacing w:line="276" w:lineRule="auto"/>
        <w:rPr>
          <w:sz w:val="18"/>
          <w:szCs w:val="18"/>
        </w:rPr>
      </w:pPr>
    </w:p>
    <w:p w14:paraId="06644EF4" w14:textId="77777777" w:rsidR="00343C1B" w:rsidRPr="006A5C6B" w:rsidRDefault="00343C1B" w:rsidP="00343C1B">
      <w:pPr>
        <w:widowControl w:val="0"/>
        <w:spacing w:line="276" w:lineRule="auto"/>
        <w:rPr>
          <w:sz w:val="18"/>
          <w:szCs w:val="18"/>
        </w:rPr>
      </w:pPr>
      <w:r w:rsidRPr="006A5C6B">
        <w:rPr>
          <w:sz w:val="18"/>
          <w:szCs w:val="18"/>
        </w:rPr>
        <w:t xml:space="preserve">_______________________  / _____________________ /              </w:t>
      </w:r>
      <w:r>
        <w:rPr>
          <w:sz w:val="18"/>
          <w:szCs w:val="18"/>
        </w:rPr>
        <w:t xml:space="preserve">                      </w:t>
      </w:r>
      <w:r w:rsidRPr="006A5C6B">
        <w:rPr>
          <w:sz w:val="18"/>
          <w:szCs w:val="18"/>
        </w:rPr>
        <w:t xml:space="preserve">          ___________________ / ______________________/       </w:t>
      </w:r>
    </w:p>
    <w:p w14:paraId="513598D8" w14:textId="77777777" w:rsidR="00343C1B" w:rsidRPr="006A5C6B" w:rsidRDefault="00343C1B" w:rsidP="00343C1B">
      <w:pPr>
        <w:widowControl w:val="0"/>
        <w:spacing w:line="276" w:lineRule="auto"/>
        <w:rPr>
          <w:sz w:val="18"/>
          <w:szCs w:val="18"/>
        </w:rPr>
      </w:pPr>
      <w:r w:rsidRPr="006A5C6B">
        <w:rPr>
          <w:sz w:val="18"/>
          <w:szCs w:val="18"/>
        </w:rPr>
        <w:t xml:space="preserve"> </w:t>
      </w:r>
    </w:p>
    <w:p w14:paraId="103564C6" w14:textId="77777777" w:rsidR="00343C1B" w:rsidRPr="006A5C6B" w:rsidRDefault="00343C1B" w:rsidP="00343C1B">
      <w:pPr>
        <w:widowControl w:val="0"/>
        <w:spacing w:line="276" w:lineRule="auto"/>
        <w:rPr>
          <w:sz w:val="18"/>
          <w:szCs w:val="18"/>
        </w:rPr>
      </w:pPr>
      <w:proofErr w:type="spellStart"/>
      <w:r w:rsidRPr="006A5C6B">
        <w:rPr>
          <w:sz w:val="18"/>
          <w:szCs w:val="18"/>
        </w:rPr>
        <w:t>м.п</w:t>
      </w:r>
      <w:proofErr w:type="spellEnd"/>
      <w:r w:rsidRPr="006A5C6B">
        <w:rPr>
          <w:sz w:val="18"/>
          <w:szCs w:val="18"/>
        </w:rPr>
        <w:t>.</w:t>
      </w:r>
    </w:p>
    <w:p w14:paraId="6B67AC49" w14:textId="77777777" w:rsidR="006A5C6B" w:rsidRPr="006A5C6B" w:rsidRDefault="006A5C6B" w:rsidP="006A5C6B">
      <w:pPr>
        <w:rPr>
          <w:color w:val="000000"/>
          <w:sz w:val="18"/>
          <w:szCs w:val="18"/>
        </w:rPr>
      </w:pPr>
    </w:p>
    <w:p w14:paraId="03495ABE" w14:textId="77777777" w:rsidR="006A5C6B" w:rsidRPr="006A5C6B" w:rsidRDefault="006A5C6B" w:rsidP="006A5C6B">
      <w:pPr>
        <w:rPr>
          <w:color w:val="000000"/>
          <w:sz w:val="18"/>
          <w:szCs w:val="18"/>
        </w:rPr>
      </w:pPr>
    </w:p>
    <w:p w14:paraId="302AE5FE" w14:textId="77777777" w:rsidR="006A5C6B" w:rsidRPr="006A5C6B" w:rsidRDefault="006A5C6B" w:rsidP="006A5C6B">
      <w:pPr>
        <w:rPr>
          <w:color w:val="000000"/>
          <w:sz w:val="18"/>
          <w:szCs w:val="18"/>
        </w:rPr>
      </w:pPr>
    </w:p>
    <w:p w14:paraId="78C6193D" w14:textId="77777777" w:rsidR="006A5C6B" w:rsidRPr="006A5C6B" w:rsidRDefault="006A5C6B" w:rsidP="006A5C6B">
      <w:pPr>
        <w:rPr>
          <w:color w:val="000000"/>
          <w:sz w:val="18"/>
          <w:szCs w:val="18"/>
        </w:rPr>
      </w:pPr>
    </w:p>
    <w:p w14:paraId="62C33371" w14:textId="77777777" w:rsidR="006A5C6B" w:rsidRPr="006A5C6B" w:rsidRDefault="006A5C6B" w:rsidP="006A5C6B">
      <w:pPr>
        <w:rPr>
          <w:color w:val="000000"/>
          <w:sz w:val="18"/>
          <w:szCs w:val="18"/>
        </w:rPr>
      </w:pPr>
    </w:p>
    <w:p w14:paraId="759960AC" w14:textId="77777777" w:rsidR="006A5C6B" w:rsidRPr="006A5C6B" w:rsidRDefault="006A5C6B" w:rsidP="006A5C6B">
      <w:pPr>
        <w:rPr>
          <w:color w:val="000000"/>
          <w:sz w:val="18"/>
          <w:szCs w:val="18"/>
        </w:rPr>
      </w:pPr>
    </w:p>
    <w:p w14:paraId="181E9289" w14:textId="77777777" w:rsidR="006A5C6B" w:rsidRPr="006A5C6B" w:rsidRDefault="006A5C6B" w:rsidP="006A5C6B">
      <w:pPr>
        <w:rPr>
          <w:color w:val="000000"/>
          <w:sz w:val="18"/>
          <w:szCs w:val="18"/>
        </w:rPr>
      </w:pPr>
    </w:p>
    <w:p w14:paraId="67E8428C" w14:textId="77777777" w:rsidR="006A5C6B" w:rsidRPr="006A5C6B" w:rsidRDefault="006A5C6B" w:rsidP="006A5C6B">
      <w:pPr>
        <w:rPr>
          <w:color w:val="000000"/>
          <w:sz w:val="18"/>
          <w:szCs w:val="18"/>
        </w:rPr>
      </w:pPr>
    </w:p>
    <w:p w14:paraId="544DD837" w14:textId="77777777" w:rsidR="006A5C6B" w:rsidRPr="006A5C6B" w:rsidRDefault="006A5C6B" w:rsidP="006A5C6B">
      <w:pPr>
        <w:rPr>
          <w:color w:val="000000"/>
          <w:sz w:val="18"/>
          <w:szCs w:val="18"/>
        </w:rPr>
      </w:pPr>
    </w:p>
    <w:p w14:paraId="496C8A46" w14:textId="77777777" w:rsidR="006A5C6B" w:rsidRPr="006A5C6B" w:rsidRDefault="006A5C6B" w:rsidP="006A5C6B">
      <w:pPr>
        <w:rPr>
          <w:color w:val="000000"/>
          <w:sz w:val="18"/>
          <w:szCs w:val="18"/>
        </w:rPr>
      </w:pPr>
    </w:p>
    <w:p w14:paraId="64018687" w14:textId="77777777" w:rsidR="004E5DFC" w:rsidRPr="006A5C6B" w:rsidRDefault="004E5DFC" w:rsidP="006A5C6B">
      <w:pPr>
        <w:widowControl w:val="0"/>
        <w:spacing w:line="276" w:lineRule="auto"/>
        <w:rPr>
          <w:sz w:val="18"/>
          <w:szCs w:val="18"/>
        </w:rPr>
      </w:pPr>
      <w:bookmarkStart w:id="3" w:name="_Hlk529888777"/>
    </w:p>
    <w:bookmarkEnd w:id="3"/>
    <w:p w14:paraId="2992E6D9" w14:textId="77777777" w:rsidR="008B700B" w:rsidRPr="006A5C6B" w:rsidRDefault="008B700B" w:rsidP="008B700B">
      <w:pPr>
        <w:pageBreakBefore/>
        <w:widowControl w:val="0"/>
        <w:ind w:left="4321"/>
        <w:jc w:val="right"/>
        <w:rPr>
          <w:color w:val="000000"/>
          <w:sz w:val="18"/>
          <w:szCs w:val="18"/>
        </w:rPr>
      </w:pPr>
      <w:r w:rsidRPr="006A5C6B">
        <w:rPr>
          <w:color w:val="000000"/>
          <w:sz w:val="18"/>
          <w:szCs w:val="18"/>
        </w:rPr>
        <w:t>Приложение № 2</w:t>
      </w:r>
    </w:p>
    <w:p w14:paraId="03AEEBB3" w14:textId="77777777" w:rsidR="008B700B" w:rsidRPr="006A5C6B" w:rsidRDefault="008B700B" w:rsidP="008B700B">
      <w:pPr>
        <w:jc w:val="right"/>
        <w:rPr>
          <w:color w:val="000000"/>
          <w:sz w:val="18"/>
          <w:szCs w:val="18"/>
        </w:rPr>
      </w:pPr>
      <w:r w:rsidRPr="006A5C6B">
        <w:rPr>
          <w:color w:val="000000"/>
          <w:sz w:val="18"/>
          <w:szCs w:val="18"/>
        </w:rPr>
        <w:t>к Договору управления Многоквартирным домом</w:t>
      </w:r>
    </w:p>
    <w:p w14:paraId="6894F5D6" w14:textId="77777777" w:rsidR="008B700B" w:rsidRPr="006A5C6B" w:rsidRDefault="008B700B" w:rsidP="008B700B">
      <w:pPr>
        <w:widowControl w:val="0"/>
        <w:autoSpaceDE w:val="0"/>
        <w:autoSpaceDN w:val="0"/>
        <w:adjustRightInd w:val="0"/>
        <w:jc w:val="right"/>
        <w:rPr>
          <w:color w:val="000000"/>
          <w:sz w:val="18"/>
          <w:szCs w:val="18"/>
        </w:rPr>
      </w:pPr>
      <w:r w:rsidRPr="006A5C6B">
        <w:rPr>
          <w:color w:val="000000"/>
          <w:sz w:val="18"/>
          <w:szCs w:val="18"/>
        </w:rPr>
        <w:t xml:space="preserve">№ </w:t>
      </w:r>
      <w:r w:rsidRPr="006A5C6B">
        <w:rPr>
          <w:sz w:val="18"/>
          <w:szCs w:val="18"/>
        </w:rPr>
        <w:t>__________</w:t>
      </w:r>
      <w:r w:rsidR="00343C1B">
        <w:rPr>
          <w:sz w:val="18"/>
          <w:szCs w:val="18"/>
        </w:rPr>
        <w:t xml:space="preserve"> </w:t>
      </w:r>
      <w:r w:rsidRPr="006A5C6B">
        <w:rPr>
          <w:color w:val="000000"/>
          <w:sz w:val="18"/>
          <w:szCs w:val="18"/>
        </w:rPr>
        <w:t>от «</w:t>
      </w:r>
      <w:r w:rsidRPr="006A5C6B">
        <w:rPr>
          <w:sz w:val="18"/>
          <w:szCs w:val="18"/>
        </w:rPr>
        <w:t>______</w:t>
      </w:r>
      <w:r w:rsidRPr="006A5C6B">
        <w:rPr>
          <w:color w:val="000000"/>
          <w:sz w:val="18"/>
          <w:szCs w:val="18"/>
        </w:rPr>
        <w:t xml:space="preserve">» </w:t>
      </w:r>
      <w:r w:rsidRPr="006A5C6B">
        <w:rPr>
          <w:sz w:val="18"/>
          <w:szCs w:val="18"/>
        </w:rPr>
        <w:t>__</w:t>
      </w:r>
      <w:r w:rsidR="00343C1B">
        <w:rPr>
          <w:sz w:val="18"/>
          <w:szCs w:val="18"/>
        </w:rPr>
        <w:t>_______</w:t>
      </w:r>
      <w:r w:rsidRPr="006A5C6B">
        <w:rPr>
          <w:sz w:val="18"/>
          <w:szCs w:val="18"/>
        </w:rPr>
        <w:t>_____</w:t>
      </w:r>
      <w:proofErr w:type="gramStart"/>
      <w:r w:rsidRPr="006A5C6B">
        <w:rPr>
          <w:sz w:val="18"/>
          <w:szCs w:val="18"/>
        </w:rPr>
        <w:t>_</w:t>
      </w:r>
      <w:r w:rsidRPr="006A5C6B">
        <w:rPr>
          <w:color w:val="000000"/>
          <w:sz w:val="18"/>
          <w:szCs w:val="18"/>
        </w:rPr>
        <w:t xml:space="preserve">  20</w:t>
      </w:r>
      <w:proofErr w:type="gramEnd"/>
      <w:r w:rsidR="00343C1B">
        <w:rPr>
          <w:color w:val="000000"/>
          <w:sz w:val="18"/>
          <w:szCs w:val="18"/>
        </w:rPr>
        <w:t>____</w:t>
      </w:r>
      <w:r w:rsidRPr="006A5C6B">
        <w:rPr>
          <w:color w:val="000000"/>
          <w:sz w:val="18"/>
          <w:szCs w:val="18"/>
        </w:rPr>
        <w:t xml:space="preserve"> г.</w:t>
      </w:r>
    </w:p>
    <w:p w14:paraId="35A7FB58" w14:textId="77777777" w:rsidR="008B700B" w:rsidRPr="006A5C6B" w:rsidRDefault="008B700B" w:rsidP="008B700B">
      <w:pPr>
        <w:jc w:val="center"/>
        <w:rPr>
          <w:b/>
          <w:color w:val="000000"/>
          <w:sz w:val="18"/>
          <w:szCs w:val="18"/>
        </w:rPr>
      </w:pPr>
    </w:p>
    <w:p w14:paraId="08622854" w14:textId="77777777" w:rsidR="008B700B" w:rsidRPr="006A5C6B" w:rsidRDefault="008B700B" w:rsidP="008B700B">
      <w:pPr>
        <w:autoSpaceDE w:val="0"/>
        <w:autoSpaceDN w:val="0"/>
        <w:adjustRightInd w:val="0"/>
        <w:jc w:val="center"/>
        <w:rPr>
          <w:b/>
          <w:color w:val="000000"/>
          <w:sz w:val="18"/>
          <w:szCs w:val="18"/>
        </w:rPr>
      </w:pPr>
      <w:bookmarkStart w:id="4" w:name="_Hlk529889945"/>
      <w:r w:rsidRPr="006A5C6B">
        <w:rPr>
          <w:b/>
          <w:color w:val="000000"/>
          <w:sz w:val="18"/>
          <w:szCs w:val="18"/>
        </w:rPr>
        <w:t>Перечень технической документации на Многоквартирный дом по адресу:</w:t>
      </w:r>
    </w:p>
    <w:p w14:paraId="38B1CB53" w14:textId="77777777" w:rsidR="00395828" w:rsidRPr="006A5C6B" w:rsidRDefault="008B700B" w:rsidP="008B700B">
      <w:pPr>
        <w:autoSpaceDE w:val="0"/>
        <w:autoSpaceDN w:val="0"/>
        <w:adjustRightInd w:val="0"/>
        <w:jc w:val="center"/>
        <w:rPr>
          <w:b/>
          <w:color w:val="000000"/>
          <w:sz w:val="18"/>
          <w:szCs w:val="18"/>
        </w:rPr>
      </w:pPr>
      <w:r w:rsidRPr="006A5C6B">
        <w:rPr>
          <w:b/>
          <w:color w:val="000000"/>
          <w:sz w:val="18"/>
          <w:szCs w:val="18"/>
        </w:rPr>
        <w:t>Московск</w:t>
      </w:r>
      <w:r w:rsidR="00343C1B">
        <w:rPr>
          <w:b/>
          <w:color w:val="000000"/>
          <w:sz w:val="18"/>
          <w:szCs w:val="18"/>
        </w:rPr>
        <w:t>ая область, Одинцовский район</w:t>
      </w:r>
      <w:r w:rsidRPr="006A5C6B">
        <w:rPr>
          <w:b/>
          <w:color w:val="000000"/>
          <w:sz w:val="18"/>
          <w:szCs w:val="18"/>
        </w:rPr>
        <w:t>,</w:t>
      </w:r>
    </w:p>
    <w:p w14:paraId="17D1FA75" w14:textId="77777777" w:rsidR="008B700B" w:rsidRPr="006A5C6B" w:rsidRDefault="008B700B" w:rsidP="008B700B">
      <w:pPr>
        <w:autoSpaceDE w:val="0"/>
        <w:autoSpaceDN w:val="0"/>
        <w:adjustRightInd w:val="0"/>
        <w:jc w:val="center"/>
        <w:rPr>
          <w:b/>
          <w:color w:val="000000"/>
          <w:sz w:val="18"/>
          <w:szCs w:val="18"/>
        </w:rPr>
      </w:pPr>
      <w:r w:rsidRPr="006A5C6B">
        <w:rPr>
          <w:b/>
          <w:color w:val="000000"/>
          <w:sz w:val="18"/>
          <w:szCs w:val="18"/>
        </w:rPr>
        <w:t xml:space="preserve"> город Одинцово, улица </w:t>
      </w:r>
      <w:r w:rsidR="00395828" w:rsidRPr="006A5C6B">
        <w:rPr>
          <w:b/>
          <w:color w:val="000000"/>
          <w:sz w:val="18"/>
          <w:szCs w:val="18"/>
        </w:rPr>
        <w:t>Кутузовская</w:t>
      </w:r>
    </w:p>
    <w:p w14:paraId="6D822308" w14:textId="77777777" w:rsidR="008B700B" w:rsidRPr="006A5C6B" w:rsidRDefault="008B700B" w:rsidP="008B700B">
      <w:pPr>
        <w:autoSpaceDE w:val="0"/>
        <w:autoSpaceDN w:val="0"/>
        <w:adjustRightInd w:val="0"/>
        <w:jc w:val="center"/>
        <w:rPr>
          <w:b/>
          <w:color w:val="000000"/>
          <w:sz w:val="18"/>
          <w:szCs w:val="18"/>
        </w:rPr>
      </w:pPr>
    </w:p>
    <w:tbl>
      <w:tblPr>
        <w:tblW w:w="10632" w:type="dxa"/>
        <w:tblInd w:w="70" w:type="dxa"/>
        <w:tblLayout w:type="fixed"/>
        <w:tblCellMar>
          <w:left w:w="70" w:type="dxa"/>
          <w:right w:w="70" w:type="dxa"/>
        </w:tblCellMar>
        <w:tblLook w:val="0000" w:firstRow="0" w:lastRow="0" w:firstColumn="0" w:lastColumn="0" w:noHBand="0" w:noVBand="0"/>
      </w:tblPr>
      <w:tblGrid>
        <w:gridCol w:w="540"/>
        <w:gridCol w:w="2295"/>
        <w:gridCol w:w="5387"/>
        <w:gridCol w:w="1134"/>
        <w:gridCol w:w="1276"/>
      </w:tblGrid>
      <w:tr w:rsidR="008B700B" w:rsidRPr="006A5C6B" w14:paraId="782CFB5C" w14:textId="77777777" w:rsidTr="00343C1B">
        <w:trPr>
          <w:cantSplit/>
          <w:trHeight w:val="36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3486E384" w14:textId="77777777" w:rsidR="008B700B" w:rsidRPr="006A5C6B" w:rsidRDefault="008B700B" w:rsidP="008B700B">
            <w:pPr>
              <w:autoSpaceDE w:val="0"/>
              <w:autoSpaceDN w:val="0"/>
              <w:adjustRightInd w:val="0"/>
              <w:jc w:val="center"/>
              <w:rPr>
                <w:b/>
                <w:color w:val="000000"/>
                <w:sz w:val="18"/>
                <w:szCs w:val="18"/>
              </w:rPr>
            </w:pPr>
            <w:r w:rsidRPr="006A5C6B">
              <w:rPr>
                <w:b/>
                <w:color w:val="000000"/>
                <w:sz w:val="18"/>
                <w:szCs w:val="18"/>
              </w:rPr>
              <w:t xml:space="preserve">N  </w:t>
            </w:r>
            <w:r w:rsidRPr="006A5C6B">
              <w:rPr>
                <w:b/>
                <w:color w:val="000000"/>
                <w:sz w:val="18"/>
                <w:szCs w:val="18"/>
              </w:rPr>
              <w:br/>
              <w:t>п/п</w:t>
            </w:r>
          </w:p>
        </w:tc>
        <w:tc>
          <w:tcPr>
            <w:tcW w:w="7682" w:type="dxa"/>
            <w:gridSpan w:val="2"/>
            <w:tcBorders>
              <w:top w:val="single" w:sz="6" w:space="0" w:color="auto"/>
              <w:left w:val="single" w:sz="6" w:space="0" w:color="auto"/>
              <w:bottom w:val="single" w:sz="6" w:space="0" w:color="auto"/>
              <w:right w:val="single" w:sz="6" w:space="0" w:color="auto"/>
            </w:tcBorders>
            <w:shd w:val="clear" w:color="auto" w:fill="auto"/>
          </w:tcPr>
          <w:p w14:paraId="35D3114D" w14:textId="77777777" w:rsidR="008B700B" w:rsidRPr="006A5C6B" w:rsidRDefault="008B700B" w:rsidP="008B700B">
            <w:pPr>
              <w:autoSpaceDE w:val="0"/>
              <w:autoSpaceDN w:val="0"/>
              <w:adjustRightInd w:val="0"/>
              <w:jc w:val="center"/>
              <w:rPr>
                <w:b/>
                <w:color w:val="000000"/>
                <w:sz w:val="18"/>
                <w:szCs w:val="18"/>
              </w:rPr>
            </w:pPr>
            <w:r w:rsidRPr="006A5C6B">
              <w:rPr>
                <w:b/>
                <w:color w:val="000000"/>
                <w:sz w:val="18"/>
                <w:szCs w:val="18"/>
              </w:rPr>
              <w:t>Наименование документа</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D4B8259" w14:textId="77777777" w:rsidR="008B700B" w:rsidRPr="006A5C6B" w:rsidRDefault="008B700B" w:rsidP="008B700B">
            <w:pPr>
              <w:autoSpaceDE w:val="0"/>
              <w:autoSpaceDN w:val="0"/>
              <w:adjustRightInd w:val="0"/>
              <w:jc w:val="center"/>
              <w:rPr>
                <w:b/>
                <w:color w:val="000000"/>
                <w:sz w:val="18"/>
                <w:szCs w:val="18"/>
              </w:rPr>
            </w:pPr>
            <w:r w:rsidRPr="006A5C6B">
              <w:rPr>
                <w:b/>
                <w:color w:val="000000"/>
                <w:sz w:val="18"/>
                <w:szCs w:val="18"/>
              </w:rPr>
              <w:t>Количество</w:t>
            </w:r>
            <w:r w:rsidRPr="006A5C6B">
              <w:rPr>
                <w:b/>
                <w:color w:val="000000"/>
                <w:sz w:val="18"/>
                <w:szCs w:val="18"/>
              </w:rPr>
              <w:br/>
              <w:t>листов</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4D48631" w14:textId="77777777" w:rsidR="008B700B" w:rsidRPr="006A5C6B" w:rsidRDefault="008B700B" w:rsidP="008B700B">
            <w:pPr>
              <w:autoSpaceDE w:val="0"/>
              <w:autoSpaceDN w:val="0"/>
              <w:adjustRightInd w:val="0"/>
              <w:jc w:val="center"/>
              <w:rPr>
                <w:b/>
                <w:color w:val="000000"/>
                <w:sz w:val="18"/>
                <w:szCs w:val="18"/>
              </w:rPr>
            </w:pPr>
            <w:r w:rsidRPr="006A5C6B">
              <w:rPr>
                <w:b/>
                <w:color w:val="000000"/>
                <w:sz w:val="18"/>
                <w:szCs w:val="18"/>
              </w:rPr>
              <w:t>Примечания</w:t>
            </w:r>
          </w:p>
        </w:tc>
      </w:tr>
      <w:tr w:rsidR="008B700B" w:rsidRPr="006A5C6B" w14:paraId="063DA4E8" w14:textId="77777777" w:rsidTr="00343C1B">
        <w:trPr>
          <w:cantSplit/>
          <w:trHeight w:val="240"/>
        </w:trPr>
        <w:tc>
          <w:tcPr>
            <w:tcW w:w="540" w:type="dxa"/>
            <w:tcBorders>
              <w:top w:val="single" w:sz="6" w:space="0" w:color="auto"/>
              <w:left w:val="single" w:sz="6" w:space="0" w:color="auto"/>
              <w:bottom w:val="single" w:sz="6" w:space="0" w:color="auto"/>
              <w:right w:val="single" w:sz="6" w:space="0" w:color="auto"/>
            </w:tcBorders>
          </w:tcPr>
          <w:p w14:paraId="70B3F866" w14:textId="77777777" w:rsidR="008B700B" w:rsidRPr="006A5C6B" w:rsidRDefault="008B700B" w:rsidP="008B700B">
            <w:pPr>
              <w:autoSpaceDE w:val="0"/>
              <w:autoSpaceDN w:val="0"/>
              <w:adjustRightInd w:val="0"/>
              <w:rPr>
                <w:color w:val="000000"/>
                <w:sz w:val="18"/>
                <w:szCs w:val="18"/>
              </w:rPr>
            </w:pPr>
          </w:p>
        </w:tc>
        <w:tc>
          <w:tcPr>
            <w:tcW w:w="10092" w:type="dxa"/>
            <w:gridSpan w:val="4"/>
            <w:tcBorders>
              <w:top w:val="single" w:sz="6" w:space="0" w:color="auto"/>
              <w:left w:val="single" w:sz="6" w:space="0" w:color="auto"/>
              <w:bottom w:val="single" w:sz="6" w:space="0" w:color="auto"/>
              <w:right w:val="single" w:sz="6" w:space="0" w:color="auto"/>
            </w:tcBorders>
          </w:tcPr>
          <w:p w14:paraId="434D442F"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 xml:space="preserve">I. Техническая документация на многоквартирный дом                        </w:t>
            </w:r>
          </w:p>
        </w:tc>
      </w:tr>
      <w:tr w:rsidR="008B700B" w:rsidRPr="006A5C6B" w14:paraId="79A42EAA" w14:textId="77777777" w:rsidTr="00343C1B">
        <w:trPr>
          <w:cantSplit/>
          <w:trHeight w:val="600"/>
        </w:trPr>
        <w:tc>
          <w:tcPr>
            <w:tcW w:w="540" w:type="dxa"/>
            <w:tcBorders>
              <w:top w:val="single" w:sz="6" w:space="0" w:color="auto"/>
              <w:left w:val="single" w:sz="6" w:space="0" w:color="auto"/>
              <w:bottom w:val="single" w:sz="6" w:space="0" w:color="auto"/>
              <w:right w:val="single" w:sz="6" w:space="0" w:color="auto"/>
            </w:tcBorders>
          </w:tcPr>
          <w:p w14:paraId="05EC05FE"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 xml:space="preserve">1. </w:t>
            </w:r>
          </w:p>
        </w:tc>
        <w:tc>
          <w:tcPr>
            <w:tcW w:w="7682" w:type="dxa"/>
            <w:gridSpan w:val="2"/>
            <w:tcBorders>
              <w:top w:val="single" w:sz="6" w:space="0" w:color="auto"/>
              <w:left w:val="single" w:sz="6" w:space="0" w:color="auto"/>
              <w:bottom w:val="single" w:sz="6" w:space="0" w:color="auto"/>
              <w:right w:val="single" w:sz="6" w:space="0" w:color="auto"/>
            </w:tcBorders>
          </w:tcPr>
          <w:p w14:paraId="4AAE8D1B"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Технический п</w:t>
            </w:r>
            <w:r w:rsidR="00395828" w:rsidRPr="006A5C6B">
              <w:rPr>
                <w:color w:val="000000"/>
                <w:sz w:val="18"/>
                <w:szCs w:val="18"/>
              </w:rPr>
              <w:t xml:space="preserve">аспорт на многоквартирный дом с </w:t>
            </w:r>
            <w:r w:rsidRPr="006A5C6B">
              <w:rPr>
                <w:color w:val="000000"/>
                <w:sz w:val="18"/>
                <w:szCs w:val="18"/>
              </w:rPr>
              <w:t xml:space="preserve">экспликацией </w:t>
            </w:r>
            <w:r w:rsidR="00395828" w:rsidRPr="006A5C6B">
              <w:rPr>
                <w:color w:val="000000"/>
                <w:sz w:val="18"/>
                <w:szCs w:val="18"/>
              </w:rPr>
              <w:t>и поэтажными планами (</w:t>
            </w:r>
            <w:proofErr w:type="gramStart"/>
            <w:r w:rsidR="00395828" w:rsidRPr="006A5C6B">
              <w:rPr>
                <w:color w:val="000000"/>
                <w:sz w:val="18"/>
                <w:szCs w:val="18"/>
              </w:rPr>
              <w:t>выписка  из</w:t>
            </w:r>
            <w:proofErr w:type="gramEnd"/>
            <w:r w:rsidR="00395828" w:rsidRPr="006A5C6B">
              <w:rPr>
                <w:color w:val="000000"/>
                <w:sz w:val="18"/>
                <w:szCs w:val="18"/>
              </w:rPr>
              <w:t xml:space="preserve"> технического паспорта на </w:t>
            </w:r>
            <w:r w:rsidRPr="006A5C6B">
              <w:rPr>
                <w:color w:val="000000"/>
                <w:sz w:val="18"/>
                <w:szCs w:val="18"/>
              </w:rPr>
              <w:t>Многоквар</w:t>
            </w:r>
            <w:r w:rsidR="00395828" w:rsidRPr="006A5C6B">
              <w:rPr>
                <w:color w:val="000000"/>
                <w:sz w:val="18"/>
                <w:szCs w:val="18"/>
              </w:rPr>
              <w:t xml:space="preserve">тирный </w:t>
            </w:r>
            <w:r w:rsidRPr="006A5C6B">
              <w:rPr>
                <w:color w:val="000000"/>
                <w:sz w:val="18"/>
                <w:szCs w:val="18"/>
              </w:rPr>
              <w:t xml:space="preserve">дом)                                        </w:t>
            </w:r>
          </w:p>
        </w:tc>
        <w:tc>
          <w:tcPr>
            <w:tcW w:w="1134" w:type="dxa"/>
            <w:tcBorders>
              <w:top w:val="single" w:sz="6" w:space="0" w:color="auto"/>
              <w:left w:val="single" w:sz="6" w:space="0" w:color="auto"/>
              <w:bottom w:val="single" w:sz="6" w:space="0" w:color="auto"/>
              <w:right w:val="single" w:sz="6" w:space="0" w:color="auto"/>
            </w:tcBorders>
          </w:tcPr>
          <w:p w14:paraId="2568289D"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27EAE6C7" w14:textId="77777777" w:rsidR="008B700B" w:rsidRPr="006A5C6B" w:rsidRDefault="008B700B" w:rsidP="008B700B">
            <w:pPr>
              <w:autoSpaceDE w:val="0"/>
              <w:autoSpaceDN w:val="0"/>
              <w:adjustRightInd w:val="0"/>
              <w:rPr>
                <w:color w:val="000000"/>
                <w:sz w:val="18"/>
                <w:szCs w:val="18"/>
              </w:rPr>
            </w:pPr>
          </w:p>
        </w:tc>
      </w:tr>
      <w:tr w:rsidR="008B700B" w:rsidRPr="006A5C6B" w14:paraId="786111FF" w14:textId="77777777" w:rsidTr="00343C1B">
        <w:trPr>
          <w:cantSplit/>
          <w:trHeight w:val="480"/>
        </w:trPr>
        <w:tc>
          <w:tcPr>
            <w:tcW w:w="540" w:type="dxa"/>
            <w:tcBorders>
              <w:top w:val="single" w:sz="6" w:space="0" w:color="auto"/>
              <w:left w:val="single" w:sz="6" w:space="0" w:color="auto"/>
              <w:bottom w:val="single" w:sz="6" w:space="0" w:color="auto"/>
              <w:right w:val="single" w:sz="6" w:space="0" w:color="auto"/>
            </w:tcBorders>
          </w:tcPr>
          <w:p w14:paraId="2A9F2FD0"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 xml:space="preserve">2. </w:t>
            </w:r>
          </w:p>
        </w:tc>
        <w:tc>
          <w:tcPr>
            <w:tcW w:w="7682" w:type="dxa"/>
            <w:gridSpan w:val="2"/>
            <w:tcBorders>
              <w:top w:val="single" w:sz="6" w:space="0" w:color="auto"/>
              <w:left w:val="single" w:sz="6" w:space="0" w:color="auto"/>
              <w:bottom w:val="single" w:sz="6" w:space="0" w:color="auto"/>
              <w:right w:val="single" w:sz="6" w:space="0" w:color="auto"/>
            </w:tcBorders>
          </w:tcPr>
          <w:p w14:paraId="37FA0260"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Документы (ак</w:t>
            </w:r>
            <w:r w:rsidR="00395828" w:rsidRPr="006A5C6B">
              <w:rPr>
                <w:color w:val="000000"/>
                <w:sz w:val="18"/>
                <w:szCs w:val="18"/>
              </w:rPr>
              <w:t xml:space="preserve">ты) о приемке результатов работ </w:t>
            </w:r>
            <w:r w:rsidRPr="006A5C6B">
              <w:rPr>
                <w:color w:val="000000"/>
                <w:sz w:val="18"/>
                <w:szCs w:val="18"/>
              </w:rPr>
              <w:t>по текущему р</w:t>
            </w:r>
            <w:r w:rsidR="00395828" w:rsidRPr="006A5C6B">
              <w:rPr>
                <w:color w:val="000000"/>
                <w:sz w:val="18"/>
                <w:szCs w:val="18"/>
              </w:rPr>
              <w:t xml:space="preserve">емонту общего имущества </w:t>
            </w:r>
            <w:proofErr w:type="gramStart"/>
            <w:r w:rsidR="00395828" w:rsidRPr="006A5C6B">
              <w:rPr>
                <w:color w:val="000000"/>
                <w:sz w:val="18"/>
                <w:szCs w:val="18"/>
              </w:rPr>
              <w:t xml:space="preserve">в  </w:t>
            </w:r>
            <w:r w:rsidRPr="006A5C6B">
              <w:rPr>
                <w:color w:val="000000"/>
                <w:sz w:val="18"/>
                <w:szCs w:val="18"/>
              </w:rPr>
              <w:t>Многоквартирном</w:t>
            </w:r>
            <w:proofErr w:type="gramEnd"/>
            <w:r w:rsidRPr="006A5C6B">
              <w:rPr>
                <w:color w:val="000000"/>
                <w:sz w:val="18"/>
                <w:szCs w:val="18"/>
              </w:rPr>
              <w:t xml:space="preserve"> доме                        </w:t>
            </w:r>
          </w:p>
        </w:tc>
        <w:tc>
          <w:tcPr>
            <w:tcW w:w="1134" w:type="dxa"/>
            <w:tcBorders>
              <w:top w:val="single" w:sz="6" w:space="0" w:color="auto"/>
              <w:left w:val="single" w:sz="6" w:space="0" w:color="auto"/>
              <w:bottom w:val="single" w:sz="6" w:space="0" w:color="auto"/>
              <w:right w:val="single" w:sz="6" w:space="0" w:color="auto"/>
            </w:tcBorders>
          </w:tcPr>
          <w:p w14:paraId="0D39DF1D"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003124E5" w14:textId="77777777" w:rsidR="008B700B" w:rsidRPr="006A5C6B" w:rsidRDefault="008B700B" w:rsidP="008B700B">
            <w:pPr>
              <w:autoSpaceDE w:val="0"/>
              <w:autoSpaceDN w:val="0"/>
              <w:adjustRightInd w:val="0"/>
              <w:rPr>
                <w:color w:val="000000"/>
                <w:sz w:val="18"/>
                <w:szCs w:val="18"/>
              </w:rPr>
            </w:pPr>
          </w:p>
        </w:tc>
      </w:tr>
      <w:tr w:rsidR="008B700B" w:rsidRPr="006A5C6B" w14:paraId="1D9293C7" w14:textId="77777777" w:rsidTr="00343C1B">
        <w:trPr>
          <w:cantSplit/>
          <w:trHeight w:val="480"/>
        </w:trPr>
        <w:tc>
          <w:tcPr>
            <w:tcW w:w="540" w:type="dxa"/>
            <w:tcBorders>
              <w:top w:val="single" w:sz="6" w:space="0" w:color="auto"/>
              <w:left w:val="single" w:sz="6" w:space="0" w:color="auto"/>
              <w:bottom w:val="single" w:sz="4" w:space="0" w:color="auto"/>
              <w:right w:val="single" w:sz="6" w:space="0" w:color="auto"/>
            </w:tcBorders>
          </w:tcPr>
          <w:p w14:paraId="3EFC554E"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 xml:space="preserve">3. </w:t>
            </w:r>
          </w:p>
        </w:tc>
        <w:tc>
          <w:tcPr>
            <w:tcW w:w="7682" w:type="dxa"/>
            <w:gridSpan w:val="2"/>
            <w:tcBorders>
              <w:top w:val="single" w:sz="6" w:space="0" w:color="auto"/>
              <w:left w:val="single" w:sz="6" w:space="0" w:color="auto"/>
              <w:bottom w:val="single" w:sz="4" w:space="0" w:color="auto"/>
              <w:right w:val="single" w:sz="6" w:space="0" w:color="auto"/>
            </w:tcBorders>
          </w:tcPr>
          <w:p w14:paraId="71616853"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Документы (ак</w:t>
            </w:r>
            <w:r w:rsidR="00395828" w:rsidRPr="006A5C6B">
              <w:rPr>
                <w:color w:val="000000"/>
                <w:sz w:val="18"/>
                <w:szCs w:val="18"/>
              </w:rPr>
              <w:t xml:space="preserve">ты) о приемке результатов работ </w:t>
            </w:r>
            <w:r w:rsidRPr="006A5C6B">
              <w:rPr>
                <w:color w:val="000000"/>
                <w:sz w:val="18"/>
                <w:szCs w:val="18"/>
              </w:rPr>
              <w:t xml:space="preserve">по капитальному ремонту общего имущества в  </w:t>
            </w:r>
            <w:r w:rsidRPr="006A5C6B">
              <w:rPr>
                <w:color w:val="000000"/>
                <w:sz w:val="18"/>
                <w:szCs w:val="18"/>
              </w:rPr>
              <w:br/>
              <w:t xml:space="preserve">Многоквартирном доме                        </w:t>
            </w:r>
          </w:p>
        </w:tc>
        <w:tc>
          <w:tcPr>
            <w:tcW w:w="1134" w:type="dxa"/>
            <w:tcBorders>
              <w:top w:val="single" w:sz="6" w:space="0" w:color="auto"/>
              <w:left w:val="single" w:sz="6" w:space="0" w:color="auto"/>
              <w:bottom w:val="single" w:sz="6" w:space="0" w:color="auto"/>
              <w:right w:val="single" w:sz="6" w:space="0" w:color="auto"/>
            </w:tcBorders>
          </w:tcPr>
          <w:p w14:paraId="40EC33EF"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4091345C" w14:textId="77777777" w:rsidR="008B700B" w:rsidRPr="006A5C6B" w:rsidRDefault="008B700B" w:rsidP="008B700B">
            <w:pPr>
              <w:autoSpaceDE w:val="0"/>
              <w:autoSpaceDN w:val="0"/>
              <w:adjustRightInd w:val="0"/>
              <w:rPr>
                <w:color w:val="000000"/>
                <w:sz w:val="18"/>
                <w:szCs w:val="18"/>
              </w:rPr>
            </w:pPr>
          </w:p>
        </w:tc>
      </w:tr>
      <w:tr w:rsidR="008B700B" w:rsidRPr="006A5C6B" w14:paraId="11610796" w14:textId="77777777" w:rsidTr="00343C1B">
        <w:trPr>
          <w:cantSplit/>
          <w:trHeight w:val="360"/>
        </w:trPr>
        <w:tc>
          <w:tcPr>
            <w:tcW w:w="540" w:type="dxa"/>
            <w:vMerge w:val="restart"/>
            <w:tcBorders>
              <w:top w:val="single" w:sz="4" w:space="0" w:color="auto"/>
              <w:left w:val="single" w:sz="4" w:space="0" w:color="auto"/>
              <w:bottom w:val="single" w:sz="4" w:space="0" w:color="auto"/>
              <w:right w:val="single" w:sz="4" w:space="0" w:color="auto"/>
            </w:tcBorders>
          </w:tcPr>
          <w:p w14:paraId="1B3BF16B"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 xml:space="preserve">4. </w:t>
            </w:r>
          </w:p>
        </w:tc>
        <w:tc>
          <w:tcPr>
            <w:tcW w:w="2295" w:type="dxa"/>
            <w:vMerge w:val="restart"/>
            <w:tcBorders>
              <w:top w:val="single" w:sz="4" w:space="0" w:color="auto"/>
              <w:left w:val="single" w:sz="4" w:space="0" w:color="auto"/>
              <w:bottom w:val="single" w:sz="4" w:space="0" w:color="auto"/>
              <w:right w:val="single" w:sz="4" w:space="0" w:color="auto"/>
            </w:tcBorders>
          </w:tcPr>
          <w:p w14:paraId="65A94B38"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 xml:space="preserve">Акты </w:t>
            </w:r>
            <w:proofErr w:type="gramStart"/>
            <w:r w:rsidRPr="006A5C6B">
              <w:rPr>
                <w:color w:val="000000"/>
                <w:sz w:val="18"/>
                <w:szCs w:val="18"/>
              </w:rPr>
              <w:t xml:space="preserve">осмотра,   </w:t>
            </w:r>
            <w:proofErr w:type="gramEnd"/>
            <w:r w:rsidRPr="006A5C6B">
              <w:rPr>
                <w:color w:val="000000"/>
                <w:sz w:val="18"/>
                <w:szCs w:val="18"/>
              </w:rPr>
              <w:br/>
              <w:t xml:space="preserve">проверки        </w:t>
            </w:r>
            <w:r w:rsidRPr="006A5C6B">
              <w:rPr>
                <w:color w:val="000000"/>
                <w:sz w:val="18"/>
                <w:szCs w:val="18"/>
              </w:rPr>
              <w:br/>
              <w:t xml:space="preserve">состояния       </w:t>
            </w:r>
            <w:r w:rsidRPr="006A5C6B">
              <w:rPr>
                <w:color w:val="000000"/>
                <w:sz w:val="18"/>
                <w:szCs w:val="18"/>
              </w:rPr>
              <w:br/>
              <w:t xml:space="preserve">(испытания) на  </w:t>
            </w:r>
            <w:r w:rsidRPr="006A5C6B">
              <w:rPr>
                <w:color w:val="000000"/>
                <w:sz w:val="18"/>
                <w:szCs w:val="18"/>
              </w:rPr>
              <w:br/>
              <w:t xml:space="preserve">соответствие их </w:t>
            </w:r>
            <w:r w:rsidRPr="006A5C6B">
              <w:rPr>
                <w:color w:val="000000"/>
                <w:sz w:val="18"/>
                <w:szCs w:val="18"/>
              </w:rPr>
              <w:br/>
              <w:t>эксплуатационных</w:t>
            </w:r>
            <w:r w:rsidRPr="006A5C6B">
              <w:rPr>
                <w:color w:val="000000"/>
                <w:sz w:val="18"/>
                <w:szCs w:val="18"/>
              </w:rPr>
              <w:br/>
              <w:t xml:space="preserve">качеств         </w:t>
            </w:r>
            <w:r w:rsidRPr="006A5C6B">
              <w:rPr>
                <w:color w:val="000000"/>
                <w:sz w:val="18"/>
                <w:szCs w:val="18"/>
              </w:rPr>
              <w:br/>
              <w:t xml:space="preserve">обязательным    </w:t>
            </w:r>
            <w:r w:rsidRPr="006A5C6B">
              <w:rPr>
                <w:color w:val="000000"/>
                <w:sz w:val="18"/>
                <w:szCs w:val="18"/>
              </w:rPr>
              <w:br/>
              <w:t xml:space="preserve">требованиям     </w:t>
            </w:r>
            <w:r w:rsidRPr="006A5C6B">
              <w:rPr>
                <w:color w:val="000000"/>
                <w:sz w:val="18"/>
                <w:szCs w:val="18"/>
              </w:rPr>
              <w:br/>
              <w:t xml:space="preserve">безопасности:   </w:t>
            </w:r>
          </w:p>
        </w:tc>
        <w:tc>
          <w:tcPr>
            <w:tcW w:w="5387" w:type="dxa"/>
            <w:tcBorders>
              <w:top w:val="single" w:sz="4" w:space="0" w:color="auto"/>
              <w:left w:val="single" w:sz="4" w:space="0" w:color="auto"/>
              <w:bottom w:val="single" w:sz="4" w:space="0" w:color="auto"/>
              <w:right w:val="single" w:sz="4" w:space="0" w:color="auto"/>
            </w:tcBorders>
          </w:tcPr>
          <w:p w14:paraId="2AB789C6" w14:textId="77777777" w:rsidR="008B700B" w:rsidRPr="006A5C6B" w:rsidRDefault="00395828" w:rsidP="008B700B">
            <w:pPr>
              <w:autoSpaceDE w:val="0"/>
              <w:autoSpaceDN w:val="0"/>
              <w:adjustRightInd w:val="0"/>
              <w:rPr>
                <w:color w:val="000000"/>
                <w:sz w:val="18"/>
                <w:szCs w:val="18"/>
              </w:rPr>
            </w:pPr>
            <w:r w:rsidRPr="006A5C6B">
              <w:rPr>
                <w:color w:val="000000"/>
                <w:sz w:val="18"/>
                <w:szCs w:val="18"/>
              </w:rPr>
              <w:t xml:space="preserve">4.1. </w:t>
            </w:r>
            <w:proofErr w:type="gramStart"/>
            <w:r w:rsidRPr="006A5C6B">
              <w:rPr>
                <w:color w:val="000000"/>
                <w:sz w:val="18"/>
                <w:szCs w:val="18"/>
              </w:rPr>
              <w:t xml:space="preserve">инженерных  </w:t>
            </w:r>
            <w:r w:rsidR="008B700B" w:rsidRPr="006A5C6B">
              <w:rPr>
                <w:color w:val="000000"/>
                <w:sz w:val="18"/>
                <w:szCs w:val="18"/>
              </w:rPr>
              <w:t>коммуникаций</w:t>
            </w:r>
            <w:proofErr w:type="gramEnd"/>
            <w:r w:rsidR="008B700B" w:rsidRPr="006A5C6B">
              <w:rPr>
                <w:color w:val="000000"/>
                <w:sz w:val="18"/>
                <w:szCs w:val="18"/>
              </w:rPr>
              <w:t xml:space="preserve">               </w:t>
            </w:r>
          </w:p>
        </w:tc>
        <w:tc>
          <w:tcPr>
            <w:tcW w:w="1134" w:type="dxa"/>
            <w:tcBorders>
              <w:top w:val="single" w:sz="6" w:space="0" w:color="auto"/>
              <w:left w:val="single" w:sz="4" w:space="0" w:color="auto"/>
              <w:bottom w:val="single" w:sz="6" w:space="0" w:color="auto"/>
              <w:right w:val="single" w:sz="6" w:space="0" w:color="auto"/>
            </w:tcBorders>
          </w:tcPr>
          <w:p w14:paraId="5E2D3005"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06980769" w14:textId="77777777" w:rsidR="008B700B" w:rsidRPr="006A5C6B" w:rsidRDefault="008B700B" w:rsidP="008B700B">
            <w:pPr>
              <w:autoSpaceDE w:val="0"/>
              <w:autoSpaceDN w:val="0"/>
              <w:adjustRightInd w:val="0"/>
              <w:rPr>
                <w:color w:val="000000"/>
                <w:sz w:val="18"/>
                <w:szCs w:val="18"/>
              </w:rPr>
            </w:pPr>
          </w:p>
        </w:tc>
      </w:tr>
      <w:tr w:rsidR="008B700B" w:rsidRPr="006A5C6B" w14:paraId="3F8D8C7F" w14:textId="77777777" w:rsidTr="00343C1B">
        <w:trPr>
          <w:cantSplit/>
          <w:trHeight w:val="480"/>
        </w:trPr>
        <w:tc>
          <w:tcPr>
            <w:tcW w:w="540" w:type="dxa"/>
            <w:vMerge/>
            <w:tcBorders>
              <w:top w:val="single" w:sz="4" w:space="0" w:color="auto"/>
              <w:left w:val="single" w:sz="4" w:space="0" w:color="auto"/>
              <w:bottom w:val="single" w:sz="4" w:space="0" w:color="auto"/>
              <w:right w:val="single" w:sz="4" w:space="0" w:color="auto"/>
            </w:tcBorders>
          </w:tcPr>
          <w:p w14:paraId="526CC10F" w14:textId="77777777" w:rsidR="008B700B" w:rsidRPr="006A5C6B" w:rsidRDefault="008B700B" w:rsidP="008B700B">
            <w:pPr>
              <w:autoSpaceDE w:val="0"/>
              <w:autoSpaceDN w:val="0"/>
              <w:adjustRightInd w:val="0"/>
              <w:rPr>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tcPr>
          <w:p w14:paraId="313745CD" w14:textId="77777777" w:rsidR="008B700B" w:rsidRPr="006A5C6B" w:rsidRDefault="008B700B" w:rsidP="008B700B">
            <w:pPr>
              <w:autoSpaceDE w:val="0"/>
              <w:autoSpaceDN w:val="0"/>
              <w:adjustRightInd w:val="0"/>
              <w:rPr>
                <w:color w:val="000000"/>
                <w:sz w:val="18"/>
                <w:szCs w:val="18"/>
              </w:rPr>
            </w:pPr>
          </w:p>
        </w:tc>
        <w:tc>
          <w:tcPr>
            <w:tcW w:w="5387" w:type="dxa"/>
            <w:tcBorders>
              <w:top w:val="single" w:sz="4" w:space="0" w:color="auto"/>
              <w:left w:val="single" w:sz="4" w:space="0" w:color="auto"/>
              <w:bottom w:val="single" w:sz="4" w:space="0" w:color="auto"/>
              <w:right w:val="single" w:sz="4" w:space="0" w:color="auto"/>
            </w:tcBorders>
          </w:tcPr>
          <w:p w14:paraId="307D8BC9" w14:textId="77777777" w:rsidR="008B700B" w:rsidRPr="006A5C6B" w:rsidRDefault="00395828" w:rsidP="00395828">
            <w:pPr>
              <w:autoSpaceDE w:val="0"/>
              <w:autoSpaceDN w:val="0"/>
              <w:adjustRightInd w:val="0"/>
              <w:rPr>
                <w:color w:val="000000"/>
                <w:sz w:val="18"/>
                <w:szCs w:val="18"/>
              </w:rPr>
            </w:pPr>
            <w:r w:rsidRPr="006A5C6B">
              <w:rPr>
                <w:color w:val="000000"/>
                <w:sz w:val="18"/>
                <w:szCs w:val="18"/>
              </w:rPr>
              <w:t xml:space="preserve">4.2. коллективных </w:t>
            </w:r>
            <w:r w:rsidR="008B700B" w:rsidRPr="006A5C6B">
              <w:rPr>
                <w:color w:val="000000"/>
                <w:sz w:val="18"/>
                <w:szCs w:val="18"/>
              </w:rPr>
              <w:t xml:space="preserve">общедомовых) приборов     </w:t>
            </w:r>
            <w:r w:rsidR="008B700B" w:rsidRPr="006A5C6B">
              <w:rPr>
                <w:color w:val="000000"/>
                <w:sz w:val="18"/>
                <w:szCs w:val="18"/>
              </w:rPr>
              <w:br/>
              <w:t xml:space="preserve">учета                      </w:t>
            </w:r>
          </w:p>
        </w:tc>
        <w:tc>
          <w:tcPr>
            <w:tcW w:w="1134" w:type="dxa"/>
            <w:tcBorders>
              <w:top w:val="single" w:sz="6" w:space="0" w:color="auto"/>
              <w:left w:val="single" w:sz="4" w:space="0" w:color="auto"/>
              <w:bottom w:val="single" w:sz="6" w:space="0" w:color="auto"/>
              <w:right w:val="single" w:sz="6" w:space="0" w:color="auto"/>
            </w:tcBorders>
          </w:tcPr>
          <w:p w14:paraId="5B686E57"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505DF504" w14:textId="77777777" w:rsidR="008B700B" w:rsidRPr="006A5C6B" w:rsidRDefault="008B700B" w:rsidP="008B700B">
            <w:pPr>
              <w:autoSpaceDE w:val="0"/>
              <w:autoSpaceDN w:val="0"/>
              <w:adjustRightInd w:val="0"/>
              <w:rPr>
                <w:color w:val="000000"/>
                <w:sz w:val="18"/>
                <w:szCs w:val="18"/>
              </w:rPr>
            </w:pPr>
          </w:p>
        </w:tc>
      </w:tr>
      <w:tr w:rsidR="008B700B" w:rsidRPr="006A5C6B" w14:paraId="4945C576" w14:textId="77777777" w:rsidTr="00343C1B">
        <w:trPr>
          <w:cantSplit/>
          <w:trHeight w:val="294"/>
        </w:trPr>
        <w:tc>
          <w:tcPr>
            <w:tcW w:w="540" w:type="dxa"/>
            <w:vMerge/>
            <w:tcBorders>
              <w:top w:val="single" w:sz="4" w:space="0" w:color="auto"/>
              <w:left w:val="single" w:sz="4" w:space="0" w:color="auto"/>
              <w:bottom w:val="single" w:sz="4" w:space="0" w:color="auto"/>
              <w:right w:val="single" w:sz="4" w:space="0" w:color="auto"/>
            </w:tcBorders>
          </w:tcPr>
          <w:p w14:paraId="3453A926" w14:textId="77777777" w:rsidR="008B700B" w:rsidRPr="006A5C6B" w:rsidRDefault="008B700B" w:rsidP="008B700B">
            <w:pPr>
              <w:autoSpaceDE w:val="0"/>
              <w:autoSpaceDN w:val="0"/>
              <w:adjustRightInd w:val="0"/>
              <w:rPr>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tcPr>
          <w:p w14:paraId="088CD573" w14:textId="77777777" w:rsidR="008B700B" w:rsidRPr="006A5C6B" w:rsidRDefault="008B700B" w:rsidP="008B700B">
            <w:pPr>
              <w:autoSpaceDE w:val="0"/>
              <w:autoSpaceDN w:val="0"/>
              <w:adjustRightInd w:val="0"/>
              <w:rPr>
                <w:color w:val="000000"/>
                <w:sz w:val="18"/>
                <w:szCs w:val="18"/>
              </w:rPr>
            </w:pPr>
          </w:p>
        </w:tc>
        <w:tc>
          <w:tcPr>
            <w:tcW w:w="5387" w:type="dxa"/>
            <w:tcBorders>
              <w:top w:val="single" w:sz="4" w:space="0" w:color="auto"/>
              <w:left w:val="single" w:sz="4" w:space="0" w:color="auto"/>
              <w:bottom w:val="single" w:sz="4" w:space="0" w:color="auto"/>
              <w:right w:val="single" w:sz="4" w:space="0" w:color="auto"/>
            </w:tcBorders>
          </w:tcPr>
          <w:p w14:paraId="1DE54A90" w14:textId="77777777" w:rsidR="008B700B" w:rsidRPr="006A5C6B" w:rsidRDefault="00395828" w:rsidP="008B700B">
            <w:pPr>
              <w:autoSpaceDE w:val="0"/>
              <w:autoSpaceDN w:val="0"/>
              <w:adjustRightInd w:val="0"/>
              <w:rPr>
                <w:color w:val="000000"/>
                <w:sz w:val="18"/>
                <w:szCs w:val="18"/>
              </w:rPr>
            </w:pPr>
            <w:r w:rsidRPr="006A5C6B">
              <w:rPr>
                <w:color w:val="000000"/>
                <w:sz w:val="18"/>
                <w:szCs w:val="18"/>
              </w:rPr>
              <w:t>4.3. общих (</w:t>
            </w:r>
            <w:proofErr w:type="gramStart"/>
            <w:r w:rsidRPr="006A5C6B">
              <w:rPr>
                <w:color w:val="000000"/>
                <w:sz w:val="18"/>
                <w:szCs w:val="18"/>
              </w:rPr>
              <w:t xml:space="preserve">квартирных)  </w:t>
            </w:r>
            <w:r w:rsidR="008B700B" w:rsidRPr="006A5C6B">
              <w:rPr>
                <w:color w:val="000000"/>
                <w:sz w:val="18"/>
                <w:szCs w:val="18"/>
              </w:rPr>
              <w:t>приборов</w:t>
            </w:r>
            <w:proofErr w:type="gramEnd"/>
            <w:r w:rsidR="008B700B" w:rsidRPr="006A5C6B">
              <w:rPr>
                <w:color w:val="000000"/>
                <w:sz w:val="18"/>
                <w:szCs w:val="18"/>
              </w:rPr>
              <w:t xml:space="preserve"> учета             </w:t>
            </w:r>
          </w:p>
        </w:tc>
        <w:tc>
          <w:tcPr>
            <w:tcW w:w="1134" w:type="dxa"/>
            <w:tcBorders>
              <w:top w:val="single" w:sz="6" w:space="0" w:color="auto"/>
              <w:left w:val="single" w:sz="4" w:space="0" w:color="auto"/>
              <w:bottom w:val="single" w:sz="6" w:space="0" w:color="auto"/>
              <w:right w:val="single" w:sz="6" w:space="0" w:color="auto"/>
            </w:tcBorders>
          </w:tcPr>
          <w:p w14:paraId="006A291E"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03B81D39" w14:textId="77777777" w:rsidR="008B700B" w:rsidRPr="006A5C6B" w:rsidRDefault="008B700B" w:rsidP="008B700B">
            <w:pPr>
              <w:autoSpaceDE w:val="0"/>
              <w:autoSpaceDN w:val="0"/>
              <w:adjustRightInd w:val="0"/>
              <w:rPr>
                <w:color w:val="000000"/>
                <w:sz w:val="18"/>
                <w:szCs w:val="18"/>
              </w:rPr>
            </w:pPr>
          </w:p>
        </w:tc>
      </w:tr>
      <w:tr w:rsidR="008B700B" w:rsidRPr="006A5C6B" w14:paraId="7059BDB5" w14:textId="77777777" w:rsidTr="00343C1B">
        <w:trPr>
          <w:cantSplit/>
          <w:trHeight w:val="270"/>
        </w:trPr>
        <w:tc>
          <w:tcPr>
            <w:tcW w:w="540" w:type="dxa"/>
            <w:vMerge/>
            <w:tcBorders>
              <w:top w:val="single" w:sz="4" w:space="0" w:color="auto"/>
              <w:left w:val="single" w:sz="4" w:space="0" w:color="auto"/>
              <w:bottom w:val="single" w:sz="4" w:space="0" w:color="auto"/>
              <w:right w:val="single" w:sz="4" w:space="0" w:color="auto"/>
            </w:tcBorders>
          </w:tcPr>
          <w:p w14:paraId="14B51638" w14:textId="77777777" w:rsidR="008B700B" w:rsidRPr="006A5C6B" w:rsidRDefault="008B700B" w:rsidP="008B700B">
            <w:pPr>
              <w:autoSpaceDE w:val="0"/>
              <w:autoSpaceDN w:val="0"/>
              <w:adjustRightInd w:val="0"/>
              <w:rPr>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tcPr>
          <w:p w14:paraId="02222E7A" w14:textId="77777777" w:rsidR="008B700B" w:rsidRPr="006A5C6B" w:rsidRDefault="008B700B" w:rsidP="008B700B">
            <w:pPr>
              <w:autoSpaceDE w:val="0"/>
              <w:autoSpaceDN w:val="0"/>
              <w:adjustRightInd w:val="0"/>
              <w:rPr>
                <w:color w:val="000000"/>
                <w:sz w:val="18"/>
                <w:szCs w:val="18"/>
              </w:rPr>
            </w:pPr>
          </w:p>
        </w:tc>
        <w:tc>
          <w:tcPr>
            <w:tcW w:w="5387" w:type="dxa"/>
            <w:tcBorders>
              <w:top w:val="single" w:sz="4" w:space="0" w:color="auto"/>
              <w:left w:val="single" w:sz="4" w:space="0" w:color="auto"/>
              <w:bottom w:val="single" w:sz="4" w:space="0" w:color="auto"/>
              <w:right w:val="single" w:sz="4" w:space="0" w:color="auto"/>
            </w:tcBorders>
          </w:tcPr>
          <w:p w14:paraId="745DA069" w14:textId="77777777" w:rsidR="008B700B" w:rsidRPr="006A5C6B" w:rsidRDefault="00395828" w:rsidP="008B700B">
            <w:pPr>
              <w:autoSpaceDE w:val="0"/>
              <w:autoSpaceDN w:val="0"/>
              <w:adjustRightInd w:val="0"/>
              <w:rPr>
                <w:color w:val="000000"/>
                <w:sz w:val="18"/>
                <w:szCs w:val="18"/>
              </w:rPr>
            </w:pPr>
            <w:r w:rsidRPr="006A5C6B">
              <w:rPr>
                <w:color w:val="000000"/>
                <w:sz w:val="18"/>
                <w:szCs w:val="18"/>
              </w:rPr>
              <w:t xml:space="preserve">4.4. </w:t>
            </w:r>
            <w:proofErr w:type="gramStart"/>
            <w:r w:rsidRPr="006A5C6B">
              <w:rPr>
                <w:color w:val="000000"/>
                <w:sz w:val="18"/>
                <w:szCs w:val="18"/>
              </w:rPr>
              <w:t xml:space="preserve">индивидуальных  </w:t>
            </w:r>
            <w:r w:rsidR="008B700B" w:rsidRPr="006A5C6B">
              <w:rPr>
                <w:color w:val="000000"/>
                <w:sz w:val="18"/>
                <w:szCs w:val="18"/>
              </w:rPr>
              <w:t>приборов</w:t>
            </w:r>
            <w:proofErr w:type="gramEnd"/>
            <w:r w:rsidR="008B700B" w:rsidRPr="006A5C6B">
              <w:rPr>
                <w:color w:val="000000"/>
                <w:sz w:val="18"/>
                <w:szCs w:val="18"/>
              </w:rPr>
              <w:t xml:space="preserve"> учета             </w:t>
            </w:r>
          </w:p>
        </w:tc>
        <w:tc>
          <w:tcPr>
            <w:tcW w:w="1134" w:type="dxa"/>
            <w:tcBorders>
              <w:top w:val="single" w:sz="6" w:space="0" w:color="auto"/>
              <w:left w:val="single" w:sz="4" w:space="0" w:color="auto"/>
              <w:bottom w:val="single" w:sz="6" w:space="0" w:color="auto"/>
              <w:right w:val="single" w:sz="6" w:space="0" w:color="auto"/>
            </w:tcBorders>
          </w:tcPr>
          <w:p w14:paraId="46DFCEC9"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130CE27E" w14:textId="77777777" w:rsidR="008B700B" w:rsidRPr="006A5C6B" w:rsidRDefault="008B700B" w:rsidP="008B700B">
            <w:pPr>
              <w:autoSpaceDE w:val="0"/>
              <w:autoSpaceDN w:val="0"/>
              <w:adjustRightInd w:val="0"/>
              <w:rPr>
                <w:color w:val="000000"/>
                <w:sz w:val="18"/>
                <w:szCs w:val="18"/>
              </w:rPr>
            </w:pPr>
          </w:p>
        </w:tc>
      </w:tr>
      <w:tr w:rsidR="008B700B" w:rsidRPr="006A5C6B" w14:paraId="607EDAAC" w14:textId="77777777" w:rsidTr="00343C1B">
        <w:trPr>
          <w:cantSplit/>
          <w:trHeight w:val="260"/>
        </w:trPr>
        <w:tc>
          <w:tcPr>
            <w:tcW w:w="540" w:type="dxa"/>
            <w:vMerge/>
            <w:tcBorders>
              <w:top w:val="single" w:sz="4" w:space="0" w:color="auto"/>
              <w:left w:val="single" w:sz="4" w:space="0" w:color="auto"/>
              <w:bottom w:val="single" w:sz="4" w:space="0" w:color="auto"/>
              <w:right w:val="single" w:sz="4" w:space="0" w:color="auto"/>
            </w:tcBorders>
          </w:tcPr>
          <w:p w14:paraId="3DCFC2F6" w14:textId="77777777" w:rsidR="008B700B" w:rsidRPr="006A5C6B" w:rsidRDefault="008B700B" w:rsidP="008B700B">
            <w:pPr>
              <w:autoSpaceDE w:val="0"/>
              <w:autoSpaceDN w:val="0"/>
              <w:adjustRightInd w:val="0"/>
              <w:rPr>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tcPr>
          <w:p w14:paraId="66773B18" w14:textId="77777777" w:rsidR="008B700B" w:rsidRPr="006A5C6B" w:rsidRDefault="008B700B" w:rsidP="008B700B">
            <w:pPr>
              <w:autoSpaceDE w:val="0"/>
              <w:autoSpaceDN w:val="0"/>
              <w:adjustRightInd w:val="0"/>
              <w:rPr>
                <w:color w:val="000000"/>
                <w:sz w:val="18"/>
                <w:szCs w:val="18"/>
              </w:rPr>
            </w:pPr>
          </w:p>
        </w:tc>
        <w:tc>
          <w:tcPr>
            <w:tcW w:w="5387" w:type="dxa"/>
            <w:tcBorders>
              <w:top w:val="single" w:sz="4" w:space="0" w:color="auto"/>
              <w:left w:val="single" w:sz="4" w:space="0" w:color="auto"/>
              <w:bottom w:val="single" w:sz="4" w:space="0" w:color="auto"/>
              <w:right w:val="single" w:sz="4" w:space="0" w:color="auto"/>
            </w:tcBorders>
          </w:tcPr>
          <w:p w14:paraId="0722FEDC" w14:textId="77777777" w:rsidR="008B700B" w:rsidRPr="006A5C6B" w:rsidRDefault="00395828" w:rsidP="008B700B">
            <w:pPr>
              <w:autoSpaceDE w:val="0"/>
              <w:autoSpaceDN w:val="0"/>
              <w:adjustRightInd w:val="0"/>
              <w:rPr>
                <w:color w:val="000000"/>
                <w:sz w:val="18"/>
                <w:szCs w:val="18"/>
              </w:rPr>
            </w:pPr>
            <w:r w:rsidRPr="006A5C6B">
              <w:rPr>
                <w:color w:val="000000"/>
                <w:sz w:val="18"/>
                <w:szCs w:val="18"/>
              </w:rPr>
              <w:t xml:space="preserve">4.5. </w:t>
            </w:r>
            <w:proofErr w:type="gramStart"/>
            <w:r w:rsidRPr="006A5C6B">
              <w:rPr>
                <w:color w:val="000000"/>
                <w:sz w:val="18"/>
                <w:szCs w:val="18"/>
              </w:rPr>
              <w:t xml:space="preserve">механического  </w:t>
            </w:r>
            <w:r w:rsidR="008B700B" w:rsidRPr="006A5C6B">
              <w:rPr>
                <w:color w:val="000000"/>
                <w:sz w:val="18"/>
                <w:szCs w:val="18"/>
              </w:rPr>
              <w:t>оборудования</w:t>
            </w:r>
            <w:proofErr w:type="gramEnd"/>
            <w:r w:rsidR="008B700B" w:rsidRPr="006A5C6B">
              <w:rPr>
                <w:color w:val="000000"/>
                <w:sz w:val="18"/>
                <w:szCs w:val="18"/>
              </w:rPr>
              <w:t xml:space="preserve">               </w:t>
            </w:r>
          </w:p>
        </w:tc>
        <w:tc>
          <w:tcPr>
            <w:tcW w:w="1134" w:type="dxa"/>
            <w:tcBorders>
              <w:top w:val="single" w:sz="6" w:space="0" w:color="auto"/>
              <w:left w:val="single" w:sz="4" w:space="0" w:color="auto"/>
              <w:bottom w:val="single" w:sz="6" w:space="0" w:color="auto"/>
              <w:right w:val="single" w:sz="6" w:space="0" w:color="auto"/>
            </w:tcBorders>
          </w:tcPr>
          <w:p w14:paraId="6497EA0E"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32FAF467" w14:textId="77777777" w:rsidR="008B700B" w:rsidRPr="006A5C6B" w:rsidRDefault="008B700B" w:rsidP="008B700B">
            <w:pPr>
              <w:autoSpaceDE w:val="0"/>
              <w:autoSpaceDN w:val="0"/>
              <w:adjustRightInd w:val="0"/>
              <w:rPr>
                <w:color w:val="000000"/>
                <w:sz w:val="18"/>
                <w:szCs w:val="18"/>
              </w:rPr>
            </w:pPr>
          </w:p>
        </w:tc>
      </w:tr>
      <w:tr w:rsidR="008B700B" w:rsidRPr="006A5C6B" w14:paraId="5B79FD96" w14:textId="77777777" w:rsidTr="00343C1B">
        <w:trPr>
          <w:cantSplit/>
          <w:trHeight w:val="277"/>
        </w:trPr>
        <w:tc>
          <w:tcPr>
            <w:tcW w:w="540" w:type="dxa"/>
            <w:vMerge/>
            <w:tcBorders>
              <w:top w:val="single" w:sz="4" w:space="0" w:color="auto"/>
              <w:left w:val="single" w:sz="4" w:space="0" w:color="auto"/>
              <w:bottom w:val="single" w:sz="4" w:space="0" w:color="auto"/>
              <w:right w:val="single" w:sz="4" w:space="0" w:color="auto"/>
            </w:tcBorders>
          </w:tcPr>
          <w:p w14:paraId="7D97EEB8" w14:textId="77777777" w:rsidR="008B700B" w:rsidRPr="006A5C6B" w:rsidRDefault="008B700B" w:rsidP="008B700B">
            <w:pPr>
              <w:autoSpaceDE w:val="0"/>
              <w:autoSpaceDN w:val="0"/>
              <w:adjustRightInd w:val="0"/>
              <w:rPr>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tcPr>
          <w:p w14:paraId="48ADFACF" w14:textId="77777777" w:rsidR="008B700B" w:rsidRPr="006A5C6B" w:rsidRDefault="008B700B" w:rsidP="008B700B">
            <w:pPr>
              <w:autoSpaceDE w:val="0"/>
              <w:autoSpaceDN w:val="0"/>
              <w:adjustRightInd w:val="0"/>
              <w:rPr>
                <w:color w:val="000000"/>
                <w:sz w:val="18"/>
                <w:szCs w:val="18"/>
              </w:rPr>
            </w:pPr>
          </w:p>
        </w:tc>
        <w:tc>
          <w:tcPr>
            <w:tcW w:w="5387" w:type="dxa"/>
            <w:tcBorders>
              <w:top w:val="single" w:sz="4" w:space="0" w:color="auto"/>
              <w:left w:val="single" w:sz="4" w:space="0" w:color="auto"/>
              <w:bottom w:val="single" w:sz="4" w:space="0" w:color="auto"/>
              <w:right w:val="single" w:sz="4" w:space="0" w:color="auto"/>
            </w:tcBorders>
          </w:tcPr>
          <w:p w14:paraId="557BBBAD" w14:textId="77777777" w:rsidR="008B700B" w:rsidRPr="006A5C6B" w:rsidRDefault="00395828" w:rsidP="008B700B">
            <w:pPr>
              <w:autoSpaceDE w:val="0"/>
              <w:autoSpaceDN w:val="0"/>
              <w:adjustRightInd w:val="0"/>
              <w:rPr>
                <w:color w:val="000000"/>
                <w:sz w:val="18"/>
                <w:szCs w:val="18"/>
              </w:rPr>
            </w:pPr>
            <w:r w:rsidRPr="006A5C6B">
              <w:rPr>
                <w:color w:val="000000"/>
                <w:sz w:val="18"/>
                <w:szCs w:val="18"/>
              </w:rPr>
              <w:t xml:space="preserve">4.6. </w:t>
            </w:r>
            <w:proofErr w:type="gramStart"/>
            <w:r w:rsidRPr="006A5C6B">
              <w:rPr>
                <w:color w:val="000000"/>
                <w:sz w:val="18"/>
                <w:szCs w:val="18"/>
              </w:rPr>
              <w:t xml:space="preserve">электрического  </w:t>
            </w:r>
            <w:r w:rsidR="008B700B" w:rsidRPr="006A5C6B">
              <w:rPr>
                <w:color w:val="000000"/>
                <w:sz w:val="18"/>
                <w:szCs w:val="18"/>
              </w:rPr>
              <w:t>оборудования</w:t>
            </w:r>
            <w:proofErr w:type="gramEnd"/>
            <w:r w:rsidR="008B700B" w:rsidRPr="006A5C6B">
              <w:rPr>
                <w:color w:val="000000"/>
                <w:sz w:val="18"/>
                <w:szCs w:val="18"/>
              </w:rPr>
              <w:t xml:space="preserve">               </w:t>
            </w:r>
          </w:p>
        </w:tc>
        <w:tc>
          <w:tcPr>
            <w:tcW w:w="1134" w:type="dxa"/>
            <w:tcBorders>
              <w:top w:val="single" w:sz="6" w:space="0" w:color="auto"/>
              <w:left w:val="single" w:sz="4" w:space="0" w:color="auto"/>
              <w:bottom w:val="single" w:sz="6" w:space="0" w:color="auto"/>
              <w:right w:val="single" w:sz="6" w:space="0" w:color="auto"/>
            </w:tcBorders>
          </w:tcPr>
          <w:p w14:paraId="06DBCBF2"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392BAC33" w14:textId="77777777" w:rsidR="008B700B" w:rsidRPr="006A5C6B" w:rsidRDefault="008B700B" w:rsidP="008B700B">
            <w:pPr>
              <w:autoSpaceDE w:val="0"/>
              <w:autoSpaceDN w:val="0"/>
              <w:adjustRightInd w:val="0"/>
              <w:rPr>
                <w:color w:val="000000"/>
                <w:sz w:val="18"/>
                <w:szCs w:val="18"/>
              </w:rPr>
            </w:pPr>
          </w:p>
        </w:tc>
      </w:tr>
      <w:tr w:rsidR="008B700B" w:rsidRPr="006A5C6B" w14:paraId="5D7B2211" w14:textId="77777777" w:rsidTr="00343C1B">
        <w:trPr>
          <w:cantSplit/>
          <w:trHeight w:val="268"/>
        </w:trPr>
        <w:tc>
          <w:tcPr>
            <w:tcW w:w="540" w:type="dxa"/>
            <w:vMerge/>
            <w:tcBorders>
              <w:top w:val="single" w:sz="4" w:space="0" w:color="auto"/>
              <w:left w:val="single" w:sz="4" w:space="0" w:color="auto"/>
              <w:bottom w:val="single" w:sz="4" w:space="0" w:color="auto"/>
              <w:right w:val="single" w:sz="4" w:space="0" w:color="auto"/>
            </w:tcBorders>
          </w:tcPr>
          <w:p w14:paraId="72025442" w14:textId="77777777" w:rsidR="008B700B" w:rsidRPr="006A5C6B" w:rsidRDefault="008B700B" w:rsidP="008B700B">
            <w:pPr>
              <w:autoSpaceDE w:val="0"/>
              <w:autoSpaceDN w:val="0"/>
              <w:adjustRightInd w:val="0"/>
              <w:rPr>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tcPr>
          <w:p w14:paraId="5E674FFA" w14:textId="77777777" w:rsidR="008B700B" w:rsidRPr="006A5C6B" w:rsidRDefault="008B700B" w:rsidP="008B700B">
            <w:pPr>
              <w:autoSpaceDE w:val="0"/>
              <w:autoSpaceDN w:val="0"/>
              <w:adjustRightInd w:val="0"/>
              <w:rPr>
                <w:color w:val="000000"/>
                <w:sz w:val="18"/>
                <w:szCs w:val="18"/>
              </w:rPr>
            </w:pPr>
          </w:p>
        </w:tc>
        <w:tc>
          <w:tcPr>
            <w:tcW w:w="5387" w:type="dxa"/>
            <w:tcBorders>
              <w:top w:val="single" w:sz="4" w:space="0" w:color="auto"/>
              <w:left w:val="single" w:sz="4" w:space="0" w:color="auto"/>
              <w:bottom w:val="single" w:sz="4" w:space="0" w:color="auto"/>
              <w:right w:val="single" w:sz="4" w:space="0" w:color="auto"/>
            </w:tcBorders>
          </w:tcPr>
          <w:p w14:paraId="3C740828" w14:textId="77777777" w:rsidR="008B700B" w:rsidRPr="006A5C6B" w:rsidRDefault="00395828" w:rsidP="008B700B">
            <w:pPr>
              <w:autoSpaceDE w:val="0"/>
              <w:autoSpaceDN w:val="0"/>
              <w:adjustRightInd w:val="0"/>
              <w:rPr>
                <w:color w:val="000000"/>
                <w:sz w:val="18"/>
                <w:szCs w:val="18"/>
              </w:rPr>
            </w:pPr>
            <w:r w:rsidRPr="006A5C6B">
              <w:rPr>
                <w:color w:val="000000"/>
                <w:sz w:val="18"/>
                <w:szCs w:val="18"/>
              </w:rPr>
              <w:t xml:space="preserve">4.7. санитарно-технического </w:t>
            </w:r>
            <w:r w:rsidR="008B700B" w:rsidRPr="006A5C6B">
              <w:rPr>
                <w:color w:val="000000"/>
                <w:sz w:val="18"/>
                <w:szCs w:val="18"/>
              </w:rPr>
              <w:t xml:space="preserve">оборудования               </w:t>
            </w:r>
          </w:p>
        </w:tc>
        <w:tc>
          <w:tcPr>
            <w:tcW w:w="1134" w:type="dxa"/>
            <w:tcBorders>
              <w:top w:val="single" w:sz="6" w:space="0" w:color="auto"/>
              <w:left w:val="single" w:sz="4" w:space="0" w:color="auto"/>
              <w:bottom w:val="single" w:sz="6" w:space="0" w:color="auto"/>
              <w:right w:val="single" w:sz="6" w:space="0" w:color="auto"/>
            </w:tcBorders>
          </w:tcPr>
          <w:p w14:paraId="4A69B44E"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54370301" w14:textId="77777777" w:rsidR="008B700B" w:rsidRPr="006A5C6B" w:rsidRDefault="008B700B" w:rsidP="008B700B">
            <w:pPr>
              <w:autoSpaceDE w:val="0"/>
              <w:autoSpaceDN w:val="0"/>
              <w:adjustRightInd w:val="0"/>
              <w:rPr>
                <w:color w:val="000000"/>
                <w:sz w:val="18"/>
                <w:szCs w:val="18"/>
              </w:rPr>
            </w:pPr>
          </w:p>
        </w:tc>
      </w:tr>
      <w:tr w:rsidR="008B700B" w:rsidRPr="006A5C6B" w14:paraId="047762B9" w14:textId="77777777" w:rsidTr="00343C1B">
        <w:trPr>
          <w:cantSplit/>
          <w:trHeight w:val="600"/>
        </w:trPr>
        <w:tc>
          <w:tcPr>
            <w:tcW w:w="540" w:type="dxa"/>
            <w:vMerge/>
            <w:tcBorders>
              <w:top w:val="single" w:sz="4" w:space="0" w:color="auto"/>
              <w:left w:val="single" w:sz="4" w:space="0" w:color="auto"/>
              <w:bottom w:val="single" w:sz="4" w:space="0" w:color="auto"/>
              <w:right w:val="single" w:sz="4" w:space="0" w:color="auto"/>
            </w:tcBorders>
          </w:tcPr>
          <w:p w14:paraId="57D6C4CF" w14:textId="77777777" w:rsidR="008B700B" w:rsidRPr="006A5C6B" w:rsidRDefault="008B700B" w:rsidP="008B700B">
            <w:pPr>
              <w:autoSpaceDE w:val="0"/>
              <w:autoSpaceDN w:val="0"/>
              <w:adjustRightInd w:val="0"/>
              <w:rPr>
                <w:color w:val="000000"/>
                <w:sz w:val="18"/>
                <w:szCs w:val="18"/>
              </w:rPr>
            </w:pPr>
          </w:p>
        </w:tc>
        <w:tc>
          <w:tcPr>
            <w:tcW w:w="2295" w:type="dxa"/>
            <w:vMerge/>
            <w:tcBorders>
              <w:top w:val="single" w:sz="4" w:space="0" w:color="auto"/>
              <w:left w:val="single" w:sz="4" w:space="0" w:color="auto"/>
              <w:bottom w:val="single" w:sz="4" w:space="0" w:color="auto"/>
              <w:right w:val="single" w:sz="4" w:space="0" w:color="auto"/>
            </w:tcBorders>
          </w:tcPr>
          <w:p w14:paraId="654922D9" w14:textId="77777777" w:rsidR="008B700B" w:rsidRPr="006A5C6B" w:rsidRDefault="008B700B" w:rsidP="008B700B">
            <w:pPr>
              <w:autoSpaceDE w:val="0"/>
              <w:autoSpaceDN w:val="0"/>
              <w:adjustRightInd w:val="0"/>
              <w:rPr>
                <w:color w:val="000000"/>
                <w:sz w:val="18"/>
                <w:szCs w:val="18"/>
              </w:rPr>
            </w:pPr>
          </w:p>
        </w:tc>
        <w:tc>
          <w:tcPr>
            <w:tcW w:w="5387" w:type="dxa"/>
            <w:tcBorders>
              <w:top w:val="single" w:sz="4" w:space="0" w:color="auto"/>
              <w:left w:val="single" w:sz="4" w:space="0" w:color="auto"/>
              <w:bottom w:val="single" w:sz="4" w:space="0" w:color="auto"/>
              <w:right w:val="single" w:sz="4" w:space="0" w:color="auto"/>
            </w:tcBorders>
          </w:tcPr>
          <w:p w14:paraId="41CABD04" w14:textId="77777777" w:rsidR="008B700B" w:rsidRPr="006A5C6B" w:rsidRDefault="00395828" w:rsidP="008B700B">
            <w:pPr>
              <w:autoSpaceDE w:val="0"/>
              <w:autoSpaceDN w:val="0"/>
              <w:adjustRightInd w:val="0"/>
              <w:rPr>
                <w:color w:val="000000"/>
                <w:sz w:val="18"/>
                <w:szCs w:val="18"/>
              </w:rPr>
            </w:pPr>
            <w:r w:rsidRPr="006A5C6B">
              <w:rPr>
                <w:color w:val="000000"/>
                <w:sz w:val="18"/>
                <w:szCs w:val="18"/>
              </w:rPr>
              <w:t xml:space="preserve">4.8. иного </w:t>
            </w:r>
            <w:proofErr w:type="gramStart"/>
            <w:r w:rsidRPr="006A5C6B">
              <w:rPr>
                <w:color w:val="000000"/>
                <w:sz w:val="18"/>
                <w:szCs w:val="18"/>
              </w:rPr>
              <w:t>обслуживающего  более</w:t>
            </w:r>
            <w:proofErr w:type="gramEnd"/>
            <w:r w:rsidRPr="006A5C6B">
              <w:rPr>
                <w:color w:val="000000"/>
                <w:sz w:val="18"/>
                <w:szCs w:val="18"/>
              </w:rPr>
              <w:t xml:space="preserve"> одного помещения в  </w:t>
            </w:r>
            <w:r w:rsidR="008B700B" w:rsidRPr="006A5C6B">
              <w:rPr>
                <w:color w:val="000000"/>
                <w:sz w:val="18"/>
                <w:szCs w:val="18"/>
              </w:rPr>
              <w:t>многоквартирном доме</w:t>
            </w:r>
            <w:r w:rsidR="008B700B" w:rsidRPr="006A5C6B">
              <w:rPr>
                <w:color w:val="000000"/>
                <w:sz w:val="18"/>
                <w:szCs w:val="18"/>
              </w:rPr>
              <w:br/>
              <w:t xml:space="preserve">оборудования               </w:t>
            </w:r>
          </w:p>
        </w:tc>
        <w:tc>
          <w:tcPr>
            <w:tcW w:w="1134" w:type="dxa"/>
            <w:tcBorders>
              <w:top w:val="single" w:sz="6" w:space="0" w:color="auto"/>
              <w:left w:val="single" w:sz="4" w:space="0" w:color="auto"/>
              <w:bottom w:val="single" w:sz="6" w:space="0" w:color="auto"/>
              <w:right w:val="single" w:sz="6" w:space="0" w:color="auto"/>
            </w:tcBorders>
          </w:tcPr>
          <w:p w14:paraId="19C228A8"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489E8594" w14:textId="77777777" w:rsidR="008B700B" w:rsidRPr="006A5C6B" w:rsidRDefault="008B700B" w:rsidP="008B700B">
            <w:pPr>
              <w:autoSpaceDE w:val="0"/>
              <w:autoSpaceDN w:val="0"/>
              <w:adjustRightInd w:val="0"/>
              <w:rPr>
                <w:color w:val="000000"/>
                <w:sz w:val="18"/>
                <w:szCs w:val="18"/>
              </w:rPr>
            </w:pPr>
          </w:p>
        </w:tc>
      </w:tr>
      <w:tr w:rsidR="008B700B" w:rsidRPr="006A5C6B" w14:paraId="07F0F43D" w14:textId="77777777" w:rsidTr="00343C1B">
        <w:trPr>
          <w:cantSplit/>
          <w:trHeight w:val="1200"/>
        </w:trPr>
        <w:tc>
          <w:tcPr>
            <w:tcW w:w="540" w:type="dxa"/>
            <w:vMerge/>
            <w:tcBorders>
              <w:top w:val="single" w:sz="4" w:space="0" w:color="auto"/>
              <w:left w:val="single" w:sz="6" w:space="0" w:color="auto"/>
              <w:bottom w:val="single" w:sz="6" w:space="0" w:color="auto"/>
              <w:right w:val="single" w:sz="6" w:space="0" w:color="auto"/>
            </w:tcBorders>
          </w:tcPr>
          <w:p w14:paraId="73131285" w14:textId="77777777" w:rsidR="008B700B" w:rsidRPr="006A5C6B" w:rsidRDefault="008B700B" w:rsidP="008B700B">
            <w:pPr>
              <w:autoSpaceDE w:val="0"/>
              <w:autoSpaceDN w:val="0"/>
              <w:adjustRightInd w:val="0"/>
              <w:rPr>
                <w:color w:val="000000"/>
                <w:sz w:val="18"/>
                <w:szCs w:val="18"/>
              </w:rPr>
            </w:pPr>
          </w:p>
        </w:tc>
        <w:tc>
          <w:tcPr>
            <w:tcW w:w="2295" w:type="dxa"/>
            <w:vMerge/>
            <w:tcBorders>
              <w:top w:val="single" w:sz="4" w:space="0" w:color="auto"/>
              <w:left w:val="single" w:sz="6" w:space="0" w:color="auto"/>
              <w:bottom w:val="single" w:sz="6" w:space="0" w:color="auto"/>
              <w:right w:val="single" w:sz="6" w:space="0" w:color="auto"/>
            </w:tcBorders>
          </w:tcPr>
          <w:p w14:paraId="3DBA64D0" w14:textId="77777777" w:rsidR="008B700B" w:rsidRPr="006A5C6B" w:rsidRDefault="008B700B" w:rsidP="008B700B">
            <w:pPr>
              <w:autoSpaceDE w:val="0"/>
              <w:autoSpaceDN w:val="0"/>
              <w:adjustRightInd w:val="0"/>
              <w:rPr>
                <w:color w:val="000000"/>
                <w:sz w:val="18"/>
                <w:szCs w:val="18"/>
              </w:rPr>
            </w:pPr>
          </w:p>
        </w:tc>
        <w:tc>
          <w:tcPr>
            <w:tcW w:w="5387" w:type="dxa"/>
            <w:tcBorders>
              <w:top w:val="single" w:sz="4" w:space="0" w:color="auto"/>
              <w:left w:val="single" w:sz="6" w:space="0" w:color="auto"/>
              <w:bottom w:val="single" w:sz="6" w:space="0" w:color="auto"/>
              <w:right w:val="single" w:sz="6" w:space="0" w:color="auto"/>
            </w:tcBorders>
          </w:tcPr>
          <w:p w14:paraId="32BA5A01" w14:textId="77777777" w:rsidR="008B700B" w:rsidRPr="006A5C6B" w:rsidRDefault="00395828" w:rsidP="008B700B">
            <w:pPr>
              <w:autoSpaceDE w:val="0"/>
              <w:autoSpaceDN w:val="0"/>
              <w:adjustRightInd w:val="0"/>
              <w:rPr>
                <w:color w:val="000000"/>
                <w:sz w:val="18"/>
                <w:szCs w:val="18"/>
              </w:rPr>
            </w:pPr>
            <w:r w:rsidRPr="006A5C6B">
              <w:rPr>
                <w:color w:val="000000"/>
                <w:sz w:val="18"/>
                <w:szCs w:val="18"/>
              </w:rPr>
              <w:t xml:space="preserve">4.9. </w:t>
            </w:r>
            <w:proofErr w:type="gramStart"/>
            <w:r w:rsidRPr="006A5C6B">
              <w:rPr>
                <w:color w:val="000000"/>
                <w:sz w:val="18"/>
                <w:szCs w:val="18"/>
              </w:rPr>
              <w:t xml:space="preserve">отдельных  </w:t>
            </w:r>
            <w:r w:rsidR="008B700B" w:rsidRPr="006A5C6B">
              <w:rPr>
                <w:color w:val="000000"/>
                <w:sz w:val="18"/>
                <w:szCs w:val="18"/>
              </w:rPr>
              <w:t>конструктивных</w:t>
            </w:r>
            <w:proofErr w:type="gramEnd"/>
            <w:r w:rsidR="008B700B" w:rsidRPr="006A5C6B">
              <w:rPr>
                <w:color w:val="000000"/>
                <w:sz w:val="18"/>
                <w:szCs w:val="18"/>
              </w:rPr>
              <w:t xml:space="preserve"> элементов</w:t>
            </w:r>
            <w:r w:rsidRPr="006A5C6B">
              <w:rPr>
                <w:color w:val="000000"/>
                <w:sz w:val="18"/>
                <w:szCs w:val="18"/>
              </w:rPr>
              <w:t xml:space="preserve">   </w:t>
            </w:r>
            <w:r w:rsidRPr="006A5C6B">
              <w:rPr>
                <w:color w:val="000000"/>
                <w:sz w:val="18"/>
                <w:szCs w:val="18"/>
              </w:rPr>
              <w:br/>
              <w:t xml:space="preserve">Многоквартирного дома  (крыши, ограждающих несущих и ненесущих конструкций    Многоквартирного дома,  </w:t>
            </w:r>
            <w:r w:rsidR="008B700B" w:rsidRPr="006A5C6B">
              <w:rPr>
                <w:color w:val="000000"/>
                <w:sz w:val="18"/>
                <w:szCs w:val="18"/>
              </w:rPr>
              <w:t>объект</w:t>
            </w:r>
            <w:r w:rsidRPr="006A5C6B">
              <w:rPr>
                <w:color w:val="000000"/>
                <w:sz w:val="18"/>
                <w:szCs w:val="18"/>
              </w:rPr>
              <w:t xml:space="preserve">ов, расположенных на </w:t>
            </w:r>
            <w:r w:rsidR="008B700B" w:rsidRPr="006A5C6B">
              <w:rPr>
                <w:color w:val="000000"/>
                <w:sz w:val="18"/>
                <w:szCs w:val="18"/>
              </w:rPr>
              <w:t>земельном участке, и других</w:t>
            </w:r>
            <w:r w:rsidR="008B700B" w:rsidRPr="006A5C6B">
              <w:rPr>
                <w:color w:val="000000"/>
                <w:sz w:val="18"/>
                <w:szCs w:val="18"/>
              </w:rPr>
              <w:br/>
              <w:t>элементов общего имущества)</w:t>
            </w:r>
          </w:p>
        </w:tc>
        <w:tc>
          <w:tcPr>
            <w:tcW w:w="1134" w:type="dxa"/>
            <w:tcBorders>
              <w:top w:val="single" w:sz="6" w:space="0" w:color="auto"/>
              <w:left w:val="single" w:sz="6" w:space="0" w:color="auto"/>
              <w:bottom w:val="single" w:sz="6" w:space="0" w:color="auto"/>
              <w:right w:val="single" w:sz="6" w:space="0" w:color="auto"/>
            </w:tcBorders>
          </w:tcPr>
          <w:p w14:paraId="321B950E"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673218DE" w14:textId="77777777" w:rsidR="008B700B" w:rsidRPr="006A5C6B" w:rsidRDefault="008B700B" w:rsidP="008B700B">
            <w:pPr>
              <w:autoSpaceDE w:val="0"/>
              <w:autoSpaceDN w:val="0"/>
              <w:adjustRightInd w:val="0"/>
              <w:rPr>
                <w:color w:val="000000"/>
                <w:sz w:val="18"/>
                <w:szCs w:val="18"/>
              </w:rPr>
            </w:pPr>
          </w:p>
        </w:tc>
      </w:tr>
      <w:tr w:rsidR="008B700B" w:rsidRPr="006A5C6B" w14:paraId="61621495" w14:textId="77777777" w:rsidTr="00343C1B">
        <w:trPr>
          <w:cantSplit/>
          <w:trHeight w:val="902"/>
        </w:trPr>
        <w:tc>
          <w:tcPr>
            <w:tcW w:w="540" w:type="dxa"/>
            <w:tcBorders>
              <w:top w:val="single" w:sz="6" w:space="0" w:color="auto"/>
              <w:left w:val="single" w:sz="6" w:space="0" w:color="auto"/>
              <w:bottom w:val="single" w:sz="6" w:space="0" w:color="auto"/>
              <w:right w:val="single" w:sz="6" w:space="0" w:color="auto"/>
            </w:tcBorders>
          </w:tcPr>
          <w:p w14:paraId="41D677BD"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 xml:space="preserve">5. </w:t>
            </w:r>
          </w:p>
        </w:tc>
        <w:tc>
          <w:tcPr>
            <w:tcW w:w="7682" w:type="dxa"/>
            <w:gridSpan w:val="2"/>
            <w:tcBorders>
              <w:top w:val="single" w:sz="6" w:space="0" w:color="auto"/>
              <w:left w:val="single" w:sz="6" w:space="0" w:color="auto"/>
              <w:bottom w:val="single" w:sz="6" w:space="0" w:color="auto"/>
              <w:right w:val="single" w:sz="6" w:space="0" w:color="auto"/>
            </w:tcBorders>
          </w:tcPr>
          <w:p w14:paraId="5BBC749C"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 xml:space="preserve">Инструкция по эксплуатации Многоквартирного </w:t>
            </w:r>
            <w:r w:rsidRPr="006A5C6B">
              <w:rPr>
                <w:color w:val="000000"/>
                <w:sz w:val="18"/>
                <w:szCs w:val="18"/>
              </w:rPr>
              <w:br/>
              <w:t xml:space="preserve">дома по форме, установленной федеральным    </w:t>
            </w:r>
            <w:r w:rsidRPr="006A5C6B">
              <w:rPr>
                <w:color w:val="000000"/>
                <w:sz w:val="18"/>
                <w:szCs w:val="18"/>
              </w:rPr>
              <w:br/>
              <w:t xml:space="preserve">органом исполнительной власти (для </w:t>
            </w:r>
            <w:proofErr w:type="gramStart"/>
            <w:r w:rsidRPr="006A5C6B">
              <w:rPr>
                <w:color w:val="000000"/>
                <w:sz w:val="18"/>
                <w:szCs w:val="18"/>
              </w:rPr>
              <w:t xml:space="preserve">домов,   </w:t>
            </w:r>
            <w:proofErr w:type="gramEnd"/>
            <w:r w:rsidRPr="006A5C6B">
              <w:rPr>
                <w:color w:val="000000"/>
                <w:sz w:val="18"/>
                <w:szCs w:val="18"/>
              </w:rPr>
              <w:br/>
              <w:t xml:space="preserve">введенных в эксплуатацию с 01.07.2007)      </w:t>
            </w:r>
          </w:p>
        </w:tc>
        <w:tc>
          <w:tcPr>
            <w:tcW w:w="1134" w:type="dxa"/>
            <w:tcBorders>
              <w:top w:val="single" w:sz="6" w:space="0" w:color="auto"/>
              <w:left w:val="single" w:sz="6" w:space="0" w:color="auto"/>
              <w:bottom w:val="single" w:sz="6" w:space="0" w:color="auto"/>
              <w:right w:val="single" w:sz="6" w:space="0" w:color="auto"/>
            </w:tcBorders>
          </w:tcPr>
          <w:p w14:paraId="67D2748A"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0FCDB33E" w14:textId="77777777" w:rsidR="008B700B" w:rsidRPr="006A5C6B" w:rsidRDefault="008B700B" w:rsidP="008B700B">
            <w:pPr>
              <w:autoSpaceDE w:val="0"/>
              <w:autoSpaceDN w:val="0"/>
              <w:adjustRightInd w:val="0"/>
              <w:rPr>
                <w:color w:val="000000"/>
                <w:sz w:val="18"/>
                <w:szCs w:val="18"/>
              </w:rPr>
            </w:pPr>
          </w:p>
        </w:tc>
      </w:tr>
      <w:tr w:rsidR="008B700B" w:rsidRPr="006A5C6B" w14:paraId="1E007EC7" w14:textId="77777777" w:rsidTr="00343C1B">
        <w:trPr>
          <w:cantSplit/>
          <w:trHeight w:val="240"/>
        </w:trPr>
        <w:tc>
          <w:tcPr>
            <w:tcW w:w="540" w:type="dxa"/>
            <w:tcBorders>
              <w:top w:val="single" w:sz="6" w:space="0" w:color="auto"/>
              <w:left w:val="single" w:sz="6" w:space="0" w:color="auto"/>
              <w:bottom w:val="single" w:sz="6" w:space="0" w:color="auto"/>
              <w:right w:val="single" w:sz="6" w:space="0" w:color="auto"/>
            </w:tcBorders>
          </w:tcPr>
          <w:p w14:paraId="0ABC87C7" w14:textId="77777777" w:rsidR="008B700B" w:rsidRPr="006A5C6B" w:rsidRDefault="008B700B" w:rsidP="008B700B">
            <w:pPr>
              <w:autoSpaceDE w:val="0"/>
              <w:autoSpaceDN w:val="0"/>
              <w:adjustRightInd w:val="0"/>
              <w:rPr>
                <w:color w:val="000000"/>
                <w:sz w:val="18"/>
                <w:szCs w:val="18"/>
              </w:rPr>
            </w:pPr>
          </w:p>
        </w:tc>
        <w:tc>
          <w:tcPr>
            <w:tcW w:w="10092" w:type="dxa"/>
            <w:gridSpan w:val="4"/>
            <w:tcBorders>
              <w:top w:val="single" w:sz="6" w:space="0" w:color="auto"/>
              <w:left w:val="single" w:sz="6" w:space="0" w:color="auto"/>
              <w:bottom w:val="single" w:sz="6" w:space="0" w:color="auto"/>
              <w:right w:val="single" w:sz="6" w:space="0" w:color="auto"/>
            </w:tcBorders>
          </w:tcPr>
          <w:p w14:paraId="7DB18321"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 xml:space="preserve">II. Иные связанные с управлением многоквартирным домом документы          </w:t>
            </w:r>
          </w:p>
        </w:tc>
      </w:tr>
      <w:tr w:rsidR="008B700B" w:rsidRPr="006A5C6B" w14:paraId="69629F5F" w14:textId="77777777" w:rsidTr="00343C1B">
        <w:trPr>
          <w:cantSplit/>
          <w:trHeight w:val="360"/>
        </w:trPr>
        <w:tc>
          <w:tcPr>
            <w:tcW w:w="540" w:type="dxa"/>
            <w:tcBorders>
              <w:top w:val="single" w:sz="6" w:space="0" w:color="auto"/>
              <w:left w:val="single" w:sz="6" w:space="0" w:color="auto"/>
              <w:bottom w:val="single" w:sz="6" w:space="0" w:color="auto"/>
              <w:right w:val="single" w:sz="6" w:space="0" w:color="auto"/>
            </w:tcBorders>
          </w:tcPr>
          <w:p w14:paraId="140C6074"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 xml:space="preserve">6. </w:t>
            </w:r>
          </w:p>
        </w:tc>
        <w:tc>
          <w:tcPr>
            <w:tcW w:w="7682" w:type="dxa"/>
            <w:gridSpan w:val="2"/>
            <w:tcBorders>
              <w:top w:val="single" w:sz="6" w:space="0" w:color="auto"/>
              <w:left w:val="single" w:sz="6" w:space="0" w:color="auto"/>
              <w:bottom w:val="single" w:sz="6" w:space="0" w:color="auto"/>
              <w:right w:val="single" w:sz="6" w:space="0" w:color="auto"/>
            </w:tcBorders>
          </w:tcPr>
          <w:p w14:paraId="39DCF28C"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 xml:space="preserve">Кадастровая карта (план) земельного участка </w:t>
            </w:r>
            <w:r w:rsidRPr="006A5C6B">
              <w:rPr>
                <w:color w:val="000000"/>
                <w:sz w:val="18"/>
                <w:szCs w:val="18"/>
              </w:rPr>
              <w:br/>
              <w:t>&lt;1&gt;</w:t>
            </w:r>
          </w:p>
        </w:tc>
        <w:tc>
          <w:tcPr>
            <w:tcW w:w="1134" w:type="dxa"/>
            <w:tcBorders>
              <w:top w:val="single" w:sz="6" w:space="0" w:color="auto"/>
              <w:left w:val="single" w:sz="6" w:space="0" w:color="auto"/>
              <w:bottom w:val="single" w:sz="6" w:space="0" w:color="auto"/>
              <w:right w:val="single" w:sz="6" w:space="0" w:color="auto"/>
            </w:tcBorders>
          </w:tcPr>
          <w:p w14:paraId="6C51A55F"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1342166A" w14:textId="77777777" w:rsidR="008B700B" w:rsidRPr="006A5C6B" w:rsidRDefault="008B700B" w:rsidP="008B700B">
            <w:pPr>
              <w:autoSpaceDE w:val="0"/>
              <w:autoSpaceDN w:val="0"/>
              <w:adjustRightInd w:val="0"/>
              <w:rPr>
                <w:color w:val="000000"/>
                <w:sz w:val="18"/>
                <w:szCs w:val="18"/>
              </w:rPr>
            </w:pPr>
          </w:p>
        </w:tc>
      </w:tr>
      <w:tr w:rsidR="008B700B" w:rsidRPr="006A5C6B" w14:paraId="604BBF14" w14:textId="77777777" w:rsidTr="00343C1B">
        <w:trPr>
          <w:cantSplit/>
          <w:trHeight w:val="1200"/>
        </w:trPr>
        <w:tc>
          <w:tcPr>
            <w:tcW w:w="540" w:type="dxa"/>
            <w:tcBorders>
              <w:top w:val="single" w:sz="6" w:space="0" w:color="auto"/>
              <w:left w:val="single" w:sz="6" w:space="0" w:color="auto"/>
              <w:bottom w:val="single" w:sz="6" w:space="0" w:color="auto"/>
              <w:right w:val="single" w:sz="6" w:space="0" w:color="auto"/>
            </w:tcBorders>
          </w:tcPr>
          <w:p w14:paraId="0788E891"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 xml:space="preserve">7. </w:t>
            </w:r>
          </w:p>
        </w:tc>
        <w:tc>
          <w:tcPr>
            <w:tcW w:w="7682" w:type="dxa"/>
            <w:gridSpan w:val="2"/>
            <w:tcBorders>
              <w:top w:val="single" w:sz="6" w:space="0" w:color="auto"/>
              <w:left w:val="single" w:sz="6" w:space="0" w:color="auto"/>
              <w:bottom w:val="single" w:sz="6" w:space="0" w:color="auto"/>
              <w:right w:val="single" w:sz="6" w:space="0" w:color="auto"/>
            </w:tcBorders>
          </w:tcPr>
          <w:p w14:paraId="2A4EA91E"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 xml:space="preserve">Документы, в </w:t>
            </w:r>
            <w:r w:rsidR="00395828" w:rsidRPr="006A5C6B">
              <w:rPr>
                <w:color w:val="000000"/>
                <w:sz w:val="18"/>
                <w:szCs w:val="18"/>
              </w:rPr>
              <w:t xml:space="preserve">которых указываются содержание </w:t>
            </w:r>
            <w:r w:rsidRPr="006A5C6B">
              <w:rPr>
                <w:color w:val="000000"/>
                <w:sz w:val="18"/>
                <w:szCs w:val="18"/>
              </w:rPr>
              <w:t>и сфера дейст</w:t>
            </w:r>
            <w:r w:rsidR="00395828" w:rsidRPr="006A5C6B">
              <w:rPr>
                <w:color w:val="000000"/>
                <w:sz w:val="18"/>
                <w:szCs w:val="18"/>
              </w:rPr>
              <w:t xml:space="preserve">вия сервитута, с </w:t>
            </w:r>
            <w:proofErr w:type="gramStart"/>
            <w:r w:rsidR="00395828" w:rsidRPr="006A5C6B">
              <w:rPr>
                <w:color w:val="000000"/>
                <w:sz w:val="18"/>
                <w:szCs w:val="18"/>
              </w:rPr>
              <w:t xml:space="preserve">приложением  </w:t>
            </w:r>
            <w:r w:rsidRPr="006A5C6B">
              <w:rPr>
                <w:color w:val="000000"/>
                <w:sz w:val="18"/>
                <w:szCs w:val="18"/>
              </w:rPr>
              <w:t>заверенного</w:t>
            </w:r>
            <w:proofErr w:type="gramEnd"/>
            <w:r w:rsidRPr="006A5C6B">
              <w:rPr>
                <w:color w:val="000000"/>
                <w:sz w:val="18"/>
                <w:szCs w:val="18"/>
              </w:rPr>
              <w:t xml:space="preserve"> с</w:t>
            </w:r>
            <w:r w:rsidR="00395828" w:rsidRPr="006A5C6B">
              <w:rPr>
                <w:color w:val="000000"/>
                <w:sz w:val="18"/>
                <w:szCs w:val="18"/>
              </w:rPr>
              <w:t xml:space="preserve">оответствующей организацией  </w:t>
            </w:r>
            <w:r w:rsidRPr="006A5C6B">
              <w:rPr>
                <w:color w:val="000000"/>
                <w:sz w:val="18"/>
                <w:szCs w:val="18"/>
              </w:rPr>
              <w:t>(органом) по государственному учету объ</w:t>
            </w:r>
            <w:r w:rsidR="00395828" w:rsidRPr="006A5C6B">
              <w:rPr>
                <w:color w:val="000000"/>
                <w:sz w:val="18"/>
                <w:szCs w:val="18"/>
              </w:rPr>
              <w:t xml:space="preserve">ектов </w:t>
            </w:r>
            <w:r w:rsidRPr="006A5C6B">
              <w:rPr>
                <w:color w:val="000000"/>
                <w:sz w:val="18"/>
                <w:szCs w:val="18"/>
              </w:rPr>
              <w:t>недвижимого и</w:t>
            </w:r>
            <w:r w:rsidR="00395828" w:rsidRPr="006A5C6B">
              <w:rPr>
                <w:color w:val="000000"/>
                <w:sz w:val="18"/>
                <w:szCs w:val="18"/>
              </w:rPr>
              <w:t xml:space="preserve">мущества плана, на котором  </w:t>
            </w:r>
            <w:r w:rsidRPr="006A5C6B">
              <w:rPr>
                <w:color w:val="000000"/>
                <w:sz w:val="18"/>
                <w:szCs w:val="18"/>
              </w:rPr>
              <w:t>отмечена сфер</w:t>
            </w:r>
            <w:r w:rsidR="00395828" w:rsidRPr="006A5C6B">
              <w:rPr>
                <w:color w:val="000000"/>
                <w:sz w:val="18"/>
                <w:szCs w:val="18"/>
              </w:rPr>
              <w:t xml:space="preserve">а (граница) действия сервитута, </w:t>
            </w:r>
            <w:r w:rsidRPr="006A5C6B">
              <w:rPr>
                <w:color w:val="000000"/>
                <w:sz w:val="18"/>
                <w:szCs w:val="18"/>
              </w:rPr>
              <w:t xml:space="preserve">относящегося </w:t>
            </w:r>
            <w:r w:rsidR="00395828" w:rsidRPr="006A5C6B">
              <w:rPr>
                <w:color w:val="000000"/>
                <w:sz w:val="18"/>
                <w:szCs w:val="18"/>
              </w:rPr>
              <w:t xml:space="preserve">к части земельного участка, и  </w:t>
            </w:r>
            <w:r w:rsidRPr="006A5C6B">
              <w:rPr>
                <w:color w:val="000000"/>
                <w:sz w:val="18"/>
                <w:szCs w:val="18"/>
              </w:rPr>
              <w:t xml:space="preserve">документы, подтверждающие государственную   </w:t>
            </w:r>
            <w:r w:rsidRPr="006A5C6B">
              <w:rPr>
                <w:color w:val="000000"/>
                <w:sz w:val="18"/>
                <w:szCs w:val="18"/>
              </w:rPr>
              <w:br/>
              <w:t>регистрацию сервитута в ЕГРП &lt;2&gt;</w:t>
            </w:r>
          </w:p>
        </w:tc>
        <w:tc>
          <w:tcPr>
            <w:tcW w:w="1134" w:type="dxa"/>
            <w:tcBorders>
              <w:top w:val="single" w:sz="6" w:space="0" w:color="auto"/>
              <w:left w:val="single" w:sz="6" w:space="0" w:color="auto"/>
              <w:bottom w:val="single" w:sz="6" w:space="0" w:color="auto"/>
              <w:right w:val="single" w:sz="6" w:space="0" w:color="auto"/>
            </w:tcBorders>
          </w:tcPr>
          <w:p w14:paraId="26BA9E58"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60596385" w14:textId="77777777" w:rsidR="008B700B" w:rsidRPr="006A5C6B" w:rsidRDefault="008B700B" w:rsidP="008B700B">
            <w:pPr>
              <w:autoSpaceDE w:val="0"/>
              <w:autoSpaceDN w:val="0"/>
              <w:adjustRightInd w:val="0"/>
              <w:rPr>
                <w:color w:val="000000"/>
                <w:sz w:val="18"/>
                <w:szCs w:val="18"/>
              </w:rPr>
            </w:pPr>
          </w:p>
        </w:tc>
      </w:tr>
      <w:tr w:rsidR="008B700B" w:rsidRPr="006A5C6B" w14:paraId="70A70A20" w14:textId="77777777" w:rsidTr="00343C1B">
        <w:trPr>
          <w:cantSplit/>
          <w:trHeight w:val="600"/>
        </w:trPr>
        <w:tc>
          <w:tcPr>
            <w:tcW w:w="540" w:type="dxa"/>
            <w:tcBorders>
              <w:top w:val="single" w:sz="6" w:space="0" w:color="auto"/>
              <w:left w:val="single" w:sz="6" w:space="0" w:color="auto"/>
              <w:bottom w:val="single" w:sz="6" w:space="0" w:color="auto"/>
              <w:right w:val="single" w:sz="6" w:space="0" w:color="auto"/>
            </w:tcBorders>
          </w:tcPr>
          <w:p w14:paraId="54EE5355"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 xml:space="preserve">8. </w:t>
            </w:r>
          </w:p>
        </w:tc>
        <w:tc>
          <w:tcPr>
            <w:tcW w:w="7682" w:type="dxa"/>
            <w:gridSpan w:val="2"/>
            <w:tcBorders>
              <w:top w:val="single" w:sz="6" w:space="0" w:color="auto"/>
              <w:left w:val="single" w:sz="6" w:space="0" w:color="auto"/>
              <w:bottom w:val="single" w:sz="6" w:space="0" w:color="auto"/>
              <w:right w:val="single" w:sz="6" w:space="0" w:color="auto"/>
            </w:tcBorders>
          </w:tcPr>
          <w:p w14:paraId="55FFC163"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 xml:space="preserve">Проектная документация на </w:t>
            </w:r>
            <w:proofErr w:type="gramStart"/>
            <w:r w:rsidRPr="006A5C6B">
              <w:rPr>
                <w:color w:val="000000"/>
                <w:sz w:val="18"/>
                <w:szCs w:val="18"/>
              </w:rPr>
              <w:t>мног</w:t>
            </w:r>
            <w:r w:rsidR="00395828" w:rsidRPr="006A5C6B">
              <w:rPr>
                <w:color w:val="000000"/>
                <w:sz w:val="18"/>
                <w:szCs w:val="18"/>
              </w:rPr>
              <w:t xml:space="preserve">оквартирный  </w:t>
            </w:r>
            <w:r w:rsidRPr="006A5C6B">
              <w:rPr>
                <w:color w:val="000000"/>
                <w:sz w:val="18"/>
                <w:szCs w:val="18"/>
              </w:rPr>
              <w:t>дом</w:t>
            </w:r>
            <w:proofErr w:type="gramEnd"/>
            <w:r w:rsidRPr="006A5C6B">
              <w:rPr>
                <w:color w:val="000000"/>
                <w:sz w:val="18"/>
                <w:szCs w:val="18"/>
              </w:rPr>
              <w:t>, в соотве</w:t>
            </w:r>
            <w:r w:rsidR="00395828" w:rsidRPr="006A5C6B">
              <w:rPr>
                <w:color w:val="000000"/>
                <w:sz w:val="18"/>
                <w:szCs w:val="18"/>
              </w:rPr>
              <w:t xml:space="preserve">тствии с которой осуществлено  </w:t>
            </w:r>
            <w:r w:rsidRPr="006A5C6B">
              <w:rPr>
                <w:color w:val="000000"/>
                <w:sz w:val="18"/>
                <w:szCs w:val="18"/>
              </w:rPr>
              <w:t>строительство</w:t>
            </w:r>
            <w:r w:rsidR="00395828" w:rsidRPr="006A5C6B">
              <w:rPr>
                <w:color w:val="000000"/>
                <w:sz w:val="18"/>
                <w:szCs w:val="18"/>
              </w:rPr>
              <w:t xml:space="preserve"> (реконструкция)   </w:t>
            </w:r>
            <w:r w:rsidRPr="006A5C6B">
              <w:rPr>
                <w:color w:val="000000"/>
                <w:sz w:val="18"/>
                <w:szCs w:val="18"/>
              </w:rPr>
              <w:t xml:space="preserve">Многоквартирного дома                       </w:t>
            </w:r>
          </w:p>
        </w:tc>
        <w:tc>
          <w:tcPr>
            <w:tcW w:w="1134" w:type="dxa"/>
            <w:tcBorders>
              <w:top w:val="single" w:sz="6" w:space="0" w:color="auto"/>
              <w:left w:val="single" w:sz="6" w:space="0" w:color="auto"/>
              <w:bottom w:val="single" w:sz="6" w:space="0" w:color="auto"/>
              <w:right w:val="single" w:sz="6" w:space="0" w:color="auto"/>
            </w:tcBorders>
          </w:tcPr>
          <w:p w14:paraId="4FAAE72E"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6A739EFC" w14:textId="77777777" w:rsidR="008B700B" w:rsidRPr="006A5C6B" w:rsidRDefault="008B700B" w:rsidP="008B700B">
            <w:pPr>
              <w:autoSpaceDE w:val="0"/>
              <w:autoSpaceDN w:val="0"/>
              <w:adjustRightInd w:val="0"/>
              <w:rPr>
                <w:color w:val="000000"/>
                <w:sz w:val="18"/>
                <w:szCs w:val="18"/>
              </w:rPr>
            </w:pPr>
          </w:p>
        </w:tc>
      </w:tr>
      <w:tr w:rsidR="008B700B" w:rsidRPr="006A5C6B" w14:paraId="32B4513D" w14:textId="77777777" w:rsidTr="00343C1B">
        <w:trPr>
          <w:cantSplit/>
          <w:trHeight w:val="172"/>
        </w:trPr>
        <w:tc>
          <w:tcPr>
            <w:tcW w:w="540" w:type="dxa"/>
            <w:tcBorders>
              <w:top w:val="single" w:sz="6" w:space="0" w:color="auto"/>
              <w:left w:val="single" w:sz="6" w:space="0" w:color="auto"/>
              <w:bottom w:val="single" w:sz="6" w:space="0" w:color="auto"/>
              <w:right w:val="single" w:sz="6" w:space="0" w:color="auto"/>
            </w:tcBorders>
          </w:tcPr>
          <w:p w14:paraId="533C72FF"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 xml:space="preserve">9. </w:t>
            </w:r>
          </w:p>
        </w:tc>
        <w:tc>
          <w:tcPr>
            <w:tcW w:w="7682" w:type="dxa"/>
            <w:gridSpan w:val="2"/>
            <w:tcBorders>
              <w:top w:val="single" w:sz="6" w:space="0" w:color="auto"/>
              <w:left w:val="single" w:sz="6" w:space="0" w:color="auto"/>
              <w:bottom w:val="single" w:sz="6" w:space="0" w:color="auto"/>
              <w:right w:val="single" w:sz="6" w:space="0" w:color="auto"/>
            </w:tcBorders>
          </w:tcPr>
          <w:p w14:paraId="511486C3"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Акт приемки в</w:t>
            </w:r>
            <w:r w:rsidR="00395828" w:rsidRPr="006A5C6B">
              <w:rPr>
                <w:color w:val="000000"/>
                <w:sz w:val="18"/>
                <w:szCs w:val="18"/>
              </w:rPr>
              <w:t xml:space="preserve"> эксплуатацию Многоквартирного </w:t>
            </w:r>
            <w:r w:rsidRPr="006A5C6B">
              <w:rPr>
                <w:color w:val="000000"/>
                <w:sz w:val="18"/>
                <w:szCs w:val="18"/>
              </w:rPr>
              <w:t xml:space="preserve">дома                                        </w:t>
            </w:r>
          </w:p>
        </w:tc>
        <w:tc>
          <w:tcPr>
            <w:tcW w:w="1134" w:type="dxa"/>
            <w:tcBorders>
              <w:top w:val="single" w:sz="6" w:space="0" w:color="auto"/>
              <w:left w:val="single" w:sz="6" w:space="0" w:color="auto"/>
              <w:bottom w:val="single" w:sz="6" w:space="0" w:color="auto"/>
              <w:right w:val="single" w:sz="6" w:space="0" w:color="auto"/>
            </w:tcBorders>
          </w:tcPr>
          <w:p w14:paraId="1B82D6C9"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05769EBC" w14:textId="77777777" w:rsidR="008B700B" w:rsidRPr="006A5C6B" w:rsidRDefault="008B700B" w:rsidP="008B700B">
            <w:pPr>
              <w:autoSpaceDE w:val="0"/>
              <w:autoSpaceDN w:val="0"/>
              <w:adjustRightInd w:val="0"/>
              <w:rPr>
                <w:color w:val="000000"/>
                <w:sz w:val="18"/>
                <w:szCs w:val="18"/>
              </w:rPr>
            </w:pPr>
          </w:p>
        </w:tc>
      </w:tr>
      <w:tr w:rsidR="008B700B" w:rsidRPr="006A5C6B" w14:paraId="292FF1FF" w14:textId="77777777" w:rsidTr="00343C1B">
        <w:trPr>
          <w:cantSplit/>
          <w:trHeight w:val="240"/>
        </w:trPr>
        <w:tc>
          <w:tcPr>
            <w:tcW w:w="540" w:type="dxa"/>
            <w:tcBorders>
              <w:top w:val="single" w:sz="6" w:space="0" w:color="auto"/>
              <w:left w:val="single" w:sz="6" w:space="0" w:color="auto"/>
              <w:bottom w:val="single" w:sz="6" w:space="0" w:color="auto"/>
              <w:right w:val="single" w:sz="6" w:space="0" w:color="auto"/>
            </w:tcBorders>
          </w:tcPr>
          <w:p w14:paraId="4A9D5AD0"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10.</w:t>
            </w:r>
          </w:p>
        </w:tc>
        <w:tc>
          <w:tcPr>
            <w:tcW w:w="7682" w:type="dxa"/>
            <w:gridSpan w:val="2"/>
            <w:tcBorders>
              <w:top w:val="single" w:sz="6" w:space="0" w:color="auto"/>
              <w:left w:val="single" w:sz="6" w:space="0" w:color="auto"/>
              <w:bottom w:val="single" w:sz="6" w:space="0" w:color="auto"/>
              <w:right w:val="single" w:sz="6" w:space="0" w:color="auto"/>
            </w:tcBorders>
          </w:tcPr>
          <w:p w14:paraId="11B1CC9C"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 xml:space="preserve">Акты освидетельствования скрытых работ      </w:t>
            </w:r>
          </w:p>
        </w:tc>
        <w:tc>
          <w:tcPr>
            <w:tcW w:w="1134" w:type="dxa"/>
            <w:tcBorders>
              <w:top w:val="single" w:sz="6" w:space="0" w:color="auto"/>
              <w:left w:val="single" w:sz="6" w:space="0" w:color="auto"/>
              <w:bottom w:val="single" w:sz="6" w:space="0" w:color="auto"/>
              <w:right w:val="single" w:sz="6" w:space="0" w:color="auto"/>
            </w:tcBorders>
          </w:tcPr>
          <w:p w14:paraId="6D03377D"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2F74A6CE" w14:textId="77777777" w:rsidR="008B700B" w:rsidRPr="006A5C6B" w:rsidRDefault="008B700B" w:rsidP="008B700B">
            <w:pPr>
              <w:autoSpaceDE w:val="0"/>
              <w:autoSpaceDN w:val="0"/>
              <w:adjustRightInd w:val="0"/>
              <w:rPr>
                <w:color w:val="000000"/>
                <w:sz w:val="18"/>
                <w:szCs w:val="18"/>
              </w:rPr>
            </w:pPr>
          </w:p>
        </w:tc>
      </w:tr>
      <w:tr w:rsidR="008B700B" w:rsidRPr="006A5C6B" w14:paraId="2C0F0CFD" w14:textId="77777777" w:rsidTr="00343C1B">
        <w:trPr>
          <w:cantSplit/>
          <w:trHeight w:val="240"/>
        </w:trPr>
        <w:tc>
          <w:tcPr>
            <w:tcW w:w="540" w:type="dxa"/>
            <w:tcBorders>
              <w:top w:val="single" w:sz="6" w:space="0" w:color="auto"/>
              <w:left w:val="single" w:sz="6" w:space="0" w:color="auto"/>
              <w:bottom w:val="single" w:sz="6" w:space="0" w:color="auto"/>
              <w:right w:val="single" w:sz="6" w:space="0" w:color="auto"/>
            </w:tcBorders>
          </w:tcPr>
          <w:p w14:paraId="2F639037"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11.</w:t>
            </w:r>
          </w:p>
        </w:tc>
        <w:tc>
          <w:tcPr>
            <w:tcW w:w="7682" w:type="dxa"/>
            <w:gridSpan w:val="2"/>
            <w:tcBorders>
              <w:top w:val="single" w:sz="6" w:space="0" w:color="auto"/>
              <w:left w:val="single" w:sz="6" w:space="0" w:color="auto"/>
              <w:bottom w:val="single" w:sz="6" w:space="0" w:color="auto"/>
              <w:right w:val="single" w:sz="6" w:space="0" w:color="auto"/>
            </w:tcBorders>
          </w:tcPr>
          <w:p w14:paraId="19A059E3"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 xml:space="preserve">Протокол измерения шума и вибрации          </w:t>
            </w:r>
          </w:p>
        </w:tc>
        <w:tc>
          <w:tcPr>
            <w:tcW w:w="1134" w:type="dxa"/>
            <w:tcBorders>
              <w:top w:val="single" w:sz="6" w:space="0" w:color="auto"/>
              <w:left w:val="single" w:sz="6" w:space="0" w:color="auto"/>
              <w:bottom w:val="single" w:sz="6" w:space="0" w:color="auto"/>
              <w:right w:val="single" w:sz="6" w:space="0" w:color="auto"/>
            </w:tcBorders>
          </w:tcPr>
          <w:p w14:paraId="37A50D04"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51F12B18" w14:textId="77777777" w:rsidR="008B700B" w:rsidRPr="006A5C6B" w:rsidRDefault="008B700B" w:rsidP="008B700B">
            <w:pPr>
              <w:autoSpaceDE w:val="0"/>
              <w:autoSpaceDN w:val="0"/>
              <w:adjustRightInd w:val="0"/>
              <w:rPr>
                <w:color w:val="000000"/>
                <w:sz w:val="18"/>
                <w:szCs w:val="18"/>
              </w:rPr>
            </w:pPr>
          </w:p>
        </w:tc>
      </w:tr>
      <w:tr w:rsidR="008B700B" w:rsidRPr="006A5C6B" w14:paraId="36084919" w14:textId="77777777" w:rsidTr="00343C1B">
        <w:trPr>
          <w:cantSplit/>
          <w:trHeight w:val="360"/>
        </w:trPr>
        <w:tc>
          <w:tcPr>
            <w:tcW w:w="540" w:type="dxa"/>
            <w:tcBorders>
              <w:top w:val="single" w:sz="6" w:space="0" w:color="auto"/>
              <w:left w:val="single" w:sz="6" w:space="0" w:color="auto"/>
              <w:bottom w:val="single" w:sz="6" w:space="0" w:color="auto"/>
              <w:right w:val="single" w:sz="6" w:space="0" w:color="auto"/>
            </w:tcBorders>
          </w:tcPr>
          <w:p w14:paraId="58721482"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12.</w:t>
            </w:r>
          </w:p>
        </w:tc>
        <w:tc>
          <w:tcPr>
            <w:tcW w:w="7682" w:type="dxa"/>
            <w:gridSpan w:val="2"/>
            <w:tcBorders>
              <w:top w:val="single" w:sz="6" w:space="0" w:color="auto"/>
              <w:left w:val="single" w:sz="6" w:space="0" w:color="auto"/>
              <w:bottom w:val="single" w:sz="6" w:space="0" w:color="auto"/>
              <w:right w:val="single" w:sz="6" w:space="0" w:color="auto"/>
            </w:tcBorders>
          </w:tcPr>
          <w:p w14:paraId="2B89ADD3"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 xml:space="preserve">Разрешение на присоединение мощности к сети </w:t>
            </w:r>
            <w:r w:rsidRPr="006A5C6B">
              <w:rPr>
                <w:color w:val="000000"/>
                <w:sz w:val="18"/>
                <w:szCs w:val="18"/>
              </w:rPr>
              <w:br/>
              <w:t xml:space="preserve">энергоснабжающей организации                </w:t>
            </w:r>
          </w:p>
        </w:tc>
        <w:tc>
          <w:tcPr>
            <w:tcW w:w="1134" w:type="dxa"/>
            <w:tcBorders>
              <w:top w:val="single" w:sz="6" w:space="0" w:color="auto"/>
              <w:left w:val="single" w:sz="6" w:space="0" w:color="auto"/>
              <w:bottom w:val="single" w:sz="6" w:space="0" w:color="auto"/>
              <w:right w:val="single" w:sz="6" w:space="0" w:color="auto"/>
            </w:tcBorders>
          </w:tcPr>
          <w:p w14:paraId="5BDE2F06"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75BEDBEF" w14:textId="77777777" w:rsidR="008B700B" w:rsidRPr="006A5C6B" w:rsidRDefault="008B700B" w:rsidP="008B700B">
            <w:pPr>
              <w:autoSpaceDE w:val="0"/>
              <w:autoSpaceDN w:val="0"/>
              <w:adjustRightInd w:val="0"/>
              <w:rPr>
                <w:color w:val="000000"/>
                <w:sz w:val="18"/>
                <w:szCs w:val="18"/>
              </w:rPr>
            </w:pPr>
          </w:p>
        </w:tc>
      </w:tr>
      <w:tr w:rsidR="008B700B" w:rsidRPr="006A5C6B" w14:paraId="11C8DD7D" w14:textId="77777777" w:rsidTr="00343C1B">
        <w:trPr>
          <w:cantSplit/>
          <w:trHeight w:val="686"/>
        </w:trPr>
        <w:tc>
          <w:tcPr>
            <w:tcW w:w="540" w:type="dxa"/>
            <w:tcBorders>
              <w:top w:val="single" w:sz="6" w:space="0" w:color="auto"/>
              <w:left w:val="single" w:sz="6" w:space="0" w:color="auto"/>
              <w:bottom w:val="single" w:sz="6" w:space="0" w:color="auto"/>
              <w:right w:val="single" w:sz="6" w:space="0" w:color="auto"/>
            </w:tcBorders>
          </w:tcPr>
          <w:p w14:paraId="76E925DC"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13.</w:t>
            </w:r>
          </w:p>
        </w:tc>
        <w:tc>
          <w:tcPr>
            <w:tcW w:w="7682" w:type="dxa"/>
            <w:gridSpan w:val="2"/>
            <w:tcBorders>
              <w:top w:val="single" w:sz="6" w:space="0" w:color="auto"/>
              <w:left w:val="single" w:sz="6" w:space="0" w:color="auto"/>
              <w:bottom w:val="single" w:sz="6" w:space="0" w:color="auto"/>
              <w:right w:val="single" w:sz="6" w:space="0" w:color="auto"/>
            </w:tcBorders>
          </w:tcPr>
          <w:p w14:paraId="695E6AB2"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Акты разграни</w:t>
            </w:r>
            <w:r w:rsidR="00395828" w:rsidRPr="006A5C6B">
              <w:rPr>
                <w:color w:val="000000"/>
                <w:sz w:val="18"/>
                <w:szCs w:val="18"/>
              </w:rPr>
              <w:t xml:space="preserve">чения </w:t>
            </w:r>
            <w:proofErr w:type="gramStart"/>
            <w:r w:rsidR="00395828" w:rsidRPr="006A5C6B">
              <w:rPr>
                <w:color w:val="000000"/>
                <w:sz w:val="18"/>
                <w:szCs w:val="18"/>
              </w:rPr>
              <w:t xml:space="preserve">эксплуатационной  </w:t>
            </w:r>
            <w:r w:rsidRPr="006A5C6B">
              <w:rPr>
                <w:color w:val="000000"/>
                <w:sz w:val="18"/>
                <w:szCs w:val="18"/>
              </w:rPr>
              <w:t>ответственности</w:t>
            </w:r>
            <w:proofErr w:type="gramEnd"/>
            <w:r w:rsidRPr="006A5C6B">
              <w:rPr>
                <w:color w:val="000000"/>
                <w:sz w:val="18"/>
                <w:szCs w:val="18"/>
              </w:rPr>
              <w:t xml:space="preserve"> инженерных сетей            </w:t>
            </w:r>
            <w:r w:rsidRPr="006A5C6B">
              <w:rPr>
                <w:color w:val="000000"/>
                <w:sz w:val="18"/>
                <w:szCs w:val="18"/>
              </w:rPr>
              <w:br/>
              <w:t>электроснабже</w:t>
            </w:r>
            <w:r w:rsidR="00395828" w:rsidRPr="006A5C6B">
              <w:rPr>
                <w:color w:val="000000"/>
                <w:sz w:val="18"/>
                <w:szCs w:val="18"/>
              </w:rPr>
              <w:t xml:space="preserve">ния, холодного и горячего </w:t>
            </w:r>
            <w:r w:rsidRPr="006A5C6B">
              <w:rPr>
                <w:color w:val="000000"/>
                <w:sz w:val="18"/>
                <w:szCs w:val="18"/>
              </w:rPr>
              <w:t xml:space="preserve">водоснабжения, водоотведения,               </w:t>
            </w:r>
            <w:r w:rsidRPr="006A5C6B">
              <w:rPr>
                <w:color w:val="000000"/>
                <w:sz w:val="18"/>
                <w:szCs w:val="18"/>
              </w:rPr>
              <w:br/>
              <w:t>теплоснабжени</w:t>
            </w:r>
            <w:r w:rsidR="00395828" w:rsidRPr="006A5C6B">
              <w:rPr>
                <w:color w:val="000000"/>
                <w:sz w:val="18"/>
                <w:szCs w:val="18"/>
              </w:rPr>
              <w:t xml:space="preserve">я, газоснабжения с </w:t>
            </w:r>
            <w:r w:rsidRPr="006A5C6B">
              <w:rPr>
                <w:color w:val="000000"/>
                <w:sz w:val="18"/>
                <w:szCs w:val="18"/>
              </w:rPr>
              <w:t xml:space="preserve">ресурсоснабжающими организациями            </w:t>
            </w:r>
          </w:p>
        </w:tc>
        <w:tc>
          <w:tcPr>
            <w:tcW w:w="1134" w:type="dxa"/>
            <w:tcBorders>
              <w:top w:val="single" w:sz="6" w:space="0" w:color="auto"/>
              <w:left w:val="single" w:sz="6" w:space="0" w:color="auto"/>
              <w:bottom w:val="single" w:sz="6" w:space="0" w:color="auto"/>
              <w:right w:val="single" w:sz="6" w:space="0" w:color="auto"/>
            </w:tcBorders>
          </w:tcPr>
          <w:p w14:paraId="66301F94"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5F3866B4" w14:textId="77777777" w:rsidR="008B700B" w:rsidRPr="006A5C6B" w:rsidRDefault="008B700B" w:rsidP="008B700B">
            <w:pPr>
              <w:autoSpaceDE w:val="0"/>
              <w:autoSpaceDN w:val="0"/>
              <w:adjustRightInd w:val="0"/>
              <w:rPr>
                <w:color w:val="000000"/>
                <w:sz w:val="18"/>
                <w:szCs w:val="18"/>
              </w:rPr>
            </w:pPr>
          </w:p>
        </w:tc>
      </w:tr>
      <w:tr w:rsidR="008B700B" w:rsidRPr="006A5C6B" w14:paraId="46DCBB4E" w14:textId="77777777" w:rsidTr="00343C1B">
        <w:trPr>
          <w:cantSplit/>
          <w:trHeight w:val="360"/>
        </w:trPr>
        <w:tc>
          <w:tcPr>
            <w:tcW w:w="540" w:type="dxa"/>
            <w:tcBorders>
              <w:top w:val="single" w:sz="6" w:space="0" w:color="auto"/>
              <w:left w:val="single" w:sz="6" w:space="0" w:color="auto"/>
              <w:bottom w:val="single" w:sz="6" w:space="0" w:color="auto"/>
              <w:right w:val="single" w:sz="6" w:space="0" w:color="auto"/>
            </w:tcBorders>
          </w:tcPr>
          <w:p w14:paraId="61E5AC92"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14.</w:t>
            </w:r>
          </w:p>
        </w:tc>
        <w:tc>
          <w:tcPr>
            <w:tcW w:w="7682" w:type="dxa"/>
            <w:gridSpan w:val="2"/>
            <w:tcBorders>
              <w:top w:val="single" w:sz="6" w:space="0" w:color="auto"/>
              <w:left w:val="single" w:sz="6" w:space="0" w:color="auto"/>
              <w:bottom w:val="single" w:sz="6" w:space="0" w:color="auto"/>
              <w:right w:val="single" w:sz="6" w:space="0" w:color="auto"/>
            </w:tcBorders>
          </w:tcPr>
          <w:p w14:paraId="431A44AA"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 xml:space="preserve">Акты установки и приемки в </w:t>
            </w:r>
            <w:proofErr w:type="gramStart"/>
            <w:r w:rsidRPr="006A5C6B">
              <w:rPr>
                <w:color w:val="000000"/>
                <w:sz w:val="18"/>
                <w:szCs w:val="18"/>
              </w:rPr>
              <w:t>эксплуата</w:t>
            </w:r>
            <w:r w:rsidR="00395828" w:rsidRPr="006A5C6B">
              <w:rPr>
                <w:color w:val="000000"/>
                <w:sz w:val="18"/>
                <w:szCs w:val="18"/>
              </w:rPr>
              <w:t xml:space="preserve">цию  </w:t>
            </w:r>
            <w:r w:rsidRPr="006A5C6B">
              <w:rPr>
                <w:color w:val="000000"/>
                <w:sz w:val="18"/>
                <w:szCs w:val="18"/>
              </w:rPr>
              <w:t>коллективных</w:t>
            </w:r>
            <w:proofErr w:type="gramEnd"/>
            <w:r w:rsidRPr="006A5C6B">
              <w:rPr>
                <w:color w:val="000000"/>
                <w:sz w:val="18"/>
                <w:szCs w:val="18"/>
              </w:rPr>
              <w:t xml:space="preserve"> (общедомовых) приборов учета   </w:t>
            </w:r>
          </w:p>
        </w:tc>
        <w:tc>
          <w:tcPr>
            <w:tcW w:w="1134" w:type="dxa"/>
            <w:tcBorders>
              <w:top w:val="single" w:sz="6" w:space="0" w:color="auto"/>
              <w:left w:val="single" w:sz="6" w:space="0" w:color="auto"/>
              <w:bottom w:val="single" w:sz="6" w:space="0" w:color="auto"/>
              <w:right w:val="single" w:sz="6" w:space="0" w:color="auto"/>
            </w:tcBorders>
          </w:tcPr>
          <w:p w14:paraId="61C90F9D"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7968DC6A" w14:textId="77777777" w:rsidR="008B700B" w:rsidRPr="006A5C6B" w:rsidRDefault="008B700B" w:rsidP="008B700B">
            <w:pPr>
              <w:autoSpaceDE w:val="0"/>
              <w:autoSpaceDN w:val="0"/>
              <w:adjustRightInd w:val="0"/>
              <w:rPr>
                <w:color w:val="000000"/>
                <w:sz w:val="18"/>
                <w:szCs w:val="18"/>
              </w:rPr>
            </w:pPr>
          </w:p>
        </w:tc>
      </w:tr>
      <w:tr w:rsidR="008B700B" w:rsidRPr="006A5C6B" w14:paraId="15D34ABB" w14:textId="77777777" w:rsidTr="00343C1B">
        <w:trPr>
          <w:cantSplit/>
          <w:trHeight w:val="600"/>
        </w:trPr>
        <w:tc>
          <w:tcPr>
            <w:tcW w:w="540" w:type="dxa"/>
            <w:tcBorders>
              <w:top w:val="single" w:sz="6" w:space="0" w:color="auto"/>
              <w:left w:val="single" w:sz="6" w:space="0" w:color="auto"/>
              <w:bottom w:val="single" w:sz="6" w:space="0" w:color="auto"/>
              <w:right w:val="single" w:sz="6" w:space="0" w:color="auto"/>
            </w:tcBorders>
          </w:tcPr>
          <w:p w14:paraId="1D0A6F49"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15.</w:t>
            </w:r>
          </w:p>
        </w:tc>
        <w:tc>
          <w:tcPr>
            <w:tcW w:w="7682" w:type="dxa"/>
            <w:gridSpan w:val="2"/>
            <w:tcBorders>
              <w:top w:val="single" w:sz="6" w:space="0" w:color="auto"/>
              <w:left w:val="single" w:sz="6" w:space="0" w:color="auto"/>
              <w:bottom w:val="single" w:sz="6" w:space="0" w:color="auto"/>
              <w:right w:val="single" w:sz="6" w:space="0" w:color="auto"/>
            </w:tcBorders>
          </w:tcPr>
          <w:p w14:paraId="345C1617"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Паспорта на п</w:t>
            </w:r>
            <w:r w:rsidR="00395828" w:rsidRPr="006A5C6B">
              <w:rPr>
                <w:color w:val="000000"/>
                <w:sz w:val="18"/>
                <w:szCs w:val="18"/>
              </w:rPr>
              <w:t xml:space="preserve">риборы учета, </w:t>
            </w:r>
            <w:proofErr w:type="gramStart"/>
            <w:r w:rsidR="00395828" w:rsidRPr="006A5C6B">
              <w:rPr>
                <w:color w:val="000000"/>
                <w:sz w:val="18"/>
                <w:szCs w:val="18"/>
              </w:rPr>
              <w:t xml:space="preserve">механическое,   </w:t>
            </w:r>
            <w:proofErr w:type="gramEnd"/>
            <w:r w:rsidRPr="006A5C6B">
              <w:rPr>
                <w:color w:val="000000"/>
                <w:sz w:val="18"/>
                <w:szCs w:val="18"/>
              </w:rPr>
              <w:t>электрическое</w:t>
            </w:r>
            <w:r w:rsidR="00395828" w:rsidRPr="006A5C6B">
              <w:rPr>
                <w:color w:val="000000"/>
                <w:sz w:val="18"/>
                <w:szCs w:val="18"/>
              </w:rPr>
              <w:t xml:space="preserve">, санитарно-техническое и иное </w:t>
            </w:r>
            <w:r w:rsidRPr="006A5C6B">
              <w:rPr>
                <w:color w:val="000000"/>
                <w:sz w:val="18"/>
                <w:szCs w:val="18"/>
              </w:rPr>
              <w:t>обслуживающее</w:t>
            </w:r>
            <w:r w:rsidR="00395828" w:rsidRPr="006A5C6B">
              <w:rPr>
                <w:color w:val="000000"/>
                <w:sz w:val="18"/>
                <w:szCs w:val="18"/>
              </w:rPr>
              <w:t xml:space="preserve"> более одного помещения в      </w:t>
            </w:r>
            <w:r w:rsidRPr="006A5C6B">
              <w:rPr>
                <w:color w:val="000000"/>
                <w:sz w:val="18"/>
                <w:szCs w:val="18"/>
              </w:rPr>
              <w:t xml:space="preserve">Многоквартирном доме оборудование           </w:t>
            </w:r>
          </w:p>
        </w:tc>
        <w:tc>
          <w:tcPr>
            <w:tcW w:w="1134" w:type="dxa"/>
            <w:tcBorders>
              <w:top w:val="single" w:sz="6" w:space="0" w:color="auto"/>
              <w:left w:val="single" w:sz="6" w:space="0" w:color="auto"/>
              <w:bottom w:val="single" w:sz="6" w:space="0" w:color="auto"/>
              <w:right w:val="single" w:sz="6" w:space="0" w:color="auto"/>
            </w:tcBorders>
          </w:tcPr>
          <w:p w14:paraId="4BC850A3"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5ECA66B6" w14:textId="77777777" w:rsidR="008B700B" w:rsidRPr="006A5C6B" w:rsidRDefault="008B700B" w:rsidP="008B700B">
            <w:pPr>
              <w:autoSpaceDE w:val="0"/>
              <w:autoSpaceDN w:val="0"/>
              <w:adjustRightInd w:val="0"/>
              <w:rPr>
                <w:color w:val="000000"/>
                <w:sz w:val="18"/>
                <w:szCs w:val="18"/>
              </w:rPr>
            </w:pPr>
          </w:p>
        </w:tc>
      </w:tr>
      <w:tr w:rsidR="008B700B" w:rsidRPr="006A5C6B" w14:paraId="3287C8E5" w14:textId="77777777" w:rsidTr="00343C1B">
        <w:trPr>
          <w:cantSplit/>
          <w:trHeight w:val="600"/>
        </w:trPr>
        <w:tc>
          <w:tcPr>
            <w:tcW w:w="540" w:type="dxa"/>
            <w:tcBorders>
              <w:top w:val="single" w:sz="6" w:space="0" w:color="auto"/>
              <w:left w:val="single" w:sz="6" w:space="0" w:color="auto"/>
              <w:bottom w:val="single" w:sz="6" w:space="0" w:color="auto"/>
              <w:right w:val="single" w:sz="6" w:space="0" w:color="auto"/>
            </w:tcBorders>
          </w:tcPr>
          <w:p w14:paraId="65E6B003"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16.</w:t>
            </w:r>
          </w:p>
        </w:tc>
        <w:tc>
          <w:tcPr>
            <w:tcW w:w="7682" w:type="dxa"/>
            <w:gridSpan w:val="2"/>
            <w:tcBorders>
              <w:top w:val="single" w:sz="6" w:space="0" w:color="auto"/>
              <w:left w:val="single" w:sz="6" w:space="0" w:color="auto"/>
              <w:bottom w:val="single" w:sz="6" w:space="0" w:color="auto"/>
              <w:right w:val="single" w:sz="6" w:space="0" w:color="auto"/>
            </w:tcBorders>
          </w:tcPr>
          <w:p w14:paraId="5DFB5940"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Акты передачи</w:t>
            </w:r>
            <w:r w:rsidR="00395828" w:rsidRPr="006A5C6B">
              <w:rPr>
                <w:color w:val="000000"/>
                <w:sz w:val="18"/>
                <w:szCs w:val="18"/>
              </w:rPr>
              <w:t xml:space="preserve"> управляющей </w:t>
            </w:r>
            <w:proofErr w:type="gramStart"/>
            <w:r w:rsidR="00395828" w:rsidRPr="006A5C6B">
              <w:rPr>
                <w:color w:val="000000"/>
                <w:sz w:val="18"/>
                <w:szCs w:val="18"/>
              </w:rPr>
              <w:t xml:space="preserve">организации  </w:t>
            </w:r>
            <w:r w:rsidRPr="006A5C6B">
              <w:rPr>
                <w:color w:val="000000"/>
                <w:sz w:val="18"/>
                <w:szCs w:val="18"/>
              </w:rPr>
              <w:t>комплектов</w:t>
            </w:r>
            <w:proofErr w:type="gramEnd"/>
            <w:r w:rsidRPr="006A5C6B">
              <w:rPr>
                <w:color w:val="000000"/>
                <w:sz w:val="18"/>
                <w:szCs w:val="18"/>
              </w:rPr>
              <w:t xml:space="preserve"> пр</w:t>
            </w:r>
            <w:r w:rsidR="00395828" w:rsidRPr="006A5C6B">
              <w:rPr>
                <w:color w:val="000000"/>
                <w:sz w:val="18"/>
                <w:szCs w:val="18"/>
              </w:rPr>
              <w:t xml:space="preserve">оектной документации и </w:t>
            </w:r>
            <w:r w:rsidRPr="006A5C6B">
              <w:rPr>
                <w:color w:val="000000"/>
                <w:sz w:val="18"/>
                <w:szCs w:val="18"/>
              </w:rPr>
              <w:t xml:space="preserve">исполнительной документации после приемки   </w:t>
            </w:r>
            <w:r w:rsidRPr="006A5C6B">
              <w:rPr>
                <w:color w:val="000000"/>
                <w:sz w:val="18"/>
                <w:szCs w:val="18"/>
              </w:rPr>
              <w:br/>
              <w:t xml:space="preserve">Многоквартирного дома в эксплуатацию        </w:t>
            </w:r>
          </w:p>
        </w:tc>
        <w:tc>
          <w:tcPr>
            <w:tcW w:w="1134" w:type="dxa"/>
            <w:tcBorders>
              <w:top w:val="single" w:sz="6" w:space="0" w:color="auto"/>
              <w:left w:val="single" w:sz="6" w:space="0" w:color="auto"/>
              <w:bottom w:val="single" w:sz="6" w:space="0" w:color="auto"/>
              <w:right w:val="single" w:sz="6" w:space="0" w:color="auto"/>
            </w:tcBorders>
          </w:tcPr>
          <w:p w14:paraId="0E9BD740"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0B9D746A" w14:textId="77777777" w:rsidR="008B700B" w:rsidRPr="006A5C6B" w:rsidRDefault="008B700B" w:rsidP="008B700B">
            <w:pPr>
              <w:autoSpaceDE w:val="0"/>
              <w:autoSpaceDN w:val="0"/>
              <w:adjustRightInd w:val="0"/>
              <w:rPr>
                <w:color w:val="000000"/>
                <w:sz w:val="18"/>
                <w:szCs w:val="18"/>
              </w:rPr>
            </w:pPr>
          </w:p>
        </w:tc>
      </w:tr>
      <w:tr w:rsidR="008B700B" w:rsidRPr="006A5C6B" w14:paraId="7E5E35AE" w14:textId="77777777" w:rsidTr="00343C1B">
        <w:trPr>
          <w:cantSplit/>
          <w:trHeight w:val="600"/>
        </w:trPr>
        <w:tc>
          <w:tcPr>
            <w:tcW w:w="540" w:type="dxa"/>
            <w:tcBorders>
              <w:top w:val="single" w:sz="6" w:space="0" w:color="auto"/>
              <w:left w:val="single" w:sz="6" w:space="0" w:color="auto"/>
              <w:bottom w:val="single" w:sz="6" w:space="0" w:color="auto"/>
              <w:right w:val="single" w:sz="6" w:space="0" w:color="auto"/>
            </w:tcBorders>
          </w:tcPr>
          <w:p w14:paraId="1E32D07C"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17.</w:t>
            </w:r>
          </w:p>
        </w:tc>
        <w:tc>
          <w:tcPr>
            <w:tcW w:w="7682" w:type="dxa"/>
            <w:gridSpan w:val="2"/>
            <w:tcBorders>
              <w:top w:val="single" w:sz="6" w:space="0" w:color="auto"/>
              <w:left w:val="single" w:sz="6" w:space="0" w:color="auto"/>
              <w:bottom w:val="single" w:sz="6" w:space="0" w:color="auto"/>
              <w:right w:val="single" w:sz="6" w:space="0" w:color="auto"/>
            </w:tcBorders>
          </w:tcPr>
          <w:p w14:paraId="1E74EFFA"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 xml:space="preserve">Письменные заявления, жалобы и предложения  </w:t>
            </w:r>
            <w:r w:rsidRPr="006A5C6B">
              <w:rPr>
                <w:color w:val="000000"/>
                <w:sz w:val="18"/>
                <w:szCs w:val="18"/>
              </w:rPr>
              <w:br/>
              <w:t xml:space="preserve">по вопросам качества содержания и ремонта   </w:t>
            </w:r>
            <w:r w:rsidRPr="006A5C6B">
              <w:rPr>
                <w:color w:val="000000"/>
                <w:sz w:val="18"/>
                <w:szCs w:val="18"/>
              </w:rPr>
              <w:br/>
              <w:t xml:space="preserve">общего имущества в Многоквартирном доме и   </w:t>
            </w:r>
            <w:r w:rsidRPr="006A5C6B">
              <w:rPr>
                <w:color w:val="000000"/>
                <w:sz w:val="18"/>
                <w:szCs w:val="18"/>
              </w:rPr>
              <w:br/>
              <w:t xml:space="preserve">предоставления коммунальных услуг           </w:t>
            </w:r>
          </w:p>
        </w:tc>
        <w:tc>
          <w:tcPr>
            <w:tcW w:w="1134" w:type="dxa"/>
            <w:tcBorders>
              <w:top w:val="single" w:sz="6" w:space="0" w:color="auto"/>
              <w:left w:val="single" w:sz="6" w:space="0" w:color="auto"/>
              <w:bottom w:val="single" w:sz="6" w:space="0" w:color="auto"/>
              <w:right w:val="single" w:sz="6" w:space="0" w:color="auto"/>
            </w:tcBorders>
          </w:tcPr>
          <w:p w14:paraId="072715E0"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017EF3DE" w14:textId="77777777" w:rsidR="008B700B" w:rsidRPr="006A5C6B" w:rsidRDefault="008B700B" w:rsidP="008B700B">
            <w:pPr>
              <w:autoSpaceDE w:val="0"/>
              <w:autoSpaceDN w:val="0"/>
              <w:adjustRightInd w:val="0"/>
              <w:rPr>
                <w:color w:val="000000"/>
                <w:sz w:val="18"/>
                <w:szCs w:val="18"/>
              </w:rPr>
            </w:pPr>
          </w:p>
        </w:tc>
      </w:tr>
      <w:tr w:rsidR="008B700B" w:rsidRPr="006A5C6B" w14:paraId="6091A088" w14:textId="77777777" w:rsidTr="00343C1B">
        <w:trPr>
          <w:cantSplit/>
          <w:trHeight w:val="600"/>
        </w:trPr>
        <w:tc>
          <w:tcPr>
            <w:tcW w:w="540" w:type="dxa"/>
            <w:tcBorders>
              <w:top w:val="single" w:sz="6" w:space="0" w:color="auto"/>
              <w:left w:val="single" w:sz="6" w:space="0" w:color="auto"/>
              <w:bottom w:val="single" w:sz="6" w:space="0" w:color="auto"/>
              <w:right w:val="single" w:sz="6" w:space="0" w:color="auto"/>
            </w:tcBorders>
          </w:tcPr>
          <w:p w14:paraId="7F3E5097"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18.</w:t>
            </w:r>
          </w:p>
        </w:tc>
        <w:tc>
          <w:tcPr>
            <w:tcW w:w="7682" w:type="dxa"/>
            <w:gridSpan w:val="2"/>
            <w:tcBorders>
              <w:top w:val="single" w:sz="6" w:space="0" w:color="auto"/>
              <w:left w:val="single" w:sz="6" w:space="0" w:color="auto"/>
              <w:bottom w:val="single" w:sz="6" w:space="0" w:color="auto"/>
              <w:right w:val="single" w:sz="6" w:space="0" w:color="auto"/>
            </w:tcBorders>
          </w:tcPr>
          <w:p w14:paraId="14A6AA51"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Журналы (книг</w:t>
            </w:r>
            <w:r w:rsidR="00395828" w:rsidRPr="006A5C6B">
              <w:rPr>
                <w:color w:val="000000"/>
                <w:sz w:val="18"/>
                <w:szCs w:val="18"/>
              </w:rPr>
              <w:t xml:space="preserve">и) учета заявлений, жалоб и   </w:t>
            </w:r>
            <w:r w:rsidRPr="006A5C6B">
              <w:rPr>
                <w:color w:val="000000"/>
                <w:sz w:val="18"/>
                <w:szCs w:val="18"/>
              </w:rPr>
              <w:t>предложений по вопросам ка</w:t>
            </w:r>
            <w:r w:rsidR="00395828" w:rsidRPr="006A5C6B">
              <w:rPr>
                <w:color w:val="000000"/>
                <w:sz w:val="18"/>
                <w:szCs w:val="18"/>
              </w:rPr>
              <w:t xml:space="preserve">чества содержания </w:t>
            </w:r>
            <w:r w:rsidRPr="006A5C6B">
              <w:rPr>
                <w:color w:val="000000"/>
                <w:sz w:val="18"/>
                <w:szCs w:val="18"/>
              </w:rPr>
              <w:t>и ремонта общего имущества в Многоквартирном</w:t>
            </w:r>
            <w:r w:rsidRPr="006A5C6B">
              <w:rPr>
                <w:color w:val="000000"/>
                <w:sz w:val="18"/>
                <w:szCs w:val="18"/>
              </w:rPr>
              <w:br/>
              <w:t xml:space="preserve">доме и предоставления коммунальных услуг    </w:t>
            </w:r>
          </w:p>
        </w:tc>
        <w:tc>
          <w:tcPr>
            <w:tcW w:w="1134" w:type="dxa"/>
            <w:tcBorders>
              <w:top w:val="single" w:sz="6" w:space="0" w:color="auto"/>
              <w:left w:val="single" w:sz="6" w:space="0" w:color="auto"/>
              <w:bottom w:val="single" w:sz="6" w:space="0" w:color="auto"/>
              <w:right w:val="single" w:sz="6" w:space="0" w:color="auto"/>
            </w:tcBorders>
          </w:tcPr>
          <w:p w14:paraId="58E0A9D6"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3DE04A5D" w14:textId="77777777" w:rsidR="008B700B" w:rsidRPr="006A5C6B" w:rsidRDefault="008B700B" w:rsidP="008B700B">
            <w:pPr>
              <w:autoSpaceDE w:val="0"/>
              <w:autoSpaceDN w:val="0"/>
              <w:adjustRightInd w:val="0"/>
              <w:rPr>
                <w:color w:val="000000"/>
                <w:sz w:val="18"/>
                <w:szCs w:val="18"/>
              </w:rPr>
            </w:pPr>
          </w:p>
        </w:tc>
      </w:tr>
      <w:tr w:rsidR="008B700B" w:rsidRPr="006A5C6B" w14:paraId="29E2A9FA" w14:textId="77777777" w:rsidTr="00343C1B">
        <w:trPr>
          <w:cantSplit/>
          <w:trHeight w:val="720"/>
        </w:trPr>
        <w:tc>
          <w:tcPr>
            <w:tcW w:w="540" w:type="dxa"/>
            <w:tcBorders>
              <w:top w:val="single" w:sz="6" w:space="0" w:color="auto"/>
              <w:left w:val="single" w:sz="6" w:space="0" w:color="auto"/>
              <w:bottom w:val="single" w:sz="6" w:space="0" w:color="auto"/>
              <w:right w:val="single" w:sz="6" w:space="0" w:color="auto"/>
            </w:tcBorders>
          </w:tcPr>
          <w:p w14:paraId="4DC87DF0"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19.</w:t>
            </w:r>
          </w:p>
        </w:tc>
        <w:tc>
          <w:tcPr>
            <w:tcW w:w="7682" w:type="dxa"/>
            <w:gridSpan w:val="2"/>
            <w:tcBorders>
              <w:top w:val="single" w:sz="6" w:space="0" w:color="auto"/>
              <w:left w:val="single" w:sz="6" w:space="0" w:color="auto"/>
              <w:bottom w:val="single" w:sz="6" w:space="0" w:color="auto"/>
              <w:right w:val="single" w:sz="6" w:space="0" w:color="auto"/>
            </w:tcBorders>
          </w:tcPr>
          <w:p w14:paraId="1F9435AF" w14:textId="77777777" w:rsidR="008B700B" w:rsidRPr="006A5C6B" w:rsidRDefault="008B700B" w:rsidP="008B700B">
            <w:pPr>
              <w:autoSpaceDE w:val="0"/>
              <w:autoSpaceDN w:val="0"/>
              <w:adjustRightInd w:val="0"/>
              <w:rPr>
                <w:color w:val="000000"/>
                <w:sz w:val="18"/>
                <w:szCs w:val="18"/>
              </w:rPr>
            </w:pPr>
            <w:r w:rsidRPr="006A5C6B">
              <w:rPr>
                <w:color w:val="000000"/>
                <w:sz w:val="18"/>
                <w:szCs w:val="18"/>
              </w:rPr>
              <w:t>Иные связанные с управлением Многоквартирным</w:t>
            </w:r>
            <w:r w:rsidRPr="006A5C6B">
              <w:rPr>
                <w:color w:val="000000"/>
                <w:sz w:val="18"/>
                <w:szCs w:val="18"/>
              </w:rPr>
              <w:br/>
              <w:t xml:space="preserve">домом </w:t>
            </w:r>
            <w:proofErr w:type="gramStart"/>
            <w:r w:rsidRPr="006A5C6B">
              <w:rPr>
                <w:color w:val="000000"/>
                <w:sz w:val="18"/>
                <w:szCs w:val="18"/>
              </w:rPr>
              <w:t xml:space="preserve">документы:   </w:t>
            </w:r>
            <w:proofErr w:type="gramEnd"/>
            <w:r w:rsidRPr="006A5C6B">
              <w:rPr>
                <w:color w:val="000000"/>
                <w:sz w:val="18"/>
                <w:szCs w:val="18"/>
              </w:rPr>
              <w:t xml:space="preserve">                         </w:t>
            </w:r>
            <w:r w:rsidRPr="006A5C6B">
              <w:rPr>
                <w:color w:val="000000"/>
                <w:sz w:val="18"/>
                <w:szCs w:val="18"/>
              </w:rPr>
              <w:br/>
              <w:t xml:space="preserve">- договоры                                  </w:t>
            </w:r>
            <w:r w:rsidRPr="006A5C6B">
              <w:rPr>
                <w:color w:val="000000"/>
                <w:sz w:val="18"/>
                <w:szCs w:val="18"/>
              </w:rPr>
              <w:br/>
              <w:t xml:space="preserve">- списки                                    </w:t>
            </w:r>
            <w:r w:rsidRPr="006A5C6B">
              <w:rPr>
                <w:color w:val="000000"/>
                <w:sz w:val="18"/>
                <w:szCs w:val="18"/>
              </w:rPr>
              <w:br/>
              <w:t xml:space="preserve">- прочее                                    </w:t>
            </w:r>
          </w:p>
        </w:tc>
        <w:tc>
          <w:tcPr>
            <w:tcW w:w="1134" w:type="dxa"/>
            <w:tcBorders>
              <w:top w:val="single" w:sz="6" w:space="0" w:color="auto"/>
              <w:left w:val="single" w:sz="6" w:space="0" w:color="auto"/>
              <w:bottom w:val="single" w:sz="6" w:space="0" w:color="auto"/>
              <w:right w:val="single" w:sz="6" w:space="0" w:color="auto"/>
            </w:tcBorders>
          </w:tcPr>
          <w:p w14:paraId="13DC37B8" w14:textId="77777777" w:rsidR="008B700B" w:rsidRPr="006A5C6B" w:rsidRDefault="008B700B" w:rsidP="008B700B">
            <w:pPr>
              <w:autoSpaceDE w:val="0"/>
              <w:autoSpaceDN w:val="0"/>
              <w:adjustRightInd w:val="0"/>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025249B7" w14:textId="77777777" w:rsidR="008B700B" w:rsidRPr="006A5C6B" w:rsidRDefault="008B700B" w:rsidP="008B700B">
            <w:pPr>
              <w:autoSpaceDE w:val="0"/>
              <w:autoSpaceDN w:val="0"/>
              <w:adjustRightInd w:val="0"/>
              <w:rPr>
                <w:color w:val="000000"/>
                <w:sz w:val="18"/>
                <w:szCs w:val="18"/>
              </w:rPr>
            </w:pPr>
          </w:p>
        </w:tc>
      </w:tr>
      <w:bookmarkEnd w:id="4"/>
    </w:tbl>
    <w:p w14:paraId="779FB403" w14:textId="77777777" w:rsidR="008B700B" w:rsidRPr="006A5C6B" w:rsidRDefault="008B700B" w:rsidP="008B700B">
      <w:pPr>
        <w:autoSpaceDE w:val="0"/>
        <w:autoSpaceDN w:val="0"/>
        <w:adjustRightInd w:val="0"/>
        <w:jc w:val="both"/>
        <w:rPr>
          <w:b/>
          <w:color w:val="000000"/>
          <w:sz w:val="18"/>
          <w:szCs w:val="18"/>
        </w:rPr>
      </w:pPr>
    </w:p>
    <w:p w14:paraId="44C9BFEA" w14:textId="77777777" w:rsidR="008B700B" w:rsidRPr="006A5C6B" w:rsidRDefault="008B700B" w:rsidP="008B700B">
      <w:pPr>
        <w:autoSpaceDE w:val="0"/>
        <w:autoSpaceDN w:val="0"/>
        <w:adjustRightInd w:val="0"/>
        <w:jc w:val="center"/>
        <w:rPr>
          <w:b/>
          <w:color w:val="000000"/>
          <w:sz w:val="18"/>
          <w:szCs w:val="18"/>
        </w:rPr>
      </w:pPr>
    </w:p>
    <w:p w14:paraId="0AD45259" w14:textId="77777777" w:rsidR="008B700B" w:rsidRPr="006A5C6B" w:rsidRDefault="008B700B" w:rsidP="008B700B">
      <w:pPr>
        <w:autoSpaceDE w:val="0"/>
        <w:autoSpaceDN w:val="0"/>
        <w:adjustRightInd w:val="0"/>
        <w:ind w:firstLine="540"/>
        <w:jc w:val="both"/>
        <w:rPr>
          <w:color w:val="000000"/>
          <w:sz w:val="18"/>
          <w:szCs w:val="18"/>
        </w:rPr>
      </w:pPr>
      <w:r w:rsidRPr="006A5C6B">
        <w:rPr>
          <w:color w:val="000000"/>
          <w:sz w:val="18"/>
          <w:szCs w:val="18"/>
        </w:rPr>
        <w:t xml:space="preserve">Примечание: </w:t>
      </w:r>
    </w:p>
    <w:p w14:paraId="0E67C7BF" w14:textId="77777777" w:rsidR="008B700B" w:rsidRPr="006A5C6B" w:rsidRDefault="008B700B" w:rsidP="008B700B">
      <w:pPr>
        <w:autoSpaceDE w:val="0"/>
        <w:autoSpaceDN w:val="0"/>
        <w:adjustRightInd w:val="0"/>
        <w:ind w:firstLine="540"/>
        <w:jc w:val="both"/>
        <w:rPr>
          <w:color w:val="000000"/>
          <w:sz w:val="18"/>
          <w:szCs w:val="18"/>
        </w:rPr>
      </w:pPr>
      <w:r w:rsidRPr="006A5C6B">
        <w:rPr>
          <w:color w:val="000000"/>
          <w:sz w:val="18"/>
          <w:szCs w:val="18"/>
        </w:rPr>
        <w:t>Необходимо указание на форму документа: оригинал; нотариально заверенная копия; копия, заверенная органом, выдавшим документ; ксерокопия или др.</w:t>
      </w:r>
    </w:p>
    <w:p w14:paraId="3E66B2B1" w14:textId="77777777" w:rsidR="008B700B" w:rsidRPr="006A5C6B" w:rsidRDefault="008B700B" w:rsidP="008B700B">
      <w:pPr>
        <w:autoSpaceDE w:val="0"/>
        <w:autoSpaceDN w:val="0"/>
        <w:adjustRightInd w:val="0"/>
        <w:ind w:firstLine="540"/>
        <w:jc w:val="both"/>
        <w:rPr>
          <w:color w:val="000000"/>
          <w:sz w:val="18"/>
          <w:szCs w:val="18"/>
        </w:rPr>
      </w:pPr>
      <w:r w:rsidRPr="006A5C6B">
        <w:rPr>
          <w:color w:val="000000"/>
          <w:sz w:val="18"/>
          <w:szCs w:val="18"/>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14:paraId="04E21502" w14:textId="77777777" w:rsidR="008B700B" w:rsidRPr="006A5C6B" w:rsidRDefault="008B700B" w:rsidP="008B700B">
      <w:pPr>
        <w:autoSpaceDE w:val="0"/>
        <w:autoSpaceDN w:val="0"/>
        <w:adjustRightInd w:val="0"/>
        <w:ind w:firstLine="540"/>
        <w:jc w:val="both"/>
        <w:rPr>
          <w:color w:val="000000"/>
          <w:sz w:val="18"/>
          <w:szCs w:val="18"/>
        </w:rPr>
      </w:pPr>
    </w:p>
    <w:p w14:paraId="704CA5FF" w14:textId="77777777" w:rsidR="008B700B" w:rsidRPr="006A5C6B" w:rsidRDefault="008B700B" w:rsidP="008B700B">
      <w:pPr>
        <w:autoSpaceDE w:val="0"/>
        <w:autoSpaceDN w:val="0"/>
        <w:adjustRightInd w:val="0"/>
        <w:ind w:firstLine="540"/>
        <w:jc w:val="both"/>
        <w:rPr>
          <w:color w:val="000000"/>
          <w:sz w:val="18"/>
          <w:szCs w:val="18"/>
        </w:rPr>
      </w:pPr>
      <w:r w:rsidRPr="006A5C6B">
        <w:rPr>
          <w:color w:val="000000"/>
          <w:sz w:val="18"/>
          <w:szCs w:val="18"/>
        </w:rPr>
        <w:t>--------------------------------</w:t>
      </w:r>
    </w:p>
    <w:p w14:paraId="47891149" w14:textId="77777777" w:rsidR="008B700B" w:rsidRPr="006A5C6B" w:rsidRDefault="008B700B" w:rsidP="008B700B">
      <w:pPr>
        <w:autoSpaceDE w:val="0"/>
        <w:autoSpaceDN w:val="0"/>
        <w:adjustRightInd w:val="0"/>
        <w:ind w:firstLine="540"/>
        <w:jc w:val="both"/>
        <w:rPr>
          <w:color w:val="000000"/>
          <w:sz w:val="18"/>
          <w:szCs w:val="18"/>
        </w:rPr>
      </w:pPr>
      <w:r w:rsidRPr="006A5C6B">
        <w:rPr>
          <w:color w:val="000000"/>
          <w:sz w:val="18"/>
          <w:szCs w:val="18"/>
        </w:rPr>
        <w:t>&lt;1&gt;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p w14:paraId="7068FBDA" w14:textId="77777777" w:rsidR="008B700B" w:rsidRPr="006A5C6B" w:rsidRDefault="008B700B" w:rsidP="008B700B">
      <w:pPr>
        <w:autoSpaceDE w:val="0"/>
        <w:autoSpaceDN w:val="0"/>
        <w:adjustRightInd w:val="0"/>
        <w:ind w:firstLine="540"/>
        <w:jc w:val="both"/>
        <w:rPr>
          <w:color w:val="000000"/>
          <w:sz w:val="18"/>
          <w:szCs w:val="18"/>
        </w:rPr>
      </w:pPr>
      <w:r w:rsidRPr="006A5C6B">
        <w:rPr>
          <w:color w:val="000000"/>
          <w:sz w:val="18"/>
          <w:szCs w:val="18"/>
        </w:rPr>
        <w:t>&lt;2&gt;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p w14:paraId="0692CE57" w14:textId="77777777" w:rsidR="008B700B" w:rsidRPr="006A5C6B" w:rsidRDefault="008B700B" w:rsidP="008B700B">
      <w:pPr>
        <w:jc w:val="center"/>
        <w:rPr>
          <w:b/>
          <w:color w:val="000000"/>
          <w:sz w:val="18"/>
          <w:szCs w:val="18"/>
        </w:rPr>
      </w:pPr>
    </w:p>
    <w:p w14:paraId="490281B3" w14:textId="77777777" w:rsidR="008B700B" w:rsidRPr="006A5C6B" w:rsidRDefault="008B700B" w:rsidP="008B700B">
      <w:pPr>
        <w:jc w:val="center"/>
        <w:rPr>
          <w:b/>
          <w:color w:val="000000"/>
          <w:sz w:val="18"/>
          <w:szCs w:val="18"/>
        </w:rPr>
      </w:pPr>
    </w:p>
    <w:p w14:paraId="00367C4F" w14:textId="77777777" w:rsidR="008B700B" w:rsidRPr="006A5C6B" w:rsidRDefault="008B700B" w:rsidP="008B700B">
      <w:pPr>
        <w:jc w:val="center"/>
        <w:rPr>
          <w:b/>
          <w:color w:val="000000"/>
          <w:sz w:val="18"/>
          <w:szCs w:val="18"/>
        </w:rPr>
      </w:pPr>
      <w:r w:rsidRPr="006A5C6B">
        <w:rPr>
          <w:b/>
          <w:color w:val="000000"/>
          <w:sz w:val="18"/>
          <w:szCs w:val="18"/>
        </w:rPr>
        <w:t>Подписи Сторон:</w:t>
      </w:r>
    </w:p>
    <w:p w14:paraId="454B92BA" w14:textId="77777777" w:rsidR="008B700B" w:rsidRPr="006A5C6B" w:rsidRDefault="008B700B" w:rsidP="008B700B">
      <w:pPr>
        <w:rPr>
          <w:color w:val="000000"/>
          <w:sz w:val="18"/>
          <w:szCs w:val="18"/>
        </w:rPr>
      </w:pPr>
    </w:p>
    <w:p w14:paraId="7F48D3F7" w14:textId="77777777" w:rsidR="008B700B" w:rsidRPr="006A5C6B" w:rsidRDefault="008B700B" w:rsidP="008B700B">
      <w:pPr>
        <w:rPr>
          <w:color w:val="000000"/>
          <w:sz w:val="18"/>
          <w:szCs w:val="18"/>
        </w:rPr>
      </w:pPr>
    </w:p>
    <w:p w14:paraId="27F8B6A0" w14:textId="77777777" w:rsidR="00561186" w:rsidRPr="006A5C6B" w:rsidRDefault="00561186" w:rsidP="00561186">
      <w:pPr>
        <w:widowControl w:val="0"/>
        <w:spacing w:line="276" w:lineRule="auto"/>
        <w:rPr>
          <w:sz w:val="18"/>
          <w:szCs w:val="18"/>
        </w:rPr>
      </w:pPr>
      <w:r w:rsidRPr="006A5C6B">
        <w:rPr>
          <w:sz w:val="18"/>
          <w:szCs w:val="18"/>
        </w:rPr>
        <w:t xml:space="preserve">Управляющая организация                                                                                                                  Собственник </w:t>
      </w:r>
    </w:p>
    <w:p w14:paraId="0B82D066" w14:textId="77777777" w:rsidR="00561186" w:rsidRPr="006A5C6B" w:rsidRDefault="00561186" w:rsidP="00561186">
      <w:pPr>
        <w:widowControl w:val="0"/>
        <w:spacing w:line="276" w:lineRule="auto"/>
        <w:rPr>
          <w:sz w:val="18"/>
          <w:szCs w:val="18"/>
        </w:rPr>
      </w:pPr>
    </w:p>
    <w:p w14:paraId="34819C57" w14:textId="77777777" w:rsidR="00561186" w:rsidRPr="006A5C6B" w:rsidRDefault="00561186" w:rsidP="00561186">
      <w:pPr>
        <w:widowControl w:val="0"/>
        <w:spacing w:line="276" w:lineRule="auto"/>
        <w:rPr>
          <w:sz w:val="18"/>
          <w:szCs w:val="18"/>
        </w:rPr>
      </w:pPr>
    </w:p>
    <w:p w14:paraId="6B5793CA" w14:textId="77777777" w:rsidR="00561186" w:rsidRPr="006A5C6B" w:rsidRDefault="00561186" w:rsidP="00561186">
      <w:pPr>
        <w:widowControl w:val="0"/>
        <w:spacing w:line="276" w:lineRule="auto"/>
        <w:rPr>
          <w:sz w:val="18"/>
          <w:szCs w:val="18"/>
        </w:rPr>
      </w:pPr>
      <w:r w:rsidRPr="006A5C6B">
        <w:rPr>
          <w:sz w:val="18"/>
          <w:szCs w:val="18"/>
        </w:rPr>
        <w:t xml:space="preserve">_______________________  / _____________________ /                        ___________________ / ______________________/       </w:t>
      </w:r>
    </w:p>
    <w:p w14:paraId="19CD9296" w14:textId="77777777" w:rsidR="00561186" w:rsidRPr="006A5C6B" w:rsidRDefault="00BD1318" w:rsidP="00561186">
      <w:pPr>
        <w:widowControl w:val="0"/>
        <w:spacing w:line="276" w:lineRule="auto"/>
        <w:rPr>
          <w:sz w:val="18"/>
          <w:szCs w:val="18"/>
        </w:rPr>
      </w:pPr>
      <w:r w:rsidRPr="006A5C6B">
        <w:rPr>
          <w:sz w:val="18"/>
          <w:szCs w:val="18"/>
        </w:rPr>
        <w:t xml:space="preserve"> </w:t>
      </w:r>
    </w:p>
    <w:p w14:paraId="7E7D5509" w14:textId="77777777" w:rsidR="00561186" w:rsidRPr="006A5C6B" w:rsidRDefault="00561186" w:rsidP="00561186">
      <w:pPr>
        <w:widowControl w:val="0"/>
        <w:spacing w:line="276" w:lineRule="auto"/>
        <w:rPr>
          <w:sz w:val="18"/>
          <w:szCs w:val="18"/>
        </w:rPr>
      </w:pPr>
      <w:proofErr w:type="spellStart"/>
      <w:r w:rsidRPr="006A5C6B">
        <w:rPr>
          <w:sz w:val="18"/>
          <w:szCs w:val="18"/>
        </w:rPr>
        <w:t>м.п</w:t>
      </w:r>
      <w:proofErr w:type="spellEnd"/>
      <w:r w:rsidRPr="006A5C6B">
        <w:rPr>
          <w:sz w:val="18"/>
          <w:szCs w:val="18"/>
        </w:rPr>
        <w:t>.</w:t>
      </w:r>
    </w:p>
    <w:p w14:paraId="29344497" w14:textId="77777777" w:rsidR="008B700B" w:rsidRPr="006A5C6B" w:rsidRDefault="008B700B" w:rsidP="008B700B">
      <w:pPr>
        <w:pageBreakBefore/>
        <w:widowControl w:val="0"/>
        <w:ind w:left="4321"/>
        <w:jc w:val="right"/>
        <w:rPr>
          <w:color w:val="000000"/>
          <w:sz w:val="18"/>
          <w:szCs w:val="18"/>
        </w:rPr>
      </w:pPr>
      <w:r w:rsidRPr="006A5C6B">
        <w:rPr>
          <w:color w:val="000000"/>
          <w:sz w:val="18"/>
          <w:szCs w:val="18"/>
        </w:rPr>
        <w:t>Приложение № 3</w:t>
      </w:r>
    </w:p>
    <w:p w14:paraId="55381452" w14:textId="77777777" w:rsidR="008B700B" w:rsidRPr="006A5C6B" w:rsidRDefault="008B700B" w:rsidP="008B700B">
      <w:pPr>
        <w:jc w:val="right"/>
        <w:rPr>
          <w:color w:val="000000"/>
          <w:sz w:val="18"/>
          <w:szCs w:val="18"/>
        </w:rPr>
      </w:pPr>
      <w:r w:rsidRPr="006A5C6B">
        <w:rPr>
          <w:color w:val="000000"/>
          <w:sz w:val="18"/>
          <w:szCs w:val="18"/>
        </w:rPr>
        <w:t>к Договору управления Многоквартирным домом</w:t>
      </w:r>
    </w:p>
    <w:p w14:paraId="637061DB" w14:textId="020EEE66" w:rsidR="008B700B" w:rsidRPr="006A5C6B" w:rsidRDefault="008B700B" w:rsidP="008B700B">
      <w:pPr>
        <w:widowControl w:val="0"/>
        <w:autoSpaceDE w:val="0"/>
        <w:autoSpaceDN w:val="0"/>
        <w:adjustRightInd w:val="0"/>
        <w:jc w:val="right"/>
        <w:rPr>
          <w:color w:val="000000"/>
          <w:sz w:val="18"/>
          <w:szCs w:val="18"/>
        </w:rPr>
      </w:pPr>
      <w:r w:rsidRPr="006A5C6B">
        <w:rPr>
          <w:color w:val="000000"/>
          <w:sz w:val="18"/>
          <w:szCs w:val="18"/>
        </w:rPr>
        <w:t xml:space="preserve">№ </w:t>
      </w:r>
      <w:r w:rsidRPr="006A5C6B">
        <w:rPr>
          <w:rFonts w:eastAsia="Calibri"/>
          <w:b/>
          <w:bCs/>
          <w:noProof/>
          <w:color w:val="000080"/>
          <w:sz w:val="18"/>
          <w:szCs w:val="18"/>
        </w:rPr>
        <w:t>_______________</w:t>
      </w:r>
      <w:r w:rsidR="00343C1B">
        <w:rPr>
          <w:rFonts w:eastAsia="Calibri"/>
          <w:b/>
          <w:bCs/>
          <w:noProof/>
          <w:color w:val="000080"/>
          <w:sz w:val="18"/>
          <w:szCs w:val="18"/>
        </w:rPr>
        <w:t xml:space="preserve"> </w:t>
      </w:r>
      <w:r w:rsidRPr="006A5C6B">
        <w:rPr>
          <w:color w:val="000000"/>
          <w:sz w:val="18"/>
          <w:szCs w:val="18"/>
        </w:rPr>
        <w:t>от «____» ____________ 20</w:t>
      </w:r>
      <w:r w:rsidR="00045EF5">
        <w:rPr>
          <w:color w:val="000000"/>
          <w:sz w:val="18"/>
          <w:szCs w:val="18"/>
        </w:rPr>
        <w:t>2____</w:t>
      </w:r>
      <w:r w:rsidRPr="006A5C6B">
        <w:rPr>
          <w:color w:val="000000"/>
          <w:sz w:val="18"/>
          <w:szCs w:val="18"/>
        </w:rPr>
        <w:t xml:space="preserve"> г.</w:t>
      </w:r>
    </w:p>
    <w:p w14:paraId="6967071E" w14:textId="77777777" w:rsidR="008B700B" w:rsidRPr="006A5C6B" w:rsidRDefault="008B700B" w:rsidP="00BD1318">
      <w:pPr>
        <w:autoSpaceDE w:val="0"/>
        <w:autoSpaceDN w:val="0"/>
        <w:adjustRightInd w:val="0"/>
        <w:rPr>
          <w:b/>
          <w:color w:val="000000"/>
          <w:sz w:val="18"/>
          <w:szCs w:val="18"/>
        </w:rPr>
      </w:pPr>
    </w:p>
    <w:p w14:paraId="3088EDB4" w14:textId="77777777" w:rsidR="008B700B" w:rsidRPr="006A5C6B" w:rsidRDefault="008B700B" w:rsidP="008B700B">
      <w:pPr>
        <w:autoSpaceDE w:val="0"/>
        <w:autoSpaceDN w:val="0"/>
        <w:adjustRightInd w:val="0"/>
        <w:jc w:val="center"/>
        <w:rPr>
          <w:b/>
          <w:color w:val="000000"/>
          <w:sz w:val="18"/>
          <w:szCs w:val="18"/>
        </w:rPr>
      </w:pPr>
      <w:r w:rsidRPr="006A5C6B">
        <w:rPr>
          <w:b/>
          <w:color w:val="000000"/>
          <w:sz w:val="18"/>
          <w:szCs w:val="18"/>
        </w:rPr>
        <w:t xml:space="preserve">СХЕМА </w:t>
      </w:r>
    </w:p>
    <w:p w14:paraId="1013EA23" w14:textId="77777777" w:rsidR="008B700B" w:rsidRPr="006A5C6B" w:rsidRDefault="008B700B" w:rsidP="008B700B">
      <w:pPr>
        <w:autoSpaceDE w:val="0"/>
        <w:autoSpaceDN w:val="0"/>
        <w:adjustRightInd w:val="0"/>
        <w:jc w:val="center"/>
        <w:rPr>
          <w:b/>
          <w:color w:val="000000"/>
          <w:sz w:val="18"/>
          <w:szCs w:val="18"/>
        </w:rPr>
      </w:pPr>
      <w:r w:rsidRPr="006A5C6B">
        <w:rPr>
          <w:b/>
          <w:color w:val="000000"/>
          <w:sz w:val="18"/>
          <w:szCs w:val="18"/>
        </w:rPr>
        <w:t>разграничения ответственности Управляющей организации и Собственник</w:t>
      </w:r>
    </w:p>
    <w:p w14:paraId="6709E8B9" w14:textId="77777777" w:rsidR="008B700B" w:rsidRPr="006A5C6B" w:rsidRDefault="008B700B" w:rsidP="008B700B">
      <w:pPr>
        <w:autoSpaceDE w:val="0"/>
        <w:autoSpaceDN w:val="0"/>
        <w:adjustRightInd w:val="0"/>
        <w:ind w:firstLine="540"/>
        <w:rPr>
          <w:color w:val="000000"/>
          <w:sz w:val="18"/>
          <w:szCs w:val="18"/>
        </w:rPr>
      </w:pPr>
    </w:p>
    <w:p w14:paraId="02320143" w14:textId="77777777" w:rsidR="008B700B" w:rsidRPr="006A5C6B" w:rsidRDefault="008B700B" w:rsidP="00BD1318">
      <w:pPr>
        <w:autoSpaceDE w:val="0"/>
        <w:autoSpaceDN w:val="0"/>
        <w:adjustRightInd w:val="0"/>
        <w:jc w:val="center"/>
        <w:rPr>
          <w:b/>
          <w:color w:val="000000"/>
          <w:sz w:val="18"/>
          <w:szCs w:val="18"/>
        </w:rPr>
      </w:pPr>
      <w:r w:rsidRPr="006A5C6B">
        <w:rPr>
          <w:b/>
          <w:color w:val="000000"/>
          <w:sz w:val="18"/>
          <w:szCs w:val="18"/>
        </w:rPr>
        <w:t>1. При эксплуатации систем ХВС и ГВС</w:t>
      </w:r>
    </w:p>
    <w:p w14:paraId="53672B13" w14:textId="77777777" w:rsidR="008B700B" w:rsidRPr="006A5C6B" w:rsidRDefault="008B700B" w:rsidP="008B700B">
      <w:pPr>
        <w:autoSpaceDE w:val="0"/>
        <w:autoSpaceDN w:val="0"/>
        <w:adjustRightInd w:val="0"/>
        <w:ind w:firstLine="567"/>
        <w:rPr>
          <w:color w:val="000000"/>
          <w:sz w:val="18"/>
          <w:szCs w:val="18"/>
        </w:rPr>
      </w:pPr>
      <w:r w:rsidRPr="006A5C6B">
        <w:rPr>
          <w:color w:val="000000"/>
          <w:sz w:val="18"/>
          <w:szCs w:val="18"/>
        </w:rPr>
        <w:t>Управляющая организация несет ответственность за надлежащее состояние и работоспособность систем горячего и холодного водоснабжения до первого запорного крана, согласно нижеуказанной схемы 1 до пунктирной линии (включая запорный кран).</w:t>
      </w:r>
    </w:p>
    <w:p w14:paraId="37EC5989" w14:textId="77777777" w:rsidR="008B700B" w:rsidRPr="006A5C6B" w:rsidRDefault="008B700B" w:rsidP="008B700B">
      <w:pPr>
        <w:autoSpaceDE w:val="0"/>
        <w:autoSpaceDN w:val="0"/>
        <w:adjustRightInd w:val="0"/>
        <w:ind w:firstLine="540"/>
        <w:jc w:val="both"/>
        <w:rPr>
          <w:color w:val="000000"/>
          <w:sz w:val="18"/>
          <w:szCs w:val="18"/>
        </w:rPr>
      </w:pPr>
      <w:r w:rsidRPr="006A5C6B">
        <w:rPr>
          <w:color w:val="000000"/>
          <w:sz w:val="18"/>
          <w:szCs w:val="18"/>
        </w:rPr>
        <w:t>Собственник несет ответственность за надлежащее состояние и работоспособность систем горячего и холодного водоснабжения согласно нижеуказанной схемы 1 после пунктирной линии справа (не включая запорный кран), внутреннюю разводку в помещении.</w:t>
      </w:r>
    </w:p>
    <w:p w14:paraId="0133C141" w14:textId="77777777" w:rsidR="008B700B" w:rsidRPr="006A5C6B" w:rsidRDefault="008B700B" w:rsidP="008B700B">
      <w:pPr>
        <w:autoSpaceDE w:val="0"/>
        <w:autoSpaceDN w:val="0"/>
        <w:adjustRightInd w:val="0"/>
        <w:rPr>
          <w:b/>
          <w:color w:val="000000"/>
          <w:sz w:val="18"/>
          <w:szCs w:val="18"/>
        </w:rPr>
      </w:pPr>
    </w:p>
    <w:p w14:paraId="39897DFB" w14:textId="77777777" w:rsidR="008B700B" w:rsidRPr="006A5C6B" w:rsidRDefault="008B700B" w:rsidP="008B700B">
      <w:pPr>
        <w:autoSpaceDE w:val="0"/>
        <w:autoSpaceDN w:val="0"/>
        <w:adjustRightInd w:val="0"/>
        <w:jc w:val="center"/>
        <w:rPr>
          <w:b/>
          <w:sz w:val="18"/>
          <w:szCs w:val="18"/>
        </w:rPr>
      </w:pPr>
    </w:p>
    <w:p w14:paraId="6AB2D5D5" w14:textId="77777777" w:rsidR="008B700B" w:rsidRPr="006A5C6B" w:rsidRDefault="008B700B" w:rsidP="008B700B">
      <w:pPr>
        <w:autoSpaceDE w:val="0"/>
        <w:autoSpaceDN w:val="0"/>
        <w:adjustRightInd w:val="0"/>
        <w:jc w:val="center"/>
        <w:rPr>
          <w:b/>
          <w:sz w:val="18"/>
          <w:szCs w:val="18"/>
        </w:rPr>
      </w:pPr>
      <w:r w:rsidRPr="006A5C6B">
        <w:rPr>
          <w:b/>
          <w:sz w:val="18"/>
          <w:szCs w:val="18"/>
        </w:rPr>
        <w:t>Схема 1</w:t>
      </w:r>
    </w:p>
    <w:p w14:paraId="69C234E7" w14:textId="0A8E7D35" w:rsidR="008B700B" w:rsidRPr="006A5C6B" w:rsidRDefault="002161C6" w:rsidP="008B700B">
      <w:pPr>
        <w:jc w:val="center"/>
        <w:rPr>
          <w:sz w:val="18"/>
          <w:szCs w:val="18"/>
        </w:rPr>
      </w:pPr>
      <w:r>
        <w:rPr>
          <w:noProof/>
          <w:sz w:val="18"/>
          <w:szCs w:val="18"/>
        </w:rPr>
        <mc:AlternateContent>
          <mc:Choice Requires="wps">
            <w:drawing>
              <wp:anchor distT="0" distB="0" distL="114297" distR="114297" simplePos="0" relativeHeight="251720704" behindDoc="0" locked="0" layoutInCell="1" allowOverlap="1" wp14:anchorId="3C2FBA3C" wp14:editId="4E5E1668">
                <wp:simplePos x="0" y="0"/>
                <wp:positionH relativeFrom="column">
                  <wp:posOffset>1993264</wp:posOffset>
                </wp:positionH>
                <wp:positionV relativeFrom="paragraph">
                  <wp:posOffset>66675</wp:posOffset>
                </wp:positionV>
                <wp:extent cx="0" cy="2059940"/>
                <wp:effectExtent l="0" t="0" r="19050" b="16510"/>
                <wp:wrapNone/>
                <wp:docPr id="1313" name="Прямая со стрелкой 1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9940"/>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D1D6AB" id="_x0000_t32" coordsize="21600,21600" o:spt="32" o:oned="t" path="m,l21600,21600e" filled="f">
                <v:path arrowok="t" fillok="f" o:connecttype="none"/>
                <o:lock v:ext="edit" shapetype="t"/>
              </v:shapetype>
              <v:shape id="Прямая со стрелкой 1313" o:spid="_x0000_s1026" type="#_x0000_t32" style="position:absolute;margin-left:156.95pt;margin-top:5.25pt;width:0;height:162.2pt;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" strokeweight="1pt">
                <v:stroke dashstyle="longDash"/>
              </v:shape>
            </w:pict>
          </mc:Fallback>
        </mc:AlternateContent>
      </w:r>
      <w:r>
        <w:rPr>
          <w:noProof/>
          <w:sz w:val="18"/>
          <w:szCs w:val="18"/>
        </w:rPr>
        <mc:AlternateContent>
          <mc:Choice Requires="wps">
            <w:drawing>
              <wp:anchor distT="0" distB="0" distL="114300" distR="114300" simplePos="0" relativeHeight="251699200" behindDoc="0" locked="0" layoutInCell="1" allowOverlap="1" wp14:anchorId="0E0855EF" wp14:editId="27A1CE56">
                <wp:simplePos x="0" y="0"/>
                <wp:positionH relativeFrom="column">
                  <wp:posOffset>392430</wp:posOffset>
                </wp:positionH>
                <wp:positionV relativeFrom="paragraph">
                  <wp:posOffset>72390</wp:posOffset>
                </wp:positionV>
                <wp:extent cx="1286510" cy="558165"/>
                <wp:effectExtent l="0" t="0" r="0" b="0"/>
                <wp:wrapNone/>
                <wp:docPr id="48"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C89E9" w14:textId="77777777" w:rsidR="00C91DBE" w:rsidRPr="00291016" w:rsidRDefault="00C91DBE" w:rsidP="008B700B">
                            <w:pPr>
                              <w:rPr>
                                <w:b/>
                                <w:sz w:val="20"/>
                                <w:szCs w:val="20"/>
                              </w:rPr>
                            </w:pPr>
                            <w:r w:rsidRPr="00291016">
                              <w:rPr>
                                <w:b/>
                                <w:sz w:val="20"/>
                                <w:szCs w:val="20"/>
                              </w:rPr>
                              <w:t xml:space="preserve">Управляющая </w:t>
                            </w:r>
                          </w:p>
                          <w:p w14:paraId="71D3A55B" w14:textId="77777777" w:rsidR="00C91DBE" w:rsidRPr="00291016" w:rsidRDefault="00C91DBE" w:rsidP="008B700B">
                            <w:pPr>
                              <w:rPr>
                                <w:b/>
                                <w:sz w:val="20"/>
                                <w:szCs w:val="20"/>
                              </w:rPr>
                            </w:pPr>
                            <w:r w:rsidRPr="00291016">
                              <w:rPr>
                                <w:b/>
                                <w:sz w:val="20"/>
                                <w:szCs w:val="20"/>
                              </w:rPr>
                              <w:t>организация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0855EF" id="_x0000_t202" coordsize="21600,21600" o:spt="202" path="m,l,21600r21600,l21600,xe">
                <v:stroke joinstyle="miter"/>
                <v:path gradientshapeok="t" o:connecttype="rect"/>
              </v:shapetype>
              <v:shape id="Надпись 1" o:spid="_x0000_s1026" type="#_x0000_t202" style="position:absolute;left:0;text-align:left;margin-left:30.9pt;margin-top:5.7pt;width:101.3pt;height:43.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" filled="f" stroked="f">
                <v:textbox>
                  <w:txbxContent>
                    <w:p w14:paraId="70CC89E9" w14:textId="77777777" w:rsidR="00C91DBE" w:rsidRPr="00291016" w:rsidRDefault="00C91DBE" w:rsidP="008B700B">
                      <w:pPr>
                        <w:rPr>
                          <w:b/>
                          <w:sz w:val="20"/>
                          <w:szCs w:val="20"/>
                        </w:rPr>
                      </w:pPr>
                      <w:r w:rsidRPr="00291016">
                        <w:rPr>
                          <w:b/>
                          <w:sz w:val="20"/>
                          <w:szCs w:val="20"/>
                        </w:rPr>
                        <w:t xml:space="preserve">Управляющая </w:t>
                      </w:r>
                    </w:p>
                    <w:p w14:paraId="71D3A55B" w14:textId="77777777" w:rsidR="00C91DBE" w:rsidRPr="00291016" w:rsidRDefault="00C91DBE" w:rsidP="008B700B">
                      <w:pPr>
                        <w:rPr>
                          <w:b/>
                          <w:sz w:val="20"/>
                          <w:szCs w:val="20"/>
                        </w:rPr>
                      </w:pPr>
                      <w:r w:rsidRPr="00291016">
                        <w:rPr>
                          <w:b/>
                          <w:sz w:val="20"/>
                          <w:szCs w:val="20"/>
                        </w:rPr>
                        <w:t>организация</w:t>
                      </w:r>
                    </w:p>
                  </w:txbxContent>
                </v:textbox>
              </v:shape>
            </w:pict>
          </mc:Fallback>
        </mc:AlternateContent>
      </w:r>
    </w:p>
    <w:p w14:paraId="5A746AAB" w14:textId="71F0936E" w:rsidR="008B700B" w:rsidRPr="006A5C6B" w:rsidRDefault="002161C6" w:rsidP="008B700B">
      <w:pPr>
        <w:jc w:val="center"/>
        <w:rPr>
          <w:sz w:val="18"/>
          <w:szCs w:val="18"/>
        </w:rPr>
      </w:pPr>
      <w:r>
        <w:rPr>
          <w:noProof/>
          <w:sz w:val="18"/>
          <w:szCs w:val="18"/>
        </w:rPr>
        <mc:AlternateContent>
          <mc:Choice Requires="wps">
            <w:drawing>
              <wp:anchor distT="0" distB="0" distL="114300" distR="114300" simplePos="0" relativeHeight="251700224" behindDoc="0" locked="0" layoutInCell="1" allowOverlap="1" wp14:anchorId="70D565E6" wp14:editId="58D4ACA8">
                <wp:simplePos x="0" y="0"/>
                <wp:positionH relativeFrom="column">
                  <wp:posOffset>2268855</wp:posOffset>
                </wp:positionH>
                <wp:positionV relativeFrom="paragraph">
                  <wp:posOffset>69215</wp:posOffset>
                </wp:positionV>
                <wp:extent cx="1515110" cy="342900"/>
                <wp:effectExtent l="0" t="0" r="0" b="0"/>
                <wp:wrapNone/>
                <wp:docPr id="4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4CA82" w14:textId="77777777" w:rsidR="00C91DBE" w:rsidRPr="00291016" w:rsidRDefault="00C91DBE" w:rsidP="008B700B">
                            <w:pPr>
                              <w:rPr>
                                <w:b/>
                                <w:sz w:val="20"/>
                                <w:szCs w:val="20"/>
                              </w:rPr>
                            </w:pPr>
                            <w:r>
                              <w:rPr>
                                <w:b/>
                                <w:sz w:val="20"/>
                                <w:szCs w:val="20"/>
                              </w:rPr>
                              <w:t xml:space="preserve">Собственник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D565E6" id="Надпись 2" o:spid="_x0000_s1027" type="#_x0000_t202" style="position:absolute;left:0;text-align:left;margin-left:178.65pt;margin-top:5.45pt;width:119.3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" filled="f" stroked="f">
                <v:textbox>
                  <w:txbxContent>
                    <w:p w14:paraId="1F44CA82" w14:textId="77777777" w:rsidR="00C91DBE" w:rsidRPr="00291016" w:rsidRDefault="00C91DBE" w:rsidP="008B700B">
                      <w:pPr>
                        <w:rPr>
                          <w:b/>
                          <w:sz w:val="20"/>
                          <w:szCs w:val="20"/>
                        </w:rPr>
                      </w:pPr>
                      <w:r>
                        <w:rPr>
                          <w:b/>
                          <w:sz w:val="20"/>
                          <w:szCs w:val="20"/>
                        </w:rPr>
                        <w:t xml:space="preserve">Собственник </w:t>
                      </w:r>
                    </w:p>
                  </w:txbxContent>
                </v:textbox>
              </v:shape>
            </w:pict>
          </mc:Fallback>
        </mc:AlternateContent>
      </w:r>
    </w:p>
    <w:p w14:paraId="3F2CF96A" w14:textId="77777777" w:rsidR="008B700B" w:rsidRPr="006A5C6B" w:rsidRDefault="008B700B" w:rsidP="008B700B">
      <w:pPr>
        <w:rPr>
          <w:sz w:val="18"/>
          <w:szCs w:val="18"/>
        </w:rPr>
      </w:pPr>
    </w:p>
    <w:p w14:paraId="3B692270" w14:textId="10F92247" w:rsidR="008B700B" w:rsidRPr="006A5C6B" w:rsidRDefault="002161C6" w:rsidP="008B700B">
      <w:pPr>
        <w:rPr>
          <w:sz w:val="18"/>
          <w:szCs w:val="18"/>
        </w:rPr>
      </w:pPr>
      <w:r>
        <w:rPr>
          <w:noProof/>
          <w:sz w:val="18"/>
          <w:szCs w:val="18"/>
        </w:rPr>
        <mc:AlternateContent>
          <mc:Choice Requires="wps">
            <w:drawing>
              <wp:anchor distT="0" distB="0" distL="114300" distR="114300" simplePos="0" relativeHeight="251718656" behindDoc="0" locked="0" layoutInCell="1" allowOverlap="1" wp14:anchorId="45B30B9C" wp14:editId="25FA5E1C">
                <wp:simplePos x="0" y="0"/>
                <wp:positionH relativeFrom="column">
                  <wp:posOffset>3688080</wp:posOffset>
                </wp:positionH>
                <wp:positionV relativeFrom="paragraph">
                  <wp:posOffset>27940</wp:posOffset>
                </wp:positionV>
                <wp:extent cx="360680" cy="287020"/>
                <wp:effectExtent l="0" t="0" r="0" b="0"/>
                <wp:wrapNone/>
                <wp:docPr id="46"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4204B" w14:textId="77777777" w:rsidR="00C91DBE" w:rsidRDefault="00C91DBE" w:rsidP="008B700B">
                            <w:r>
                              <w:rPr>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B30B9C" id="Надпись 3" o:spid="_x0000_s1028" type="#_x0000_t202" style="position:absolute;margin-left:290.4pt;margin-top:2.2pt;width:28.4pt;height:22.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" filled="f" stroked="f">
                <v:textbox>
                  <w:txbxContent>
                    <w:p w14:paraId="4B24204B" w14:textId="77777777" w:rsidR="00C91DBE" w:rsidRDefault="00C91DBE" w:rsidP="008B700B">
                      <w:r>
                        <w:rPr>
                          <w:lang w:val="en-US"/>
                        </w:rPr>
                        <w:t>3</w:t>
                      </w:r>
                    </w:p>
                  </w:txbxContent>
                </v:textbox>
              </v:shape>
            </w:pict>
          </mc:Fallback>
        </mc:AlternateContent>
      </w:r>
      <w:r>
        <w:rPr>
          <w:noProof/>
          <w:sz w:val="18"/>
          <w:szCs w:val="18"/>
        </w:rPr>
        <mc:AlternateContent>
          <mc:Choice Requires="wps">
            <w:drawing>
              <wp:anchor distT="0" distB="0" distL="114300" distR="114300" simplePos="0" relativeHeight="251717632" behindDoc="0" locked="0" layoutInCell="1" allowOverlap="1" wp14:anchorId="00D13E9C" wp14:editId="55AA6BBC">
                <wp:simplePos x="0" y="0"/>
                <wp:positionH relativeFrom="column">
                  <wp:posOffset>3114040</wp:posOffset>
                </wp:positionH>
                <wp:positionV relativeFrom="paragraph">
                  <wp:posOffset>27940</wp:posOffset>
                </wp:positionV>
                <wp:extent cx="311150" cy="287020"/>
                <wp:effectExtent l="0" t="0" r="0" b="0"/>
                <wp:wrapNone/>
                <wp:docPr id="45"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A8917" w14:textId="77777777" w:rsidR="00C91DBE" w:rsidRDefault="00C91DBE" w:rsidP="008B700B">
                            <w:pPr>
                              <w:rPr>
                                <w:lang w:val="en-US"/>
                              </w:rPr>
                            </w:pPr>
                            <w:r>
                              <w:rPr>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D13E9C" id="Надпись 4" o:spid="_x0000_s1029" type="#_x0000_t202" style="position:absolute;margin-left:245.2pt;margin-top:2.2pt;width:24.5pt;height:22.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" filled="f" stroked="f">
                <v:textbox>
                  <w:txbxContent>
                    <w:p w14:paraId="0FCA8917" w14:textId="77777777" w:rsidR="00C91DBE" w:rsidRDefault="00C91DBE" w:rsidP="008B700B">
                      <w:pPr>
                        <w:rPr>
                          <w:lang w:val="en-US"/>
                        </w:rPr>
                      </w:pPr>
                      <w:r>
                        <w:rPr>
                          <w:lang w:val="en-US"/>
                        </w:rPr>
                        <w:t>4</w:t>
                      </w:r>
                    </w:p>
                  </w:txbxContent>
                </v:textbox>
              </v:shape>
            </w:pict>
          </mc:Fallback>
        </mc:AlternateContent>
      </w:r>
      <w:r>
        <w:rPr>
          <w:noProof/>
          <w:sz w:val="18"/>
          <w:szCs w:val="18"/>
        </w:rPr>
        <mc:AlternateContent>
          <mc:Choice Requires="wps">
            <w:drawing>
              <wp:anchor distT="0" distB="0" distL="114300" distR="114300" simplePos="0" relativeHeight="251716608" behindDoc="0" locked="0" layoutInCell="1" allowOverlap="1" wp14:anchorId="765B9F77" wp14:editId="26E116A7">
                <wp:simplePos x="0" y="0"/>
                <wp:positionH relativeFrom="column">
                  <wp:posOffset>2611755</wp:posOffset>
                </wp:positionH>
                <wp:positionV relativeFrom="paragraph">
                  <wp:posOffset>27940</wp:posOffset>
                </wp:positionV>
                <wp:extent cx="361950" cy="287020"/>
                <wp:effectExtent l="0" t="0" r="0" b="0"/>
                <wp:wrapNone/>
                <wp:docPr id="44"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33546" w14:textId="77777777" w:rsidR="00C91DBE" w:rsidRDefault="00C91DBE" w:rsidP="008B700B">
                            <w:pPr>
                              <w:rPr>
                                <w:lang w:val="en-US"/>
                              </w:rPr>
                            </w:pPr>
                            <w:r>
                              <w:rPr>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5B9F77" id="Надпись 5" o:spid="_x0000_s1030" type="#_x0000_t202" style="position:absolute;margin-left:205.65pt;margin-top:2.2pt;width:28.5pt;height:22.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" filled="f" stroked="f">
                <v:textbox>
                  <w:txbxContent>
                    <w:p w14:paraId="7D533546" w14:textId="77777777" w:rsidR="00C91DBE" w:rsidRDefault="00C91DBE" w:rsidP="008B700B">
                      <w:pPr>
                        <w:rPr>
                          <w:lang w:val="en-US"/>
                        </w:rPr>
                      </w:pPr>
                      <w:r>
                        <w:rPr>
                          <w:lang w:val="en-US"/>
                        </w:rPr>
                        <w:t>3</w:t>
                      </w:r>
                    </w:p>
                  </w:txbxContent>
                </v:textbox>
              </v:shape>
            </w:pict>
          </mc:Fallback>
        </mc:AlternateContent>
      </w:r>
      <w:r>
        <w:rPr>
          <w:noProof/>
          <w:sz w:val="18"/>
          <w:szCs w:val="18"/>
        </w:rPr>
        <mc:AlternateContent>
          <mc:Choice Requires="wps">
            <w:drawing>
              <wp:anchor distT="0" distB="0" distL="114300" distR="114300" simplePos="0" relativeHeight="251715584" behindDoc="0" locked="0" layoutInCell="1" allowOverlap="1" wp14:anchorId="34018C4C" wp14:editId="06EC1C8F">
                <wp:simplePos x="0" y="0"/>
                <wp:positionH relativeFrom="column">
                  <wp:posOffset>1894205</wp:posOffset>
                </wp:positionH>
                <wp:positionV relativeFrom="paragraph">
                  <wp:posOffset>27940</wp:posOffset>
                </wp:positionV>
                <wp:extent cx="357505" cy="287020"/>
                <wp:effectExtent l="0" t="0" r="0" b="0"/>
                <wp:wrapNone/>
                <wp:docPr id="43"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D6B41" w14:textId="77777777" w:rsidR="00C91DBE" w:rsidRDefault="00C91DBE" w:rsidP="008B700B">
                            <w:pPr>
                              <w:rPr>
                                <w:lang w:val="en-US"/>
                              </w:rPr>
                            </w:pPr>
                            <w:r>
                              <w:rPr>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018C4C" id="Надпись 6" o:spid="_x0000_s1031" type="#_x0000_t202" style="position:absolute;margin-left:149.15pt;margin-top:2.2pt;width:28.15pt;height:2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" filled="f" stroked="f">
                <v:textbox>
                  <w:txbxContent>
                    <w:p w14:paraId="505D6B41" w14:textId="77777777" w:rsidR="00C91DBE" w:rsidRDefault="00C91DBE" w:rsidP="008B700B">
                      <w:pPr>
                        <w:rPr>
                          <w:lang w:val="en-US"/>
                        </w:rPr>
                      </w:pPr>
                      <w:r>
                        <w:rPr>
                          <w:lang w:val="en-US"/>
                        </w:rPr>
                        <w:t>2</w:t>
                      </w:r>
                    </w:p>
                  </w:txbxContent>
                </v:textbox>
              </v:shape>
            </w:pict>
          </mc:Fallback>
        </mc:AlternateContent>
      </w:r>
      <w:r>
        <w:rPr>
          <w:noProof/>
          <w:sz w:val="18"/>
          <w:szCs w:val="18"/>
        </w:rPr>
        <mc:AlternateContent>
          <mc:Choice Requires="wps">
            <w:drawing>
              <wp:anchor distT="0" distB="0" distL="114300" distR="114300" simplePos="0" relativeHeight="251714560" behindDoc="0" locked="0" layoutInCell="1" allowOverlap="1" wp14:anchorId="3A700C90" wp14:editId="679B4182">
                <wp:simplePos x="0" y="0"/>
                <wp:positionH relativeFrom="column">
                  <wp:posOffset>1607185</wp:posOffset>
                </wp:positionH>
                <wp:positionV relativeFrom="paragraph">
                  <wp:posOffset>27940</wp:posOffset>
                </wp:positionV>
                <wp:extent cx="283845" cy="287020"/>
                <wp:effectExtent l="0" t="0" r="0" b="0"/>
                <wp:wrapNone/>
                <wp:docPr id="183" name="Надпись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E12D9" w14:textId="77777777" w:rsidR="00C91DBE" w:rsidRDefault="00C91DBE" w:rsidP="008B700B">
                            <w:pPr>
                              <w:ind w:right="17"/>
                              <w:rPr>
                                <w:lang w:val="en-US"/>
                              </w:rPr>
                            </w:pPr>
                            <w:r>
                              <w:rPr>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700C90" id="Надпись 183" o:spid="_x0000_s1032" type="#_x0000_t202" style="position:absolute;margin-left:126.55pt;margin-top:2.2pt;width:22.35pt;height:2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" filled="f" stroked="f">
                <v:textbox>
                  <w:txbxContent>
                    <w:p w14:paraId="32FE12D9" w14:textId="77777777" w:rsidR="00C91DBE" w:rsidRDefault="00C91DBE" w:rsidP="008B700B">
                      <w:pPr>
                        <w:ind w:right="17"/>
                        <w:rPr>
                          <w:lang w:val="en-US"/>
                        </w:rPr>
                      </w:pPr>
                      <w:r>
                        <w:rPr>
                          <w:lang w:val="en-US"/>
                        </w:rPr>
                        <w:t>1</w:t>
                      </w:r>
                    </w:p>
                  </w:txbxContent>
                </v:textbox>
              </v:shape>
            </w:pict>
          </mc:Fallback>
        </mc:AlternateContent>
      </w:r>
      <w:r>
        <w:rPr>
          <w:noProof/>
          <w:sz w:val="18"/>
          <w:szCs w:val="18"/>
        </w:rPr>
        <mc:AlternateContent>
          <mc:Choice Requires="wpg">
            <w:drawing>
              <wp:anchor distT="0" distB="0" distL="114300" distR="114300" simplePos="0" relativeHeight="251719680" behindDoc="0" locked="0" layoutInCell="1" allowOverlap="1" wp14:anchorId="779EB8B1" wp14:editId="65668EF6">
                <wp:simplePos x="0" y="0"/>
                <wp:positionH relativeFrom="column">
                  <wp:posOffset>629285</wp:posOffset>
                </wp:positionH>
                <wp:positionV relativeFrom="paragraph">
                  <wp:posOffset>103505</wp:posOffset>
                </wp:positionV>
                <wp:extent cx="977900" cy="1655445"/>
                <wp:effectExtent l="0" t="0" r="0" b="1905"/>
                <wp:wrapNone/>
                <wp:docPr id="178" name="Группа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0" cy="1655445"/>
                          <a:chOff x="2692" y="8628"/>
                          <a:chExt cx="1540" cy="2607"/>
                        </a:xfrm>
                      </wpg:grpSpPr>
                      <wps:wsp>
                        <wps:cNvPr id="179" name="Line 68"/>
                        <wps:cNvCnPr/>
                        <wps:spPr bwMode="auto">
                          <a:xfrm>
                            <a:off x="2692" y="8628"/>
                            <a:ext cx="0" cy="242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0" name="Line 69"/>
                        <wps:cNvCnPr/>
                        <wps:spPr bwMode="auto">
                          <a:xfrm>
                            <a:off x="2692" y="9791"/>
                            <a:ext cx="1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 name="Freeform 70"/>
                        <wps:cNvSpPr>
                          <a:spLocks/>
                        </wps:cNvSpPr>
                        <wps:spPr bwMode="auto">
                          <a:xfrm>
                            <a:off x="3441" y="9766"/>
                            <a:ext cx="226" cy="1469"/>
                          </a:xfrm>
                          <a:custGeom>
                            <a:avLst/>
                            <a:gdLst>
                              <a:gd name="T0" fmla="*/ 0 w 226"/>
                              <a:gd name="T1" fmla="*/ 0 h 1469"/>
                              <a:gd name="T2" fmla="*/ 226 w 226"/>
                              <a:gd name="T3" fmla="*/ 452 h 1469"/>
                              <a:gd name="T4" fmla="*/ 226 w 226"/>
                              <a:gd name="T5" fmla="*/ 1469 h 1469"/>
                            </a:gdLst>
                            <a:ahLst/>
                            <a:cxnLst>
                              <a:cxn ang="0">
                                <a:pos x="T0" y="T1"/>
                              </a:cxn>
                              <a:cxn ang="0">
                                <a:pos x="T2" y="T3"/>
                              </a:cxn>
                              <a:cxn ang="0">
                                <a:pos x="T4" y="T5"/>
                              </a:cxn>
                            </a:cxnLst>
                            <a:rect l="0" t="0" r="r" b="b"/>
                            <a:pathLst>
                              <a:path w="226" h="1469">
                                <a:moveTo>
                                  <a:pt x="0" y="0"/>
                                </a:moveTo>
                                <a:lnTo>
                                  <a:pt x="226" y="452"/>
                                </a:lnTo>
                                <a:lnTo>
                                  <a:pt x="226" y="14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Text Box 71"/>
                        <wps:cNvSpPr txBox="1">
                          <a:spLocks noChangeArrowheads="1"/>
                        </wps:cNvSpPr>
                        <wps:spPr bwMode="auto">
                          <a:xfrm>
                            <a:off x="3215" y="10331"/>
                            <a:ext cx="1017"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BAA3E" w14:textId="77777777" w:rsidR="00C91DBE" w:rsidRDefault="00C91DBE" w:rsidP="008B700B">
                              <w:pPr>
                                <w:ind w:right="-100"/>
                              </w:pPr>
                              <w:r>
                                <w:sym w:font="Symbol" w:char="F0C6"/>
                              </w:r>
                            </w:p>
                            <w:p w14:paraId="633EF472" w14:textId="77777777" w:rsidR="00C91DBE" w:rsidRDefault="00C91DBE" w:rsidP="008B700B">
                              <w:pPr>
                                <w:ind w:right="-100"/>
                                <w:rPr>
                                  <w:lang w:val="en-US"/>
                                </w:rPr>
                              </w:pPr>
                              <w:r>
                                <w:rPr>
                                  <w:lang w:val="en-US"/>
                                </w:rPr>
                                <w:t>PP-R</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9EB8B1" id="Группа 178" o:spid="_x0000_s1033" style="position:absolute;margin-left:49.55pt;margin-top:8.15pt;width:77pt;height:130.35pt;z-index:251719680" coordorigin="2692,8628" coordsize="1540,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">
                <v:line id="Line 68" o:spid="_x0000_s1034" style="position:absolute;visibility:visible;mso-wrap-style:square" from="2692,8628" to="2692,1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" strokeweight="1.5pt"/>
                <v:line id="Line 69" o:spid="_x0000_s1035" style="position:absolute;visibility:visible;mso-wrap-style:square" from="2692,9791" to="4132,9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" strokeweight="1.5pt"/>
                <v:shape id="Freeform 70" o:spid="_x0000_s1036" style="position:absolute;left:3441;top:9766;width:226;height:1469;visibility:visible;mso-wrap-style:square;v-text-anchor:top" coordsize="226,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" path="m,l226,452r,1017e" filled="f">
                  <v:path arrowok="t" o:connecttype="custom" o:connectlocs="0,0;226,452;226,1469" o:connectangles="0,0,0"/>
                </v:shape>
                <v:shape id="Text Box 71" o:spid="_x0000_s1037" type="#_x0000_t202" style="position:absolute;left:3215;top:10331;width:1017;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" filled="f" stroked="f">
                  <v:textbox style="layout-flow:vertical;mso-layout-flow-alt:bottom-to-top">
                    <w:txbxContent>
                      <w:p w14:paraId="407BAA3E" w14:textId="77777777" w:rsidR="00C91DBE" w:rsidRDefault="00C91DBE" w:rsidP="008B700B">
                        <w:pPr>
                          <w:ind w:right="-100"/>
                        </w:pPr>
                        <w:r>
                          <w:sym w:font="Symbol" w:char="F0C6"/>
                        </w:r>
                      </w:p>
                      <w:p w14:paraId="633EF472" w14:textId="77777777" w:rsidR="00C91DBE" w:rsidRDefault="00C91DBE" w:rsidP="008B700B">
                        <w:pPr>
                          <w:ind w:right="-100"/>
                          <w:rPr>
                            <w:lang w:val="en-US"/>
                          </w:rPr>
                        </w:pPr>
                        <w:r>
                          <w:rPr>
                            <w:lang w:val="en-US"/>
                          </w:rPr>
                          <w:t>PP-R</w:t>
                        </w:r>
                      </w:p>
                    </w:txbxContent>
                  </v:textbox>
                </v:shape>
              </v:group>
            </w:pict>
          </mc:Fallback>
        </mc:AlternateContent>
      </w:r>
    </w:p>
    <w:p w14:paraId="4B5AEEBD" w14:textId="3094AC87" w:rsidR="008B700B" w:rsidRPr="006A5C6B" w:rsidRDefault="002161C6" w:rsidP="008B700B">
      <w:pPr>
        <w:rPr>
          <w:sz w:val="18"/>
          <w:szCs w:val="18"/>
        </w:rPr>
      </w:pPr>
      <w:r>
        <w:rPr>
          <w:noProof/>
          <w:sz w:val="18"/>
          <w:szCs w:val="18"/>
        </w:rPr>
        <mc:AlternateContent>
          <mc:Choice Requires="wps">
            <w:drawing>
              <wp:anchor distT="0" distB="0" distL="114300" distR="114300" simplePos="0" relativeHeight="251707392" behindDoc="0" locked="0" layoutInCell="1" allowOverlap="1" wp14:anchorId="1F2049FA" wp14:editId="2DB5C008">
                <wp:simplePos x="0" y="0"/>
                <wp:positionH relativeFrom="column">
                  <wp:posOffset>1607185</wp:posOffset>
                </wp:positionH>
                <wp:positionV relativeFrom="paragraph">
                  <wp:posOffset>139700</wp:posOffset>
                </wp:positionV>
                <wp:extent cx="287020" cy="430530"/>
                <wp:effectExtent l="5080" t="6985" r="12700" b="10160"/>
                <wp:wrapNone/>
                <wp:docPr id="42" name="Полилиния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 cy="430530"/>
                        </a:xfrm>
                        <a:custGeom>
                          <a:avLst/>
                          <a:gdLst>
                            <a:gd name="T0" fmla="*/ 0 w 452"/>
                            <a:gd name="T1" fmla="*/ 0 h 678"/>
                            <a:gd name="T2" fmla="*/ 136693275 w 452"/>
                            <a:gd name="T3" fmla="*/ 0 h 678"/>
                            <a:gd name="T4" fmla="*/ 136693275 w 452"/>
                            <a:gd name="T5" fmla="*/ 136693275 h 678"/>
                            <a:gd name="T6" fmla="*/ 182257700 w 452"/>
                            <a:gd name="T7" fmla="*/ 273386550 h 67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2" h="678">
                              <a:moveTo>
                                <a:pt x="0" y="0"/>
                              </a:moveTo>
                              <a:lnTo>
                                <a:pt x="339" y="0"/>
                              </a:lnTo>
                              <a:lnTo>
                                <a:pt x="339" y="339"/>
                              </a:lnTo>
                              <a:lnTo>
                                <a:pt x="452" y="67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10F3A15E" id="Полилиния 17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6.55pt,11pt,143.5pt,11pt,143.5pt,27.95pt,149.15pt,44.9pt" coordsize="452,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" filled="f">
                <v:path arrowok="t" o:connecttype="custom" o:connectlocs="0,0;2147483646,0;2147483646,2147483646;2147483646,2147483646" o:connectangles="0,0,0,0"/>
              </v:polyline>
            </w:pict>
          </mc:Fallback>
        </mc:AlternateContent>
      </w:r>
      <w:r>
        <w:rPr>
          <w:noProof/>
          <w:sz w:val="18"/>
          <w:szCs w:val="18"/>
        </w:rPr>
        <mc:AlternateContent>
          <mc:Choice Requires="wps">
            <w:drawing>
              <wp:anchor distT="0" distB="0" distL="114300" distR="114300" simplePos="0" relativeHeight="251711488" behindDoc="0" locked="0" layoutInCell="1" allowOverlap="1" wp14:anchorId="34C2B00C" wp14:editId="1EFA5C94">
                <wp:simplePos x="0" y="0"/>
                <wp:positionH relativeFrom="column">
                  <wp:posOffset>3544570</wp:posOffset>
                </wp:positionH>
                <wp:positionV relativeFrom="paragraph">
                  <wp:posOffset>139700</wp:posOffset>
                </wp:positionV>
                <wp:extent cx="358775" cy="502285"/>
                <wp:effectExtent l="8890" t="6985" r="13335" b="5080"/>
                <wp:wrapNone/>
                <wp:docPr id="41" name="Полилиния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775" cy="502285"/>
                        </a:xfrm>
                        <a:custGeom>
                          <a:avLst/>
                          <a:gdLst>
                            <a:gd name="T0" fmla="*/ 227822125 w 565"/>
                            <a:gd name="T1" fmla="*/ 0 h 791"/>
                            <a:gd name="T2" fmla="*/ 91128850 w 565"/>
                            <a:gd name="T3" fmla="*/ 0 h 791"/>
                            <a:gd name="T4" fmla="*/ 91128850 w 565"/>
                            <a:gd name="T5" fmla="*/ 136693275 h 791"/>
                            <a:gd name="T6" fmla="*/ 0 w 565"/>
                            <a:gd name="T7" fmla="*/ 318950975 h 79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5" h="791">
                              <a:moveTo>
                                <a:pt x="565" y="0"/>
                              </a:moveTo>
                              <a:lnTo>
                                <a:pt x="226" y="0"/>
                              </a:lnTo>
                              <a:lnTo>
                                <a:pt x="226" y="339"/>
                              </a:lnTo>
                              <a:lnTo>
                                <a:pt x="0" y="79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398B30B9" id="Полилиния 17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7.35pt,11pt,290.4pt,11pt,290.4pt,27.95pt,279.1pt,50.55pt" coordsize="56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" filled="f">
                <v:path arrowok="t" o:connecttype="custom" o:connectlocs="2147483646,0;2147483646,0;2147483646,2147483646;0,2147483646" o:connectangles="0,0,0,0"/>
              </v:polyline>
            </w:pict>
          </mc:Fallback>
        </mc:AlternateContent>
      </w:r>
      <w:r>
        <w:rPr>
          <w:noProof/>
          <w:sz w:val="18"/>
          <w:szCs w:val="18"/>
        </w:rPr>
        <mc:AlternateContent>
          <mc:Choice Requires="wps">
            <w:drawing>
              <wp:anchor distT="0" distB="0" distL="114300" distR="114300" simplePos="0" relativeHeight="251710464" behindDoc="0" locked="0" layoutInCell="1" allowOverlap="1" wp14:anchorId="2BE886FD" wp14:editId="5E87AB7D">
                <wp:simplePos x="0" y="0"/>
                <wp:positionH relativeFrom="column">
                  <wp:posOffset>2970530</wp:posOffset>
                </wp:positionH>
                <wp:positionV relativeFrom="paragraph">
                  <wp:posOffset>139700</wp:posOffset>
                </wp:positionV>
                <wp:extent cx="287020" cy="430530"/>
                <wp:effectExtent l="6350" t="6985" r="11430" b="10160"/>
                <wp:wrapNone/>
                <wp:docPr id="40" name="Полилиния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 cy="430530"/>
                        </a:xfrm>
                        <a:custGeom>
                          <a:avLst/>
                          <a:gdLst>
                            <a:gd name="T0" fmla="*/ 182257700 w 452"/>
                            <a:gd name="T1" fmla="*/ 0 h 678"/>
                            <a:gd name="T2" fmla="*/ 91128850 w 452"/>
                            <a:gd name="T3" fmla="*/ 0 h 678"/>
                            <a:gd name="T4" fmla="*/ 91128850 w 452"/>
                            <a:gd name="T5" fmla="*/ 136693275 h 678"/>
                            <a:gd name="T6" fmla="*/ 0 w 452"/>
                            <a:gd name="T7" fmla="*/ 273386550 h 67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2" h="678">
                              <a:moveTo>
                                <a:pt x="452" y="0"/>
                              </a:moveTo>
                              <a:lnTo>
                                <a:pt x="226" y="0"/>
                              </a:lnTo>
                              <a:lnTo>
                                <a:pt x="226" y="339"/>
                              </a:lnTo>
                              <a:lnTo>
                                <a:pt x="0" y="67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4CB87997" id="Полилиния 17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5pt,11pt,245.2pt,11pt,245.2pt,27.95pt,233.9pt,44.9pt" coordsize="452,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" filled="f">
                <v:path arrowok="t" o:connecttype="custom" o:connectlocs="2147483646,0;2147483646,0;2147483646,2147483646;0,2147483646" o:connectangles="0,0,0,0"/>
              </v:polyline>
            </w:pict>
          </mc:Fallback>
        </mc:AlternateContent>
      </w:r>
      <w:r>
        <w:rPr>
          <w:noProof/>
          <w:sz w:val="18"/>
          <w:szCs w:val="18"/>
        </w:rPr>
        <mc:AlternateContent>
          <mc:Choice Requires="wps">
            <w:drawing>
              <wp:anchor distT="0" distB="0" distL="114300" distR="114300" simplePos="0" relativeHeight="251709440" behindDoc="0" locked="0" layoutInCell="1" allowOverlap="1" wp14:anchorId="128F6E75" wp14:editId="36673376">
                <wp:simplePos x="0" y="0"/>
                <wp:positionH relativeFrom="column">
                  <wp:posOffset>2540000</wp:posOffset>
                </wp:positionH>
                <wp:positionV relativeFrom="paragraph">
                  <wp:posOffset>139700</wp:posOffset>
                </wp:positionV>
                <wp:extent cx="287020" cy="502285"/>
                <wp:effectExtent l="13970" t="6985" r="13335" b="5080"/>
                <wp:wrapNone/>
                <wp:docPr id="39" name="Полилиния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 cy="502285"/>
                        </a:xfrm>
                        <a:custGeom>
                          <a:avLst/>
                          <a:gdLst>
                            <a:gd name="T0" fmla="*/ 182257700 w 452"/>
                            <a:gd name="T1" fmla="*/ 0 h 791"/>
                            <a:gd name="T2" fmla="*/ 45564425 w 452"/>
                            <a:gd name="T3" fmla="*/ 0 h 791"/>
                            <a:gd name="T4" fmla="*/ 45564425 w 452"/>
                            <a:gd name="T5" fmla="*/ 91128850 h 791"/>
                            <a:gd name="T6" fmla="*/ 0 w 452"/>
                            <a:gd name="T7" fmla="*/ 318950975 h 79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2" h="791">
                              <a:moveTo>
                                <a:pt x="452" y="0"/>
                              </a:moveTo>
                              <a:lnTo>
                                <a:pt x="113" y="0"/>
                              </a:lnTo>
                              <a:lnTo>
                                <a:pt x="113" y="226"/>
                              </a:lnTo>
                              <a:lnTo>
                                <a:pt x="0" y="79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73CD9C9" id="Полилиния 17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2.6pt,11pt,205.65pt,11pt,205.65pt,22.3pt,200pt,50.55pt" coordsize="45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" filled="f">
                <v:path arrowok="t" o:connecttype="custom" o:connectlocs="2147483646,0;2147483646,0;2147483646,2147483646;0,2147483646" o:connectangles="0,0,0,0"/>
              </v:polyline>
            </w:pict>
          </mc:Fallback>
        </mc:AlternateContent>
      </w:r>
      <w:r>
        <w:rPr>
          <w:noProof/>
          <w:sz w:val="18"/>
          <w:szCs w:val="18"/>
        </w:rPr>
        <mc:AlternateContent>
          <mc:Choice Requires="wps">
            <w:drawing>
              <wp:anchor distT="0" distB="0" distL="114300" distR="114300" simplePos="0" relativeHeight="251708416" behindDoc="0" locked="0" layoutInCell="1" allowOverlap="1" wp14:anchorId="238D2A1D" wp14:editId="0BAD31BC">
                <wp:simplePos x="0" y="0"/>
                <wp:positionH relativeFrom="column">
                  <wp:posOffset>1894205</wp:posOffset>
                </wp:positionH>
                <wp:positionV relativeFrom="paragraph">
                  <wp:posOffset>139700</wp:posOffset>
                </wp:positionV>
                <wp:extent cx="215265" cy="430530"/>
                <wp:effectExtent l="6350" t="6985" r="6985" b="10160"/>
                <wp:wrapNone/>
                <wp:docPr id="38" name="Полилиния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430530"/>
                        </a:xfrm>
                        <a:custGeom>
                          <a:avLst/>
                          <a:gdLst>
                            <a:gd name="T0" fmla="*/ 136693275 w 339"/>
                            <a:gd name="T1" fmla="*/ 0 h 678"/>
                            <a:gd name="T2" fmla="*/ 0 w 339"/>
                            <a:gd name="T3" fmla="*/ 0 h 678"/>
                            <a:gd name="T4" fmla="*/ 0 w 339"/>
                            <a:gd name="T5" fmla="*/ 136693275 h 678"/>
                            <a:gd name="T6" fmla="*/ 91128850 w 339"/>
                            <a:gd name="T7" fmla="*/ 273386550 h 67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39" h="678">
                              <a:moveTo>
                                <a:pt x="339" y="0"/>
                              </a:moveTo>
                              <a:lnTo>
                                <a:pt x="0" y="0"/>
                              </a:lnTo>
                              <a:lnTo>
                                <a:pt x="0" y="339"/>
                              </a:lnTo>
                              <a:lnTo>
                                <a:pt x="226" y="67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5BDA7ACB" id="Полилиния 17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6.1pt,11pt,149.15pt,11pt,149.15pt,27.95pt,160.45pt,44.9pt" coordsize="339,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" filled="f">
                <v:path arrowok="t" o:connecttype="custom" o:connectlocs="2147483646,0;0,0;0,2147483646;2147483646,2147483646" o:connectangles="0,0,0,0"/>
              </v:polyline>
            </w:pict>
          </mc:Fallback>
        </mc:AlternateContent>
      </w:r>
    </w:p>
    <w:p w14:paraId="7A85B082" w14:textId="33045F2D" w:rsidR="008B700B" w:rsidRPr="006A5C6B" w:rsidRDefault="002161C6" w:rsidP="008B700B">
      <w:pPr>
        <w:rPr>
          <w:sz w:val="18"/>
          <w:szCs w:val="18"/>
        </w:rPr>
      </w:pPr>
      <w:r>
        <w:rPr>
          <w:noProof/>
          <w:sz w:val="18"/>
          <w:szCs w:val="18"/>
        </w:rPr>
        <mc:AlternateContent>
          <mc:Choice Requires="wpg">
            <w:drawing>
              <wp:anchor distT="0" distB="0" distL="114300" distR="114300" simplePos="0" relativeHeight="251706368" behindDoc="0" locked="0" layoutInCell="1" allowOverlap="1" wp14:anchorId="7995696E" wp14:editId="46E75067">
                <wp:simplePos x="0" y="0"/>
                <wp:positionH relativeFrom="column">
                  <wp:posOffset>1998345</wp:posOffset>
                </wp:positionH>
                <wp:positionV relativeFrom="paragraph">
                  <wp:posOffset>106045</wp:posOffset>
                </wp:positionV>
                <wp:extent cx="459740" cy="738505"/>
                <wp:effectExtent l="15240" t="19050" r="10795" b="13970"/>
                <wp:wrapNone/>
                <wp:docPr id="31" name="Группа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738505"/>
                          <a:chOff x="4577" y="2034"/>
                          <a:chExt cx="724" cy="1163"/>
                        </a:xfrm>
                      </wpg:grpSpPr>
                      <wps:wsp>
                        <wps:cNvPr id="32" name="Rectangle 49"/>
                        <wps:cNvSpPr>
                          <a:spLocks noChangeArrowheads="1"/>
                        </wps:cNvSpPr>
                        <wps:spPr bwMode="auto">
                          <a:xfrm>
                            <a:off x="4581" y="244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50"/>
                        <wps:cNvSpPr>
                          <a:spLocks noChangeArrowheads="1"/>
                        </wps:cNvSpPr>
                        <wps:spPr bwMode="auto">
                          <a:xfrm>
                            <a:off x="4761" y="2268"/>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AutoShape 51"/>
                        <wps:cNvSpPr>
                          <a:spLocks noChangeArrowheads="1"/>
                        </wps:cNvSpPr>
                        <wps:spPr bwMode="auto">
                          <a:xfrm rot="10772677">
                            <a:off x="4577" y="2034"/>
                            <a:ext cx="720" cy="228"/>
                          </a:xfrm>
                          <a:custGeom>
                            <a:avLst/>
                            <a:gdLst>
                              <a:gd name="T0" fmla="*/ 22 w 21600"/>
                              <a:gd name="T1" fmla="*/ 1 h 21600"/>
                              <a:gd name="T2" fmla="*/ 12 w 21600"/>
                              <a:gd name="T3" fmla="*/ 2 h 21600"/>
                              <a:gd name="T4" fmla="*/ 2 w 21600"/>
                              <a:gd name="T5" fmla="*/ 1 h 21600"/>
                              <a:gd name="T6" fmla="*/ 12 w 21600"/>
                              <a:gd name="T7" fmla="*/ 0 h 21600"/>
                              <a:gd name="T8" fmla="*/ 0 60000 65536"/>
                              <a:gd name="T9" fmla="*/ 0 60000 65536"/>
                              <a:gd name="T10" fmla="*/ 0 60000 65536"/>
                              <a:gd name="T11" fmla="*/ 0 60000 65536"/>
                              <a:gd name="T12" fmla="*/ 3630 w 21600"/>
                              <a:gd name="T13" fmla="*/ 3600 h 21600"/>
                              <a:gd name="T14" fmla="*/ 17970 w 21600"/>
                              <a:gd name="T15" fmla="*/ 18000 h 21600"/>
                            </a:gdLst>
                            <a:ahLst/>
                            <a:cxnLst>
                              <a:cxn ang="T8">
                                <a:pos x="T0" y="T1"/>
                              </a:cxn>
                              <a:cxn ang="T9">
                                <a:pos x="T2" y="T3"/>
                              </a:cxn>
                              <a:cxn ang="T10">
                                <a:pos x="T4" y="T5"/>
                              </a:cxn>
                              <a:cxn ang="T11">
                                <a:pos x="T6" y="T7"/>
                              </a:cxn>
                            </a:cxnLst>
                            <a:rect l="T12" t="T13" r="T14" b="T15"/>
                            <a:pathLst>
                              <a:path w="21600" h="21600">
                                <a:moveTo>
                                  <a:pt x="0" y="0"/>
                                </a:moveTo>
                                <a:lnTo>
                                  <a:pt x="3646" y="21600"/>
                                </a:lnTo>
                                <a:lnTo>
                                  <a:pt x="17954"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5" name="Group 52"/>
                        <wpg:cNvGrpSpPr>
                          <a:grpSpLocks/>
                        </wpg:cNvGrpSpPr>
                        <wpg:grpSpPr bwMode="auto">
                          <a:xfrm>
                            <a:off x="4865" y="2829"/>
                            <a:ext cx="342" cy="368"/>
                            <a:chOff x="4761" y="2754"/>
                            <a:chExt cx="446" cy="443"/>
                          </a:xfrm>
                        </wpg:grpSpPr>
                        <wps:wsp>
                          <wps:cNvPr id="36" name="Line 53"/>
                          <wps:cNvCnPr>
                            <a:cxnSpLocks noChangeShapeType="1"/>
                          </wps:cNvCnPr>
                          <wps:spPr bwMode="auto">
                            <a:xfrm>
                              <a:off x="4761" y="2754"/>
                              <a:ext cx="312"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54"/>
                          <wps:cNvCnPr>
                            <a:cxnSpLocks noChangeShapeType="1"/>
                          </wps:cNvCnPr>
                          <wps:spPr bwMode="auto">
                            <a:xfrm flipH="1">
                              <a:off x="4941" y="2931"/>
                              <a:ext cx="266" cy="2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253F16" id="Группа 166" o:spid="_x0000_s1026" style="position:absolute;margin-left:157.35pt;margin-top:8.35pt;width:36.2pt;height:58.15pt;z-index:251706368" coordorigin="4577,2034" coordsize="724,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">
                <v:rect id="Rectangle 49" o:spid="_x0000_s1027" style="position:absolute;left:4581;top:244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rect id="Rectangle 50" o:spid="_x0000_s1028" style="position:absolute;left:4761;top:2268;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shape id="AutoShape 51" o:spid="_x0000_s1029" style="position:absolute;left:4577;top:2034;width:720;height:228;rotation:11766636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" path="m,l3646,21600r14308,l21600,,,xe">
                  <v:stroke joinstyle="miter"/>
                  <v:path o:connecttype="custom" o:connectlocs="1,0;0,0;0,0;0,0" o:connectangles="0,0,0,0" textboxrect="3630,3600,17970,18000"/>
                </v:shape>
                <v:group id="Group 52" o:spid="_x0000_s1030" style="position:absolute;left:4865;top:2829;width:342;height:368" coordorigin="4761,2754" coordsize="44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53" o:spid="_x0000_s1031" style="position:absolute;visibility:visible;mso-wrap-style:square" from="4761,2754" to="5073,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54" o:spid="_x0000_s1032" style="position:absolute;flip:x;visibility:visible;mso-wrap-style:square" from="4941,2931" to="5207,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group>
              </v:group>
            </w:pict>
          </mc:Fallback>
        </mc:AlternateContent>
      </w:r>
    </w:p>
    <w:p w14:paraId="75D161FC" w14:textId="28A97E5F" w:rsidR="008B700B" w:rsidRPr="006A5C6B" w:rsidRDefault="002161C6" w:rsidP="008B700B">
      <w:pPr>
        <w:rPr>
          <w:sz w:val="18"/>
          <w:szCs w:val="18"/>
        </w:rPr>
      </w:pPr>
      <w:r>
        <w:rPr>
          <w:noProof/>
          <w:sz w:val="18"/>
          <w:szCs w:val="18"/>
        </w:rPr>
        <mc:AlternateContent>
          <mc:Choice Requires="wpg">
            <w:drawing>
              <wp:anchor distT="0" distB="0" distL="114300" distR="114300" simplePos="0" relativeHeight="251705344" behindDoc="0" locked="0" layoutInCell="1" allowOverlap="1" wp14:anchorId="73FAAB6D" wp14:editId="04360D51">
                <wp:simplePos x="0" y="0"/>
                <wp:positionH relativeFrom="column">
                  <wp:posOffset>4515485</wp:posOffset>
                </wp:positionH>
                <wp:positionV relativeFrom="paragraph">
                  <wp:posOffset>79375</wp:posOffset>
                </wp:positionV>
                <wp:extent cx="914400" cy="342900"/>
                <wp:effectExtent l="0" t="0" r="0" b="0"/>
                <wp:wrapNone/>
                <wp:docPr id="163" name="Группа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342900"/>
                          <a:chOff x="9441" y="2034"/>
                          <a:chExt cx="1440" cy="540"/>
                        </a:xfrm>
                      </wpg:grpSpPr>
                      <wps:wsp>
                        <wps:cNvPr id="164" name="Freeform 46"/>
                        <wps:cNvSpPr>
                          <a:spLocks/>
                        </wps:cNvSpPr>
                        <wps:spPr bwMode="auto">
                          <a:xfrm>
                            <a:off x="9441" y="2034"/>
                            <a:ext cx="180" cy="540"/>
                          </a:xfrm>
                          <a:custGeom>
                            <a:avLst/>
                            <a:gdLst>
                              <a:gd name="T0" fmla="*/ 0 w 180"/>
                              <a:gd name="T1" fmla="*/ 0 h 540"/>
                              <a:gd name="T2" fmla="*/ 180 w 180"/>
                              <a:gd name="T3" fmla="*/ 180 h 540"/>
                              <a:gd name="T4" fmla="*/ 0 w 180"/>
                              <a:gd name="T5" fmla="*/ 360 h 540"/>
                              <a:gd name="T6" fmla="*/ 180 w 180"/>
                              <a:gd name="T7" fmla="*/ 540 h 540"/>
                            </a:gdLst>
                            <a:ahLst/>
                            <a:cxnLst>
                              <a:cxn ang="0">
                                <a:pos x="T0" y="T1"/>
                              </a:cxn>
                              <a:cxn ang="0">
                                <a:pos x="T2" y="T3"/>
                              </a:cxn>
                              <a:cxn ang="0">
                                <a:pos x="T4" y="T5"/>
                              </a:cxn>
                              <a:cxn ang="0">
                                <a:pos x="T6" y="T7"/>
                              </a:cxn>
                            </a:cxnLst>
                            <a:rect l="0" t="0" r="r" b="b"/>
                            <a:pathLst>
                              <a:path w="180" h="540">
                                <a:moveTo>
                                  <a:pt x="0" y="0"/>
                                </a:moveTo>
                                <a:cubicBezTo>
                                  <a:pt x="90" y="60"/>
                                  <a:pt x="180" y="120"/>
                                  <a:pt x="180" y="180"/>
                                </a:cubicBezTo>
                                <a:cubicBezTo>
                                  <a:pt x="180" y="240"/>
                                  <a:pt x="0" y="300"/>
                                  <a:pt x="0" y="360"/>
                                </a:cubicBezTo>
                                <a:cubicBezTo>
                                  <a:pt x="0" y="420"/>
                                  <a:pt x="150" y="510"/>
                                  <a:pt x="18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47"/>
                        <wps:cNvCnPr/>
                        <wps:spPr bwMode="auto">
                          <a:xfrm>
                            <a:off x="9441" y="2394"/>
                            <a:ext cx="1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9C8DE1" id="Группа 163" o:spid="_x0000_s1026" style="position:absolute;margin-left:355.55pt;margin-top:6.25pt;width:1in;height:27pt;z-index:251705344" coordorigin="9441,2034" coordsize="14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">
                <v:shape id="Freeform 46" o:spid="_x0000_s1027" style="position:absolute;left:9441;top:2034;width:180;height:540;visibility:visible;mso-wrap-style:square;v-text-anchor:top" coordsize="1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" path="m,c90,60,180,120,180,180,180,240,,300,,360v,60,150,150,180,180e" filled="f">
                  <v:path arrowok="t" o:connecttype="custom" o:connectlocs="0,0;180,180;0,360;180,540" o:connectangles="0,0,0,0"/>
                </v:shape>
                <v:line id="Line 47" o:spid="_x0000_s1028" style="position:absolute;visibility:visible;mso-wrap-style:square" from="9441,2394" to="10881,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" strokeweight="1.5pt"/>
              </v:group>
            </w:pict>
          </mc:Fallback>
        </mc:AlternateContent>
      </w:r>
      <w:r>
        <w:rPr>
          <w:noProof/>
          <w:sz w:val="18"/>
          <w:szCs w:val="18"/>
        </w:rPr>
        <mc:AlternateContent>
          <mc:Choice Requires="wpg">
            <w:drawing>
              <wp:anchor distT="0" distB="0" distL="114300" distR="114300" simplePos="0" relativeHeight="251704320" behindDoc="0" locked="0" layoutInCell="1" allowOverlap="1" wp14:anchorId="728F6836" wp14:editId="6B225929">
                <wp:simplePos x="0" y="0"/>
                <wp:positionH relativeFrom="column">
                  <wp:posOffset>3372485</wp:posOffset>
                </wp:positionH>
                <wp:positionV relativeFrom="paragraph">
                  <wp:posOffset>79375</wp:posOffset>
                </wp:positionV>
                <wp:extent cx="1028700" cy="457200"/>
                <wp:effectExtent l="19050" t="19050" r="0" b="0"/>
                <wp:wrapNone/>
                <wp:docPr id="1275" name="Группа 1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457200"/>
                          <a:chOff x="7641" y="2034"/>
                          <a:chExt cx="1620" cy="720"/>
                        </a:xfrm>
                      </wpg:grpSpPr>
                      <wpg:grpSp>
                        <wpg:cNvPr id="1276" name="Group 38"/>
                        <wpg:cNvGrpSpPr>
                          <a:grpSpLocks/>
                        </wpg:cNvGrpSpPr>
                        <wpg:grpSpPr bwMode="auto">
                          <a:xfrm>
                            <a:off x="7641" y="2034"/>
                            <a:ext cx="1440" cy="720"/>
                            <a:chOff x="7641" y="2034"/>
                            <a:chExt cx="1440" cy="720"/>
                          </a:xfrm>
                        </wpg:grpSpPr>
                        <wpg:grpSp>
                          <wpg:cNvPr id="1277" name="Group 39"/>
                          <wpg:cNvGrpSpPr>
                            <a:grpSpLocks/>
                          </wpg:cNvGrpSpPr>
                          <wpg:grpSpPr bwMode="auto">
                            <a:xfrm rot="-10797759">
                              <a:off x="7641" y="2034"/>
                              <a:ext cx="180" cy="720"/>
                              <a:chOff x="6381" y="2034"/>
                              <a:chExt cx="180" cy="720"/>
                            </a:xfrm>
                          </wpg:grpSpPr>
                          <wps:wsp>
                            <wps:cNvPr id="1278" name="Line 40"/>
                            <wps:cNvCnPr/>
                            <wps:spPr bwMode="auto">
                              <a:xfrm>
                                <a:off x="6381" y="2034"/>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9" name="Line 41"/>
                            <wps:cNvCnPr/>
                            <wps:spPr bwMode="auto">
                              <a:xfrm>
                                <a:off x="6381" y="203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0" name="Line 42"/>
                            <wps:cNvCnPr/>
                            <wps:spPr bwMode="auto">
                              <a:xfrm>
                                <a:off x="6381" y="275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61" name="Line 43"/>
                          <wps:cNvCnPr/>
                          <wps:spPr bwMode="auto">
                            <a:xfrm>
                              <a:off x="7821" y="2394"/>
                              <a:ext cx="12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62" name="Freeform 44"/>
                        <wps:cNvSpPr>
                          <a:spLocks/>
                        </wps:cNvSpPr>
                        <wps:spPr bwMode="auto">
                          <a:xfrm>
                            <a:off x="9081" y="2034"/>
                            <a:ext cx="180" cy="540"/>
                          </a:xfrm>
                          <a:custGeom>
                            <a:avLst/>
                            <a:gdLst>
                              <a:gd name="T0" fmla="*/ 0 w 180"/>
                              <a:gd name="T1" fmla="*/ 0 h 540"/>
                              <a:gd name="T2" fmla="*/ 180 w 180"/>
                              <a:gd name="T3" fmla="*/ 180 h 540"/>
                              <a:gd name="T4" fmla="*/ 0 w 180"/>
                              <a:gd name="T5" fmla="*/ 360 h 540"/>
                              <a:gd name="T6" fmla="*/ 180 w 180"/>
                              <a:gd name="T7" fmla="*/ 540 h 540"/>
                            </a:gdLst>
                            <a:ahLst/>
                            <a:cxnLst>
                              <a:cxn ang="0">
                                <a:pos x="T0" y="T1"/>
                              </a:cxn>
                              <a:cxn ang="0">
                                <a:pos x="T2" y="T3"/>
                              </a:cxn>
                              <a:cxn ang="0">
                                <a:pos x="T4" y="T5"/>
                              </a:cxn>
                              <a:cxn ang="0">
                                <a:pos x="T6" y="T7"/>
                              </a:cxn>
                            </a:cxnLst>
                            <a:rect l="0" t="0" r="r" b="b"/>
                            <a:pathLst>
                              <a:path w="180" h="540">
                                <a:moveTo>
                                  <a:pt x="0" y="0"/>
                                </a:moveTo>
                                <a:cubicBezTo>
                                  <a:pt x="90" y="60"/>
                                  <a:pt x="180" y="120"/>
                                  <a:pt x="180" y="180"/>
                                </a:cubicBezTo>
                                <a:cubicBezTo>
                                  <a:pt x="180" y="240"/>
                                  <a:pt x="0" y="300"/>
                                  <a:pt x="0" y="360"/>
                                </a:cubicBezTo>
                                <a:cubicBezTo>
                                  <a:pt x="0" y="420"/>
                                  <a:pt x="150" y="510"/>
                                  <a:pt x="18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477527" id="Группа 1275" o:spid="_x0000_s1026" style="position:absolute;margin-left:265.55pt;margin-top:6.25pt;width:81pt;height:36pt;z-index:251704320" coordorigin="7641,2034"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">
                <v:group id="Group 38" o:spid="_x0000_s1027" style="position:absolute;left:7641;top:2034;width:1440;height:720" coordorigin="7641,2034" coordsize="14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">
                  <v:group id="Group 39" o:spid="_x0000_s1028" style="position:absolute;left:7641;top:2034;width:180;height:720;rotation:-11794032fd" coordorigin="6381,2034" coordsize="1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">
                    <v:line id="Line 40" o:spid="_x0000_s1029" style="position:absolute;visibility:visible;mso-wrap-style:square" from="6381,2034" to="6381,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" strokeweight="1.5pt"/>
                    <v:line id="Line 41" o:spid="_x0000_s1030" style="position:absolute;visibility:visible;mso-wrap-style:square" from="6381,2034" to="6561,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" strokeweight="1.5pt"/>
                    <v:line id="Line 42" o:spid="_x0000_s1031" style="position:absolute;visibility:visible;mso-wrap-style:square" from="6381,2754" to="6561,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" strokeweight="1.5pt"/>
                  </v:group>
                  <v:line id="Line 43" o:spid="_x0000_s1032" style="position:absolute;visibility:visible;mso-wrap-style:square" from="7821,2394" to="9081,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" strokeweight="1.5pt"/>
                </v:group>
                <v:shape id="Freeform 44" o:spid="_x0000_s1033" style="position:absolute;left:9081;top:2034;width:180;height:540;visibility:visible;mso-wrap-style:square;v-text-anchor:top" coordsize="1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" path="m,c90,60,180,120,180,180,180,240,,300,,360v,60,150,150,180,180e" filled="f">
                  <v:path arrowok="t" o:connecttype="custom" o:connectlocs="0,0;180,180;0,360;180,540" o:connectangles="0,0,0,0"/>
                </v:shape>
              </v:group>
            </w:pict>
          </mc:Fallback>
        </mc:AlternateContent>
      </w:r>
      <w:r>
        <w:rPr>
          <w:noProof/>
          <w:sz w:val="18"/>
          <w:szCs w:val="18"/>
        </w:rPr>
        <mc:AlternateContent>
          <mc:Choice Requires="wpg">
            <w:drawing>
              <wp:anchor distT="0" distB="0" distL="114300" distR="114300" simplePos="0" relativeHeight="251703296" behindDoc="0" locked="0" layoutInCell="1" allowOverlap="1" wp14:anchorId="029DC3F3" wp14:editId="5E28F3B6">
                <wp:simplePos x="0" y="0"/>
                <wp:positionH relativeFrom="column">
                  <wp:posOffset>2458085</wp:posOffset>
                </wp:positionH>
                <wp:positionV relativeFrom="paragraph">
                  <wp:posOffset>79375</wp:posOffset>
                </wp:positionV>
                <wp:extent cx="228600" cy="457200"/>
                <wp:effectExtent l="0" t="0" r="0" b="0"/>
                <wp:wrapNone/>
                <wp:docPr id="1269" name="Группа 1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57200"/>
                          <a:chOff x="6201" y="2034"/>
                          <a:chExt cx="360" cy="720"/>
                        </a:xfrm>
                      </wpg:grpSpPr>
                      <wps:wsp>
                        <wps:cNvPr id="1270" name="Line 32"/>
                        <wps:cNvCnPr/>
                        <wps:spPr bwMode="auto">
                          <a:xfrm>
                            <a:off x="6201" y="239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271" name="Group 33"/>
                        <wpg:cNvGrpSpPr>
                          <a:grpSpLocks/>
                        </wpg:cNvGrpSpPr>
                        <wpg:grpSpPr bwMode="auto">
                          <a:xfrm>
                            <a:off x="6381" y="2034"/>
                            <a:ext cx="180" cy="720"/>
                            <a:chOff x="6381" y="2034"/>
                            <a:chExt cx="180" cy="720"/>
                          </a:xfrm>
                        </wpg:grpSpPr>
                        <wps:wsp>
                          <wps:cNvPr id="1272" name="Line 34"/>
                          <wps:cNvCnPr/>
                          <wps:spPr bwMode="auto">
                            <a:xfrm>
                              <a:off x="6381" y="2034"/>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3" name="Line 35"/>
                          <wps:cNvCnPr/>
                          <wps:spPr bwMode="auto">
                            <a:xfrm>
                              <a:off x="6381" y="203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4" name="Line 36"/>
                          <wps:cNvCnPr/>
                          <wps:spPr bwMode="auto">
                            <a:xfrm>
                              <a:off x="6381" y="275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CB4312" id="Группа 1269" o:spid="_x0000_s1026" style="position:absolute;margin-left:193.55pt;margin-top:6.25pt;width:18pt;height:36pt;z-index:251703296" coordorigin="6201,2034" coordsize="3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">
                <v:line id="Line 32" o:spid="_x0000_s1027" style="position:absolute;visibility:visible;mso-wrap-style:square" from="6201,2394" to="6381,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" strokeweight="1.5pt"/>
                <v:group id="Group 33" o:spid="_x0000_s1028" style="position:absolute;left:6381;top:2034;width:180;height:720" coordorigin="6381,2034" coordsize="1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">
                  <v:line id="Line 34" o:spid="_x0000_s1029" style="position:absolute;visibility:visible;mso-wrap-style:square" from="6381,2034" to="6381,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" strokeweight="1.5pt"/>
                  <v:line id="Line 35" o:spid="_x0000_s1030" style="position:absolute;visibility:visible;mso-wrap-style:square" from="6381,2034" to="6561,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" strokeweight="1.5pt"/>
                  <v:line id="Line 36" o:spid="_x0000_s1031" style="position:absolute;visibility:visible;mso-wrap-style:square" from="6381,2754" to="6561,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" strokeweight="1.5pt"/>
                </v:group>
              </v:group>
            </w:pict>
          </mc:Fallback>
        </mc:AlternateContent>
      </w:r>
    </w:p>
    <w:p w14:paraId="7CA8FD00" w14:textId="065921BE" w:rsidR="008B700B" w:rsidRPr="006A5C6B" w:rsidRDefault="002161C6" w:rsidP="008B700B">
      <w:pPr>
        <w:rPr>
          <w:sz w:val="18"/>
          <w:szCs w:val="18"/>
        </w:rPr>
      </w:pPr>
      <w:r>
        <w:rPr>
          <w:noProof/>
          <w:sz w:val="18"/>
          <w:szCs w:val="18"/>
        </w:rPr>
        <mc:AlternateContent>
          <mc:Choice Requires="wps">
            <w:drawing>
              <wp:anchor distT="0" distB="0" distL="114300" distR="114300" simplePos="0" relativeHeight="251712512" behindDoc="0" locked="0" layoutInCell="1" allowOverlap="1" wp14:anchorId="7972FD24" wp14:editId="51D57E3F">
                <wp:simplePos x="0" y="0"/>
                <wp:positionH relativeFrom="column">
                  <wp:posOffset>4979670</wp:posOffset>
                </wp:positionH>
                <wp:positionV relativeFrom="paragraph">
                  <wp:posOffset>116840</wp:posOffset>
                </wp:positionV>
                <wp:extent cx="143510" cy="861060"/>
                <wp:effectExtent l="5715" t="6985" r="12700" b="8255"/>
                <wp:wrapNone/>
                <wp:docPr id="30" name="Полилиния 1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861060"/>
                        </a:xfrm>
                        <a:custGeom>
                          <a:avLst/>
                          <a:gdLst>
                            <a:gd name="T0" fmla="*/ 0 w 226"/>
                            <a:gd name="T1" fmla="*/ 0 h 1356"/>
                            <a:gd name="T2" fmla="*/ 91128850 w 226"/>
                            <a:gd name="T3" fmla="*/ 182257700 h 1356"/>
                            <a:gd name="T4" fmla="*/ 91128850 w 226"/>
                            <a:gd name="T5" fmla="*/ 546773100 h 1356"/>
                            <a:gd name="T6" fmla="*/ 0 60000 65536"/>
                            <a:gd name="T7" fmla="*/ 0 60000 65536"/>
                            <a:gd name="T8" fmla="*/ 0 60000 65536"/>
                          </a:gdLst>
                          <a:ahLst/>
                          <a:cxnLst>
                            <a:cxn ang="T6">
                              <a:pos x="T0" y="T1"/>
                            </a:cxn>
                            <a:cxn ang="T7">
                              <a:pos x="T2" y="T3"/>
                            </a:cxn>
                            <a:cxn ang="T8">
                              <a:pos x="T4" y="T5"/>
                            </a:cxn>
                          </a:cxnLst>
                          <a:rect l="0" t="0" r="r" b="b"/>
                          <a:pathLst>
                            <a:path w="226" h="1356">
                              <a:moveTo>
                                <a:pt x="0" y="0"/>
                              </a:moveTo>
                              <a:lnTo>
                                <a:pt x="226" y="452"/>
                              </a:lnTo>
                              <a:lnTo>
                                <a:pt x="226" y="135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133F490A" id="Полилиния 126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2.1pt,9.2pt,403.4pt,31.8pt,403.4pt,77pt" coordsize="226,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" filled="f">
                <v:path arrowok="t" o:connecttype="custom" o:connectlocs="0,0;2147483646,2147483646;2147483646,2147483646" o:connectangles="0,0,0"/>
              </v:polyline>
            </w:pict>
          </mc:Fallback>
        </mc:AlternateContent>
      </w:r>
      <w:r>
        <w:rPr>
          <w:noProof/>
          <w:sz w:val="18"/>
          <w:szCs w:val="18"/>
        </w:rPr>
        <mc:AlternateContent>
          <mc:Choice Requires="wpg">
            <w:drawing>
              <wp:anchor distT="0" distB="0" distL="114300" distR="114300" simplePos="0" relativeHeight="251702272" behindDoc="0" locked="0" layoutInCell="1" allowOverlap="1" wp14:anchorId="4B66534D" wp14:editId="41B24BBB">
                <wp:simplePos x="0" y="0"/>
                <wp:positionH relativeFrom="column">
                  <wp:posOffset>2800985</wp:posOffset>
                </wp:positionH>
                <wp:positionV relativeFrom="paragraph">
                  <wp:posOffset>18415</wp:posOffset>
                </wp:positionV>
                <wp:extent cx="457200" cy="228600"/>
                <wp:effectExtent l="0" t="0" r="0" b="0"/>
                <wp:wrapNone/>
                <wp:docPr id="1223" name="Группа 1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6741" y="2214"/>
                          <a:chExt cx="720" cy="360"/>
                        </a:xfrm>
                      </wpg:grpSpPr>
                      <wps:wsp>
                        <wps:cNvPr id="1224" name="Rectangle 29"/>
                        <wps:cNvSpPr>
                          <a:spLocks noChangeArrowheads="1"/>
                        </wps:cNvSpPr>
                        <wps:spPr bwMode="auto">
                          <a:xfrm>
                            <a:off x="6741" y="2214"/>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5" name="Line 30"/>
                        <wps:cNvCnPr/>
                        <wps:spPr bwMode="auto">
                          <a:xfrm flipH="1">
                            <a:off x="6741" y="2214"/>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1D7CE4" id="Группа 1223" o:spid="_x0000_s1026" style="position:absolute;margin-left:220.55pt;margin-top:1.45pt;width:36pt;height:18pt;z-index:251702272" coordorigin="6741,2214"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">
                <v:rect id="Rectangle 29" o:spid="_x0000_s1027" style="position:absolute;left:6741;top:221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"/>
                <v:line id="Line 30" o:spid="_x0000_s1028" style="position:absolute;flip:x;visibility:visible;mso-wrap-style:square" from="6741,2214" to="746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"/>
              </v:group>
            </w:pict>
          </mc:Fallback>
        </mc:AlternateContent>
      </w:r>
      <w:r>
        <w:rPr>
          <w:noProof/>
          <w:sz w:val="18"/>
          <w:szCs w:val="18"/>
        </w:rPr>
        <mc:AlternateContent>
          <mc:Choice Requires="wpg">
            <w:drawing>
              <wp:anchor distT="0" distB="0" distL="114300" distR="114300" simplePos="0" relativeHeight="251701248" behindDoc="0" locked="0" layoutInCell="1" allowOverlap="1" wp14:anchorId="2F96A03E" wp14:editId="4667A391">
                <wp:simplePos x="0" y="0"/>
                <wp:positionH relativeFrom="column">
                  <wp:posOffset>1543685</wp:posOffset>
                </wp:positionH>
                <wp:positionV relativeFrom="paragraph">
                  <wp:posOffset>18415</wp:posOffset>
                </wp:positionV>
                <wp:extent cx="457200" cy="228600"/>
                <wp:effectExtent l="19050" t="19050" r="0" b="19050"/>
                <wp:wrapNone/>
                <wp:docPr id="1220" name="Группа 1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4761" y="2214"/>
                          <a:chExt cx="720" cy="360"/>
                        </a:xfrm>
                      </wpg:grpSpPr>
                      <wps:wsp>
                        <wps:cNvPr id="1221" name="AutoShape 26"/>
                        <wps:cNvSpPr>
                          <a:spLocks noChangeArrowheads="1"/>
                        </wps:cNvSpPr>
                        <wps:spPr bwMode="auto">
                          <a:xfrm rot="5413500">
                            <a:off x="4761" y="2214"/>
                            <a:ext cx="360" cy="360"/>
                          </a:xfrm>
                          <a:prstGeom prst="triangle">
                            <a:avLst>
                              <a:gd name="adj" fmla="val 513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2" name="AutoShape 27"/>
                        <wps:cNvSpPr>
                          <a:spLocks noChangeArrowheads="1"/>
                        </wps:cNvSpPr>
                        <wps:spPr bwMode="auto">
                          <a:xfrm rot="-5280931">
                            <a:off x="5121" y="2214"/>
                            <a:ext cx="360" cy="360"/>
                          </a:xfrm>
                          <a:prstGeom prst="triangle">
                            <a:avLst>
                              <a:gd name="adj" fmla="val 513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2301F5" id="Группа 1220" o:spid="_x0000_s1026" style="position:absolute;margin-left:121.55pt;margin-top:1.45pt;width:36pt;height:18pt;z-index:251701248" coordorigin="4761,2214"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7" type="#_x0000_t5" style="position:absolute;left:4761;top:2214;width:360;height:360;rotation:59129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" adj="11100"/>
                <v:shape id="AutoShape 27" o:spid="_x0000_s1028" type="#_x0000_t5" style="position:absolute;left:5121;top:2214;width:360;height:360;rotation:-57681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" adj="11100"/>
              </v:group>
            </w:pict>
          </mc:Fallback>
        </mc:AlternateContent>
      </w:r>
    </w:p>
    <w:p w14:paraId="79FEDDF6" w14:textId="77777777" w:rsidR="008B700B" w:rsidRPr="006A5C6B" w:rsidRDefault="008B700B" w:rsidP="008B700B">
      <w:pPr>
        <w:rPr>
          <w:sz w:val="18"/>
          <w:szCs w:val="18"/>
        </w:rPr>
      </w:pPr>
    </w:p>
    <w:p w14:paraId="41961509" w14:textId="15E2E22B" w:rsidR="008B700B" w:rsidRPr="006A5C6B" w:rsidRDefault="002161C6" w:rsidP="008B700B">
      <w:pPr>
        <w:rPr>
          <w:sz w:val="18"/>
          <w:szCs w:val="18"/>
        </w:rPr>
      </w:pPr>
      <w:r>
        <w:rPr>
          <w:noProof/>
          <w:sz w:val="18"/>
          <w:szCs w:val="18"/>
        </w:rPr>
        <mc:AlternateContent>
          <mc:Choice Requires="wps">
            <w:drawing>
              <wp:anchor distT="0" distB="0" distL="114300" distR="114300" simplePos="0" relativeHeight="251713536" behindDoc="0" locked="0" layoutInCell="1" allowOverlap="1" wp14:anchorId="408E3A3F" wp14:editId="66604278">
                <wp:simplePos x="0" y="0"/>
                <wp:positionH relativeFrom="column">
                  <wp:posOffset>4836160</wp:posOffset>
                </wp:positionH>
                <wp:positionV relativeFrom="paragraph">
                  <wp:posOffset>125095</wp:posOffset>
                </wp:positionV>
                <wp:extent cx="645795" cy="502285"/>
                <wp:effectExtent l="0" t="0" r="0" b="0"/>
                <wp:wrapNone/>
                <wp:docPr id="29"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2D856" w14:textId="77777777" w:rsidR="00C91DBE" w:rsidRDefault="00C91DBE" w:rsidP="008B700B">
                            <w:pPr>
                              <w:ind w:right="-100"/>
                            </w:pPr>
                            <w:r>
                              <w:sym w:font="Symbol" w:char="F0C6"/>
                            </w:r>
                          </w:p>
                          <w:p w14:paraId="1112498A" w14:textId="77777777" w:rsidR="00C91DBE" w:rsidRDefault="00C91DBE" w:rsidP="008B700B">
                            <w:pPr>
                              <w:ind w:right="-100"/>
                              <w:rPr>
                                <w:lang w:val="en-US"/>
                              </w:rPr>
                            </w:pPr>
                            <w:r>
                              <w:rPr>
                                <w:lang w:val="en-US"/>
                              </w:rPr>
                              <w:t>PP-R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8E3A3F" id="Надпись 7" o:spid="_x0000_s1038" type="#_x0000_t202" style="position:absolute;margin-left:380.8pt;margin-top:9.85pt;width:50.85pt;height:39.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" filled="f" stroked="f">
                <v:textbox style="layout-flow:vertical;mso-layout-flow-alt:bottom-to-top">
                  <w:txbxContent>
                    <w:p w14:paraId="5E62D856" w14:textId="77777777" w:rsidR="00C91DBE" w:rsidRDefault="00C91DBE" w:rsidP="008B700B">
                      <w:pPr>
                        <w:ind w:right="-100"/>
                      </w:pPr>
                      <w:r>
                        <w:sym w:font="Symbol" w:char="F0C6"/>
                      </w:r>
                    </w:p>
                    <w:p w14:paraId="1112498A" w14:textId="77777777" w:rsidR="00C91DBE" w:rsidRDefault="00C91DBE" w:rsidP="008B700B">
                      <w:pPr>
                        <w:ind w:right="-100"/>
                        <w:rPr>
                          <w:lang w:val="en-US"/>
                        </w:rPr>
                      </w:pPr>
                      <w:r>
                        <w:rPr>
                          <w:lang w:val="en-US"/>
                        </w:rPr>
                        <w:t>PP-R</w:t>
                      </w:r>
                    </w:p>
                  </w:txbxContent>
                </v:textbox>
              </v:shape>
            </w:pict>
          </mc:Fallback>
        </mc:AlternateContent>
      </w:r>
    </w:p>
    <w:p w14:paraId="35B1DF0D" w14:textId="77777777" w:rsidR="008B700B" w:rsidRPr="006A5C6B" w:rsidRDefault="008B700B" w:rsidP="008B700B">
      <w:pPr>
        <w:rPr>
          <w:sz w:val="18"/>
          <w:szCs w:val="18"/>
        </w:rPr>
      </w:pPr>
    </w:p>
    <w:p w14:paraId="03C6B4F7" w14:textId="77777777" w:rsidR="008B700B" w:rsidRPr="006A5C6B" w:rsidRDefault="008B700B" w:rsidP="008B700B">
      <w:pPr>
        <w:rPr>
          <w:sz w:val="18"/>
          <w:szCs w:val="18"/>
        </w:rPr>
      </w:pPr>
    </w:p>
    <w:p w14:paraId="791926E4" w14:textId="77777777" w:rsidR="008B700B" w:rsidRPr="006A5C6B" w:rsidRDefault="008B700B" w:rsidP="008B700B">
      <w:pPr>
        <w:rPr>
          <w:sz w:val="18"/>
          <w:szCs w:val="18"/>
        </w:rPr>
      </w:pPr>
    </w:p>
    <w:p w14:paraId="54F5FDC0" w14:textId="77777777" w:rsidR="008B700B" w:rsidRPr="006A5C6B" w:rsidRDefault="008B700B" w:rsidP="008B700B">
      <w:pPr>
        <w:rPr>
          <w:sz w:val="18"/>
          <w:szCs w:val="18"/>
        </w:rPr>
      </w:pPr>
    </w:p>
    <w:p w14:paraId="7C149194" w14:textId="77777777" w:rsidR="008B700B" w:rsidRPr="006A5C6B" w:rsidRDefault="008B700B" w:rsidP="008B700B">
      <w:pPr>
        <w:jc w:val="center"/>
        <w:rPr>
          <w:sz w:val="18"/>
          <w:szCs w:val="18"/>
        </w:rPr>
      </w:pPr>
    </w:p>
    <w:p w14:paraId="3C21CB02" w14:textId="7C41EBA9" w:rsidR="008B700B" w:rsidRPr="006A5C6B" w:rsidRDefault="002161C6" w:rsidP="008B700B">
      <w:pPr>
        <w:rPr>
          <w:color w:val="000000"/>
          <w:sz w:val="18"/>
          <w:szCs w:val="18"/>
        </w:rPr>
      </w:pPr>
      <w:r>
        <w:rPr>
          <w:noProof/>
          <w:sz w:val="18"/>
          <w:szCs w:val="18"/>
        </w:rPr>
        <mc:AlternateContent>
          <mc:Choice Requires="wps">
            <w:drawing>
              <wp:anchor distT="4294967293" distB="4294967293" distL="114300" distR="114300" simplePos="0" relativeHeight="251721728" behindDoc="0" locked="0" layoutInCell="1" allowOverlap="1" wp14:anchorId="2B5D66EB" wp14:editId="403CEC4C">
                <wp:simplePos x="0" y="0"/>
                <wp:positionH relativeFrom="column">
                  <wp:posOffset>16510</wp:posOffset>
                </wp:positionH>
                <wp:positionV relativeFrom="paragraph">
                  <wp:posOffset>88264</wp:posOffset>
                </wp:positionV>
                <wp:extent cx="612775" cy="0"/>
                <wp:effectExtent l="0" t="0" r="0" b="0"/>
                <wp:wrapNone/>
                <wp:docPr id="1218" name="Прямая со стрелкой 1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0"/>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E8CB88" id="Прямая со стрелкой 1218" o:spid="_x0000_s1026" type="#_x0000_t32" style="position:absolute;margin-left:1.3pt;margin-top:6.95pt;width:48.25pt;height:0;flip:x;z-index:251721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" strokeweight="1pt">
                <v:stroke dashstyle="longDash"/>
              </v:shape>
            </w:pict>
          </mc:Fallback>
        </mc:AlternateContent>
      </w:r>
      <w:r w:rsidR="008B700B" w:rsidRPr="006A5C6B">
        <w:rPr>
          <w:color w:val="000000"/>
          <w:sz w:val="18"/>
          <w:szCs w:val="18"/>
        </w:rPr>
        <w:t>Граница эксплуатационной ответственности</w:t>
      </w:r>
    </w:p>
    <w:p w14:paraId="7775E975" w14:textId="77777777" w:rsidR="008B700B" w:rsidRPr="006A5C6B" w:rsidRDefault="008B700B" w:rsidP="008B700B">
      <w:pPr>
        <w:rPr>
          <w:color w:val="000000"/>
          <w:sz w:val="18"/>
          <w:szCs w:val="18"/>
        </w:rPr>
      </w:pPr>
    </w:p>
    <w:p w14:paraId="018A36A0" w14:textId="77777777" w:rsidR="008B700B" w:rsidRPr="006A5C6B" w:rsidRDefault="008B700B" w:rsidP="006D738F">
      <w:pPr>
        <w:numPr>
          <w:ilvl w:val="0"/>
          <w:numId w:val="6"/>
        </w:numPr>
        <w:suppressAutoHyphens/>
        <w:rPr>
          <w:color w:val="000000"/>
          <w:sz w:val="18"/>
          <w:szCs w:val="18"/>
        </w:rPr>
      </w:pPr>
      <w:r w:rsidRPr="006A5C6B">
        <w:rPr>
          <w:color w:val="000000"/>
          <w:sz w:val="18"/>
          <w:szCs w:val="18"/>
        </w:rPr>
        <w:t>Запорный кран</w:t>
      </w:r>
    </w:p>
    <w:p w14:paraId="2E5E5B30" w14:textId="77777777" w:rsidR="008B700B" w:rsidRPr="006A5C6B" w:rsidRDefault="008B700B" w:rsidP="006D738F">
      <w:pPr>
        <w:numPr>
          <w:ilvl w:val="0"/>
          <w:numId w:val="6"/>
        </w:numPr>
        <w:suppressAutoHyphens/>
        <w:rPr>
          <w:color w:val="000000"/>
          <w:sz w:val="18"/>
          <w:szCs w:val="18"/>
        </w:rPr>
      </w:pPr>
      <w:r w:rsidRPr="006A5C6B">
        <w:rPr>
          <w:color w:val="000000"/>
          <w:sz w:val="18"/>
          <w:szCs w:val="18"/>
        </w:rPr>
        <w:t xml:space="preserve">Регулятор давления  </w:t>
      </w:r>
    </w:p>
    <w:p w14:paraId="74DD09B7" w14:textId="77777777" w:rsidR="008B700B" w:rsidRPr="006A5C6B" w:rsidRDefault="008B700B" w:rsidP="006D738F">
      <w:pPr>
        <w:numPr>
          <w:ilvl w:val="0"/>
          <w:numId w:val="6"/>
        </w:numPr>
        <w:suppressAutoHyphens/>
        <w:rPr>
          <w:color w:val="000000"/>
          <w:sz w:val="18"/>
          <w:szCs w:val="18"/>
        </w:rPr>
      </w:pPr>
      <w:r w:rsidRPr="006A5C6B">
        <w:rPr>
          <w:color w:val="000000"/>
          <w:sz w:val="18"/>
          <w:szCs w:val="18"/>
        </w:rPr>
        <w:t>Ниппель с накидной гайкой</w:t>
      </w:r>
    </w:p>
    <w:p w14:paraId="5ECAAF8C" w14:textId="77777777" w:rsidR="008B700B" w:rsidRPr="006A5C6B" w:rsidRDefault="008B700B" w:rsidP="006D738F">
      <w:pPr>
        <w:numPr>
          <w:ilvl w:val="0"/>
          <w:numId w:val="6"/>
        </w:numPr>
        <w:suppressAutoHyphens/>
        <w:rPr>
          <w:rFonts w:eastAsia="Arial"/>
          <w:b/>
          <w:color w:val="000000"/>
          <w:sz w:val="18"/>
          <w:szCs w:val="18"/>
          <w:lang w:eastAsia="ar-SA"/>
        </w:rPr>
      </w:pPr>
      <w:r w:rsidRPr="006A5C6B">
        <w:rPr>
          <w:color w:val="000000"/>
          <w:sz w:val="18"/>
          <w:szCs w:val="18"/>
        </w:rPr>
        <w:t>Водосчетчик</w:t>
      </w:r>
    </w:p>
    <w:p w14:paraId="20BD6C0C" w14:textId="77777777" w:rsidR="008B700B" w:rsidRPr="006A5C6B" w:rsidRDefault="008B700B" w:rsidP="00BD1318">
      <w:pPr>
        <w:spacing w:after="160" w:line="259" w:lineRule="auto"/>
        <w:jc w:val="center"/>
        <w:rPr>
          <w:color w:val="000000"/>
          <w:sz w:val="18"/>
          <w:szCs w:val="18"/>
        </w:rPr>
      </w:pPr>
      <w:r w:rsidRPr="006A5C6B">
        <w:rPr>
          <w:rFonts w:eastAsia="Arial"/>
          <w:b/>
          <w:color w:val="000000"/>
          <w:sz w:val="18"/>
          <w:szCs w:val="18"/>
          <w:lang w:eastAsia="ar-SA"/>
        </w:rPr>
        <w:t>2.</w:t>
      </w:r>
      <w:r w:rsidRPr="006A5C6B">
        <w:rPr>
          <w:b/>
          <w:color w:val="000000"/>
          <w:sz w:val="18"/>
          <w:szCs w:val="18"/>
        </w:rPr>
        <w:t xml:space="preserve"> При эксплуатации системы водоотведения</w:t>
      </w:r>
    </w:p>
    <w:p w14:paraId="1DE6C833" w14:textId="77777777" w:rsidR="008B700B" w:rsidRPr="006A5C6B" w:rsidRDefault="008B700B" w:rsidP="008B700B">
      <w:pPr>
        <w:autoSpaceDE w:val="0"/>
        <w:autoSpaceDN w:val="0"/>
        <w:adjustRightInd w:val="0"/>
        <w:ind w:firstLine="567"/>
        <w:jc w:val="both"/>
        <w:rPr>
          <w:color w:val="000000"/>
          <w:sz w:val="18"/>
          <w:szCs w:val="18"/>
        </w:rPr>
      </w:pPr>
      <w:r w:rsidRPr="006A5C6B">
        <w:rPr>
          <w:color w:val="000000"/>
          <w:sz w:val="18"/>
          <w:szCs w:val="18"/>
        </w:rPr>
        <w:t>Управляющая организация несет ответственность за надлежащее состояние и работоспособность системы водоотведения до точки присоединения трубопровода системы водоотведения помещения к тройнику (раструбу) стояка общей системы водоотведения, согласно нижеуказанной схемы 2 до пунктирной линии.</w:t>
      </w:r>
    </w:p>
    <w:p w14:paraId="399B1D13" w14:textId="77777777" w:rsidR="008B700B" w:rsidRPr="006A5C6B" w:rsidRDefault="008B700B" w:rsidP="008B700B">
      <w:pPr>
        <w:autoSpaceDE w:val="0"/>
        <w:autoSpaceDN w:val="0"/>
        <w:adjustRightInd w:val="0"/>
        <w:ind w:firstLine="567"/>
        <w:jc w:val="both"/>
        <w:rPr>
          <w:color w:val="000000"/>
          <w:sz w:val="18"/>
          <w:szCs w:val="18"/>
        </w:rPr>
      </w:pPr>
      <w:r w:rsidRPr="006A5C6B">
        <w:rPr>
          <w:color w:val="000000"/>
          <w:sz w:val="18"/>
          <w:szCs w:val="18"/>
        </w:rPr>
        <w:t>Собственник несет ответственность за надлежащее состояние и работоспособность трубопровода внутренней системы водоотведения в помещении согласно нижеуказанной схемы 2 после пунктирной линии справа.</w:t>
      </w:r>
    </w:p>
    <w:p w14:paraId="0EB745DC" w14:textId="77777777" w:rsidR="008B700B" w:rsidRPr="006A5C6B" w:rsidRDefault="008B700B" w:rsidP="008B700B">
      <w:pPr>
        <w:autoSpaceDE w:val="0"/>
        <w:autoSpaceDN w:val="0"/>
        <w:adjustRightInd w:val="0"/>
        <w:jc w:val="center"/>
        <w:rPr>
          <w:b/>
          <w:color w:val="000000"/>
          <w:sz w:val="18"/>
          <w:szCs w:val="18"/>
        </w:rPr>
      </w:pPr>
    </w:p>
    <w:p w14:paraId="27FFC83D" w14:textId="77777777" w:rsidR="008B700B" w:rsidRPr="006A5C6B" w:rsidRDefault="008B700B" w:rsidP="008B700B">
      <w:pPr>
        <w:autoSpaceDE w:val="0"/>
        <w:autoSpaceDN w:val="0"/>
        <w:adjustRightInd w:val="0"/>
        <w:rPr>
          <w:b/>
          <w:color w:val="000000"/>
          <w:sz w:val="18"/>
          <w:szCs w:val="18"/>
        </w:rPr>
      </w:pPr>
    </w:p>
    <w:p w14:paraId="1AB1924C" w14:textId="77777777" w:rsidR="008B700B" w:rsidRPr="006A5C6B" w:rsidRDefault="008B700B" w:rsidP="008B700B">
      <w:pPr>
        <w:autoSpaceDE w:val="0"/>
        <w:autoSpaceDN w:val="0"/>
        <w:adjustRightInd w:val="0"/>
        <w:jc w:val="center"/>
        <w:rPr>
          <w:b/>
          <w:color w:val="000000"/>
          <w:sz w:val="18"/>
          <w:szCs w:val="18"/>
        </w:rPr>
      </w:pPr>
    </w:p>
    <w:p w14:paraId="294621B0" w14:textId="13AF14F2" w:rsidR="008B700B" w:rsidRPr="006A5C6B" w:rsidRDefault="002161C6" w:rsidP="008B700B">
      <w:pPr>
        <w:autoSpaceDE w:val="0"/>
        <w:autoSpaceDN w:val="0"/>
        <w:adjustRightInd w:val="0"/>
        <w:jc w:val="center"/>
        <w:rPr>
          <w:b/>
          <w:color w:val="000000"/>
          <w:sz w:val="18"/>
          <w:szCs w:val="18"/>
        </w:rPr>
      </w:pPr>
      <w:r>
        <w:rPr>
          <w:noProof/>
          <w:sz w:val="18"/>
          <w:szCs w:val="18"/>
        </w:rPr>
        <mc:AlternateContent>
          <mc:Choice Requires="wps">
            <w:drawing>
              <wp:anchor distT="0" distB="0" distL="114300" distR="114300" simplePos="0" relativeHeight="251659264" behindDoc="0" locked="0" layoutInCell="1" allowOverlap="1" wp14:anchorId="39420BA8" wp14:editId="451A0E9A">
                <wp:simplePos x="0" y="0"/>
                <wp:positionH relativeFrom="column">
                  <wp:posOffset>-30480</wp:posOffset>
                </wp:positionH>
                <wp:positionV relativeFrom="paragraph">
                  <wp:posOffset>100965</wp:posOffset>
                </wp:positionV>
                <wp:extent cx="1071245" cy="622935"/>
                <wp:effectExtent l="0" t="0" r="0" b="0"/>
                <wp:wrapNone/>
                <wp:docPr id="1343" name="Надпись 1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A73BA" w14:textId="77777777" w:rsidR="00C91DBE" w:rsidRPr="00291016" w:rsidRDefault="00C91DBE" w:rsidP="008B700B">
                            <w:pPr>
                              <w:rPr>
                                <w:b/>
                                <w:sz w:val="20"/>
                                <w:szCs w:val="20"/>
                              </w:rPr>
                            </w:pPr>
                            <w:r w:rsidRPr="00291016">
                              <w:rPr>
                                <w:b/>
                                <w:sz w:val="20"/>
                                <w:szCs w:val="20"/>
                              </w:rPr>
                              <w:t xml:space="preserve">Управляющая </w:t>
                            </w:r>
                          </w:p>
                          <w:p w14:paraId="0DC67DA4" w14:textId="77777777" w:rsidR="00C91DBE" w:rsidRPr="006B45B3" w:rsidRDefault="00C91DBE" w:rsidP="008B700B">
                            <w:r w:rsidRPr="00291016">
                              <w:rPr>
                                <w:b/>
                                <w:sz w:val="20"/>
                                <w:szCs w:val="20"/>
                              </w:rPr>
                              <w:t>организация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420BA8" id="Надпись 1343" o:spid="_x0000_s1039" type="#_x0000_t202" style="position:absolute;left:0;text-align:left;margin-left:-2.4pt;margin-top:7.95pt;width:84.35pt;height:4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" stroked="f">
                <v:textbox>
                  <w:txbxContent>
                    <w:p w14:paraId="4CCA73BA" w14:textId="77777777" w:rsidR="00C91DBE" w:rsidRPr="00291016" w:rsidRDefault="00C91DBE" w:rsidP="008B700B">
                      <w:pPr>
                        <w:rPr>
                          <w:b/>
                          <w:sz w:val="20"/>
                          <w:szCs w:val="20"/>
                        </w:rPr>
                      </w:pPr>
                      <w:r w:rsidRPr="00291016">
                        <w:rPr>
                          <w:b/>
                          <w:sz w:val="20"/>
                          <w:szCs w:val="20"/>
                        </w:rPr>
                        <w:t xml:space="preserve">Управляющая </w:t>
                      </w:r>
                    </w:p>
                    <w:p w14:paraId="0DC67DA4" w14:textId="77777777" w:rsidR="00C91DBE" w:rsidRPr="006B45B3" w:rsidRDefault="00C91DBE" w:rsidP="008B700B">
                      <w:r w:rsidRPr="00291016">
                        <w:rPr>
                          <w:b/>
                          <w:sz w:val="20"/>
                          <w:szCs w:val="20"/>
                        </w:rPr>
                        <w:t>организация</w:t>
                      </w:r>
                    </w:p>
                  </w:txbxContent>
                </v:textbox>
              </v:shape>
            </w:pict>
          </mc:Fallback>
        </mc:AlternateContent>
      </w:r>
      <w:r w:rsidR="008B700B" w:rsidRPr="006A5C6B">
        <w:rPr>
          <w:b/>
          <w:color w:val="000000"/>
          <w:sz w:val="18"/>
          <w:szCs w:val="18"/>
        </w:rPr>
        <w:t>Схема 2</w:t>
      </w:r>
    </w:p>
    <w:p w14:paraId="028719A2" w14:textId="77777777" w:rsidR="008B700B" w:rsidRPr="006A5C6B" w:rsidRDefault="008B700B" w:rsidP="008B700B">
      <w:pPr>
        <w:autoSpaceDE w:val="0"/>
        <w:autoSpaceDN w:val="0"/>
        <w:adjustRightInd w:val="0"/>
        <w:ind w:firstLine="567"/>
        <w:rPr>
          <w:color w:val="000000"/>
          <w:sz w:val="18"/>
          <w:szCs w:val="18"/>
        </w:rPr>
      </w:pPr>
    </w:p>
    <w:p w14:paraId="13EF1447" w14:textId="3A1880DE" w:rsidR="008B700B" w:rsidRPr="006A5C6B" w:rsidRDefault="002161C6" w:rsidP="008B700B">
      <w:pPr>
        <w:autoSpaceDE w:val="0"/>
        <w:autoSpaceDN w:val="0"/>
        <w:adjustRightInd w:val="0"/>
        <w:jc w:val="center"/>
        <w:rPr>
          <w:color w:val="000000"/>
          <w:sz w:val="18"/>
          <w:szCs w:val="18"/>
        </w:rPr>
      </w:pPr>
      <w:r>
        <w:rPr>
          <w:noProof/>
          <w:sz w:val="18"/>
          <w:szCs w:val="18"/>
        </w:rPr>
        <mc:AlternateContent>
          <mc:Choice Requires="wpc">
            <w:drawing>
              <wp:inline distT="0" distB="0" distL="0" distR="0" wp14:anchorId="35C5EE0B" wp14:editId="31B64F99">
                <wp:extent cx="5876290" cy="1614170"/>
                <wp:effectExtent l="0" t="11430" r="635" b="12700"/>
                <wp:docPr id="28" name="Полотно 12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Text Box 4"/>
                        <wps:cNvSpPr txBox="1">
                          <a:spLocks noChangeArrowheads="1"/>
                        </wps:cNvSpPr>
                        <wps:spPr bwMode="auto">
                          <a:xfrm>
                            <a:off x="2392037" y="0"/>
                            <a:ext cx="1579224" cy="366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6965D" w14:textId="77777777" w:rsidR="00C91DBE" w:rsidRPr="00291016" w:rsidRDefault="00C91DBE" w:rsidP="008B700B">
                              <w:pPr>
                                <w:rPr>
                                  <w:b/>
                                  <w:sz w:val="20"/>
                                  <w:szCs w:val="20"/>
                                </w:rPr>
                              </w:pPr>
                              <w:r>
                                <w:rPr>
                                  <w:b/>
                                  <w:sz w:val="20"/>
                                  <w:szCs w:val="20"/>
                                </w:rPr>
                                <w:t xml:space="preserve"> Собственник</w:t>
                              </w:r>
                            </w:p>
                          </w:txbxContent>
                        </wps:txbx>
                        <wps:bodyPr rot="0" vert="horz" wrap="square" lIns="91440" tIns="45720" rIns="91440" bIns="45720" anchor="t" anchorCtr="0" upright="1">
                          <a:noAutofit/>
                        </wps:bodyPr>
                      </wps:wsp>
                      <wps:wsp>
                        <wps:cNvPr id="8" name="Text Box 5"/>
                        <wps:cNvSpPr txBox="1">
                          <a:spLocks noChangeArrowheads="1"/>
                        </wps:cNvSpPr>
                        <wps:spPr bwMode="auto">
                          <a:xfrm>
                            <a:off x="864913" y="242611"/>
                            <a:ext cx="640710" cy="1199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E42C4" w14:textId="77777777" w:rsidR="00C91DBE" w:rsidRPr="008D1319" w:rsidRDefault="00C91DBE" w:rsidP="008B700B">
                              <w:pPr>
                                <w:ind w:right="-100"/>
                                <w:rPr>
                                  <w:sz w:val="18"/>
                                  <w:szCs w:val="18"/>
                                  <w:lang w:val="en-US"/>
                                </w:rPr>
                              </w:pPr>
                              <w:r w:rsidRPr="008D1319">
                                <w:rPr>
                                  <w:sz w:val="18"/>
                                  <w:szCs w:val="18"/>
                                </w:rPr>
                                <w:t>с</w:t>
                              </w:r>
                              <w:r>
                                <w:rPr>
                                  <w:sz w:val="18"/>
                                  <w:szCs w:val="18"/>
                                </w:rPr>
                                <w:t>тояк</w:t>
                              </w:r>
                              <w:r w:rsidRPr="008D1319">
                                <w:rPr>
                                  <w:sz w:val="18"/>
                                  <w:szCs w:val="18"/>
                                </w:rPr>
                                <w:t xml:space="preserve"> обще</w:t>
                              </w:r>
                              <w:r>
                                <w:rPr>
                                  <w:sz w:val="18"/>
                                  <w:szCs w:val="18"/>
                                </w:rPr>
                                <w:t>д</w:t>
                              </w:r>
                              <w:r w:rsidRPr="008D1319">
                                <w:rPr>
                                  <w:sz w:val="18"/>
                                  <w:szCs w:val="18"/>
                                </w:rPr>
                                <w:t>о</w:t>
                              </w:r>
                              <w:r>
                                <w:rPr>
                                  <w:sz w:val="18"/>
                                  <w:szCs w:val="18"/>
                                </w:rPr>
                                <w:t>мово</w:t>
                              </w:r>
                              <w:r w:rsidRPr="008D1319">
                                <w:rPr>
                                  <w:sz w:val="18"/>
                                  <w:szCs w:val="18"/>
                                </w:rPr>
                                <w:t>й системы водоотведения</w:t>
                              </w:r>
                            </w:p>
                          </w:txbxContent>
                        </wps:txbx>
                        <wps:bodyPr rot="0" vert="vert270" wrap="square" lIns="91440" tIns="45720" rIns="91440" bIns="45720" anchor="t" anchorCtr="0" upright="1">
                          <a:noAutofit/>
                        </wps:bodyPr>
                      </wps:wsp>
                      <wpg:wgp>
                        <wpg:cNvPr id="9" name="Group 6"/>
                        <wpg:cNvGrpSpPr>
                          <a:grpSpLocks/>
                        </wpg:cNvGrpSpPr>
                        <wpg:grpSpPr bwMode="auto">
                          <a:xfrm>
                            <a:off x="1505523" y="0"/>
                            <a:ext cx="1178618" cy="1614170"/>
                            <a:chOff x="3960" y="9139"/>
                            <a:chExt cx="1856" cy="2542"/>
                          </a:xfrm>
                        </wpg:grpSpPr>
                        <wps:wsp>
                          <wps:cNvPr id="10" name="Line 7"/>
                          <wps:cNvCnPr>
                            <a:cxnSpLocks noChangeShapeType="1"/>
                          </wps:cNvCnPr>
                          <wps:spPr bwMode="auto">
                            <a:xfrm>
                              <a:off x="4141" y="10870"/>
                              <a:ext cx="1" cy="5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8"/>
                          <wpg:cNvGrpSpPr>
                            <a:grpSpLocks/>
                          </wpg:cNvGrpSpPr>
                          <wpg:grpSpPr bwMode="auto">
                            <a:xfrm>
                              <a:off x="3960" y="9139"/>
                              <a:ext cx="1856" cy="2542"/>
                              <a:chOff x="3960" y="9139"/>
                              <a:chExt cx="1856" cy="2542"/>
                            </a:xfrm>
                          </wpg:grpSpPr>
                          <wps:wsp>
                            <wps:cNvPr id="12" name="Line 9"/>
                            <wps:cNvCnPr>
                              <a:cxnSpLocks noChangeShapeType="1"/>
                            </wps:cNvCnPr>
                            <wps:spPr bwMode="auto">
                              <a:xfrm>
                                <a:off x="4140" y="9521"/>
                                <a:ext cx="1" cy="62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0"/>
                            <wps:cNvCnPr>
                              <a:cxnSpLocks noChangeShapeType="1"/>
                            </wps:cNvCnPr>
                            <wps:spPr bwMode="auto">
                              <a:xfrm>
                                <a:off x="4760" y="9139"/>
                                <a:ext cx="1" cy="2542"/>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4140" y="10240"/>
                                <a:ext cx="0" cy="54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 name="Arc 12"/>
                            <wps:cNvSpPr>
                              <a:spLocks/>
                            </wps:cNvSpPr>
                            <wps:spPr bwMode="auto">
                              <a:xfrm rot="8208240">
                                <a:off x="3960" y="9980"/>
                                <a:ext cx="360" cy="359"/>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rc 13"/>
                            <wps:cNvSpPr>
                              <a:spLocks/>
                            </wps:cNvSpPr>
                            <wps:spPr bwMode="auto">
                              <a:xfrm rot="8208240">
                                <a:off x="3960" y="10601"/>
                                <a:ext cx="360" cy="359"/>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4"/>
                            <wps:cNvCnPr>
                              <a:cxnSpLocks noChangeShapeType="1"/>
                            </wps:cNvCnPr>
                            <wps:spPr bwMode="auto">
                              <a:xfrm>
                                <a:off x="4141" y="10505"/>
                                <a:ext cx="471"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Arc 15"/>
                            <wps:cNvSpPr>
                              <a:spLocks/>
                            </wps:cNvSpPr>
                            <wps:spPr bwMode="auto">
                              <a:xfrm rot="-7963248">
                                <a:off x="4518" y="10339"/>
                                <a:ext cx="360" cy="359"/>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16"/>
                            <wps:cNvCnPr>
                              <a:cxnSpLocks noChangeShapeType="1"/>
                            </wps:cNvCnPr>
                            <wps:spPr bwMode="auto">
                              <a:xfrm>
                                <a:off x="4680" y="10507"/>
                                <a:ext cx="90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17"/>
                            <wps:cNvSpPr txBox="1">
                              <a:spLocks noChangeArrowheads="1"/>
                            </wps:cNvSpPr>
                            <wps:spPr bwMode="auto">
                              <a:xfrm>
                                <a:off x="4296" y="9444"/>
                                <a:ext cx="316"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DDC86" w14:textId="77777777" w:rsidR="00C91DBE" w:rsidRPr="000F21BA" w:rsidRDefault="00C91DBE" w:rsidP="008B700B">
                                  <w:pPr>
                                    <w:rPr>
                                      <w:sz w:val="20"/>
                                      <w:szCs w:val="20"/>
                                    </w:rPr>
                                  </w:pPr>
                                  <w:r w:rsidRPr="000F21BA">
                                    <w:rPr>
                                      <w:sz w:val="20"/>
                                      <w:szCs w:val="20"/>
                                    </w:rPr>
                                    <w:t>1</w:t>
                                  </w:r>
                                </w:p>
                              </w:txbxContent>
                            </wps:txbx>
                            <wps:bodyPr rot="0" vert="horz" wrap="square" lIns="91440" tIns="45720" rIns="91440" bIns="45720" anchor="t" anchorCtr="0" upright="1">
                              <a:noAutofit/>
                            </wps:bodyPr>
                          </wps:wsp>
                          <wps:wsp>
                            <wps:cNvPr id="23" name="AutoShape 18"/>
                            <wps:cNvCnPr>
                              <a:cxnSpLocks noChangeShapeType="1"/>
                            </wps:cNvCnPr>
                            <wps:spPr bwMode="auto">
                              <a:xfrm flipH="1">
                                <a:off x="4385" y="9804"/>
                                <a:ext cx="2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5500" y="10671"/>
                                <a:ext cx="316" cy="4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68858" w14:textId="77777777" w:rsidR="00C91DBE" w:rsidRPr="000F21BA" w:rsidRDefault="00C91DBE" w:rsidP="008B700B">
                                  <w:pPr>
                                    <w:rPr>
                                      <w:sz w:val="20"/>
                                      <w:szCs w:val="20"/>
                                    </w:rPr>
                                  </w:pPr>
                                  <w:r>
                                    <w:rPr>
                                      <w:sz w:val="20"/>
                                      <w:szCs w:val="20"/>
                                    </w:rPr>
                                    <w:t>2</w:t>
                                  </w:r>
                                </w:p>
                              </w:txbxContent>
                            </wps:txbx>
                            <wps:bodyPr rot="0" vert="horz" wrap="square" lIns="91440" tIns="45720" rIns="91440" bIns="45720" anchor="t" anchorCtr="0" upright="1">
                              <a:noAutofit/>
                            </wps:bodyPr>
                          </wps:wsp>
                          <wps:wsp>
                            <wps:cNvPr id="25" name="AutoShape 20"/>
                            <wps:cNvCnPr>
                              <a:cxnSpLocks noChangeShapeType="1"/>
                            </wps:cNvCnPr>
                            <wps:spPr bwMode="auto">
                              <a:xfrm>
                                <a:off x="5245" y="10505"/>
                                <a:ext cx="198" cy="6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1"/>
                            <wps:cNvCnPr>
                              <a:cxnSpLocks noChangeShapeType="1"/>
                            </wps:cNvCnPr>
                            <wps:spPr bwMode="auto">
                              <a:xfrm>
                                <a:off x="5443" y="11113"/>
                                <a:ext cx="3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2"/>
                            <wps:cNvCnPr>
                              <a:cxnSpLocks noChangeShapeType="1"/>
                            </wps:cNvCnPr>
                            <wps:spPr bwMode="auto">
                              <a:xfrm flipV="1">
                                <a:off x="4385" y="9805"/>
                                <a:ext cx="295" cy="6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C5EE0B" id="Полотно 1217" o:spid="_x0000_s1040" editas="canvas" style="width:462.7pt;height:127.1pt;mso-position-horizontal-relative:char;mso-position-vertical-relative:line" coordsize="58762,1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58762;height:16141;visibility:visible;mso-wrap-style:square">
                  <v:fill o:detectmouseclick="t"/>
                  <v:path o:connecttype="none"/>
                </v:shape>
                <v:shape id="Text Box 4" o:spid="_x0000_s1042" type="#_x0000_t202" style="position:absolute;left:23920;width:15792;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1EA6965D" w14:textId="77777777" w:rsidR="00C91DBE" w:rsidRPr="00291016" w:rsidRDefault="00C91DBE" w:rsidP="008B700B">
                        <w:pPr>
                          <w:rPr>
                            <w:b/>
                            <w:sz w:val="20"/>
                            <w:szCs w:val="20"/>
                          </w:rPr>
                        </w:pPr>
                        <w:r>
                          <w:rPr>
                            <w:b/>
                            <w:sz w:val="20"/>
                            <w:szCs w:val="20"/>
                          </w:rPr>
                          <w:t xml:space="preserve"> Собственник</w:t>
                        </w:r>
                      </w:p>
                    </w:txbxContent>
                  </v:textbox>
                </v:shape>
                <v:shape id="Text Box 5" o:spid="_x0000_s1043" type="#_x0000_t202" style="position:absolute;left:8649;top:2426;width:6407;height:1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" filled="f" stroked="f">
                  <v:textbox style="layout-flow:vertical;mso-layout-flow-alt:bottom-to-top">
                    <w:txbxContent>
                      <w:p w14:paraId="616E42C4" w14:textId="77777777" w:rsidR="00C91DBE" w:rsidRPr="008D1319" w:rsidRDefault="00C91DBE" w:rsidP="008B700B">
                        <w:pPr>
                          <w:ind w:right="-100"/>
                          <w:rPr>
                            <w:sz w:val="18"/>
                            <w:szCs w:val="18"/>
                            <w:lang w:val="en-US"/>
                          </w:rPr>
                        </w:pPr>
                        <w:r w:rsidRPr="008D1319">
                          <w:rPr>
                            <w:sz w:val="18"/>
                            <w:szCs w:val="18"/>
                          </w:rPr>
                          <w:t>с</w:t>
                        </w:r>
                        <w:r>
                          <w:rPr>
                            <w:sz w:val="18"/>
                            <w:szCs w:val="18"/>
                          </w:rPr>
                          <w:t>тояк</w:t>
                        </w:r>
                        <w:r w:rsidRPr="008D1319">
                          <w:rPr>
                            <w:sz w:val="18"/>
                            <w:szCs w:val="18"/>
                          </w:rPr>
                          <w:t xml:space="preserve"> обще</w:t>
                        </w:r>
                        <w:r>
                          <w:rPr>
                            <w:sz w:val="18"/>
                            <w:szCs w:val="18"/>
                          </w:rPr>
                          <w:t>д</w:t>
                        </w:r>
                        <w:r w:rsidRPr="008D1319">
                          <w:rPr>
                            <w:sz w:val="18"/>
                            <w:szCs w:val="18"/>
                          </w:rPr>
                          <w:t>о</w:t>
                        </w:r>
                        <w:r>
                          <w:rPr>
                            <w:sz w:val="18"/>
                            <w:szCs w:val="18"/>
                          </w:rPr>
                          <w:t>мово</w:t>
                        </w:r>
                        <w:r w:rsidRPr="008D1319">
                          <w:rPr>
                            <w:sz w:val="18"/>
                            <w:szCs w:val="18"/>
                          </w:rPr>
                          <w:t>й системы водоотведения</w:t>
                        </w:r>
                      </w:p>
                    </w:txbxContent>
                  </v:textbox>
                </v:shape>
                <v:group id="Group 6" o:spid="_x0000_s1044" style="position:absolute;left:15055;width:11786;height:16141" coordorigin="3960,9139" coordsize="1856,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7" o:spid="_x0000_s1045" style="position:absolute;visibility:visible;mso-wrap-style:square" from="4141,10870" to="4142,1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" strokeweight="1.25pt"/>
                  <v:group id="Group 8" o:spid="_x0000_s1046" style="position:absolute;left:3960;top:9139;width:1856;height:2542" coordorigin="3960,9139" coordsize="1856,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9" o:spid="_x0000_s1047" style="position:absolute;visibility:visible;mso-wrap-style:square" from="4140,9521" to="4141,10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" strokeweight="1.25pt"/>
                    <v:shape id="AutoShape 10" o:spid="_x0000_s1048" type="#_x0000_t32" style="position:absolute;left:4760;top:9139;width:1;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" strokeweight="1pt">
                      <v:stroke dashstyle="longDash"/>
                    </v:shape>
                    <v:line id="Line 11" o:spid="_x0000_s1049" style="position:absolute;visibility:visible;mso-wrap-style:square" from="4140,10240" to="4140,10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" strokeweight="1.25pt"/>
                    <v:shape id="Arc 12" o:spid="_x0000_s1050" style="position:absolute;left:3960;top:9980;width:360;height:359;rotation:8965587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" path="m-1,nfc11929,,21600,9670,21600,21600em-1,nsc11929,,21600,9670,21600,21600l,21600,-1,xe" filled="f" strokeweight="1.25pt">
                      <v:path arrowok="t" o:extrusionok="f" o:connecttype="custom" o:connectlocs="0,0;0,0;0,0" o:connectangles="0,0,0"/>
                    </v:shape>
                    <v:shape id="Arc 13" o:spid="_x0000_s1051" style="position:absolute;left:3960;top:10601;width:360;height:359;rotation:8965587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" path="m-1,nfc11929,,21600,9670,21600,21600em-1,nsc11929,,21600,9670,21600,21600l,21600,-1,xe" filled="f" strokeweight="1.25pt">
                      <v:path arrowok="t" o:extrusionok="f" o:connecttype="custom" o:connectlocs="0,0;0,0;0,0" o:connectangles="0,0,0"/>
                    </v:shape>
                    <v:line id="Line 14" o:spid="_x0000_s1052" style="position:absolute;visibility:visible;mso-wrap-style:square" from="4141,10505" to="4612,10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" strokeweight="1.25pt"/>
                    <v:shape id="Arc 15" o:spid="_x0000_s1053" style="position:absolute;left:4518;top:10339;width:360;height:359;rotation:-8697990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" path="m-1,nfc11929,,21600,9670,21600,21600em-1,nsc11929,,21600,9670,21600,21600l,21600,-1,xe" filled="f" strokeweight="1.25pt">
                      <v:path arrowok="t" o:extrusionok="f" o:connecttype="custom" o:connectlocs="0,0;0,0;0,0" o:connectangles="0,0,0"/>
                    </v:shape>
                    <v:line id="Line 16" o:spid="_x0000_s1054" style="position:absolute;visibility:visible;mso-wrap-style:square" from="4680,10507" to="5580,10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" strokeweight="1.25pt"/>
                    <v:shape id="Text Box 17" o:spid="_x0000_s1055" type="#_x0000_t202" style="position:absolute;left:4296;top:9444;width:31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651DDC86" w14:textId="77777777" w:rsidR="00C91DBE" w:rsidRPr="000F21BA" w:rsidRDefault="00C91DBE" w:rsidP="008B700B">
                            <w:pPr>
                              <w:rPr>
                                <w:sz w:val="20"/>
                                <w:szCs w:val="20"/>
                              </w:rPr>
                            </w:pPr>
                            <w:r w:rsidRPr="000F21BA">
                              <w:rPr>
                                <w:sz w:val="20"/>
                                <w:szCs w:val="20"/>
                              </w:rPr>
                              <w:t>1</w:t>
                            </w:r>
                          </w:p>
                        </w:txbxContent>
                      </v:textbox>
                    </v:shape>
                    <v:shape id="AutoShape 18" o:spid="_x0000_s1056" type="#_x0000_t32" style="position:absolute;left:4385;top:9804;width:29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shape id="Text Box 19" o:spid="_x0000_s1057" type="#_x0000_t202" style="position:absolute;left:5500;top:10671;width:316;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70E68858" w14:textId="77777777" w:rsidR="00C91DBE" w:rsidRPr="000F21BA" w:rsidRDefault="00C91DBE" w:rsidP="008B700B">
                            <w:pPr>
                              <w:rPr>
                                <w:sz w:val="20"/>
                                <w:szCs w:val="20"/>
                              </w:rPr>
                            </w:pPr>
                            <w:r>
                              <w:rPr>
                                <w:sz w:val="20"/>
                                <w:szCs w:val="20"/>
                              </w:rPr>
                              <w:t>2</w:t>
                            </w:r>
                          </w:p>
                        </w:txbxContent>
                      </v:textbox>
                    </v:shape>
                    <v:shape id="AutoShape 20" o:spid="_x0000_s1058" type="#_x0000_t32" style="position:absolute;left:5245;top:10505;width:198;height:6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1" o:spid="_x0000_s1059" type="#_x0000_t32" style="position:absolute;left:5443;top:11113;width:3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2" o:spid="_x0000_s1060" type="#_x0000_t32" style="position:absolute;left:4385;top:9805;width:295;height:6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group>
                </v:group>
                <w10:anchorlock/>
              </v:group>
            </w:pict>
          </mc:Fallback>
        </mc:AlternateContent>
      </w:r>
    </w:p>
    <w:p w14:paraId="55E992A7" w14:textId="77777777" w:rsidR="008B700B" w:rsidRPr="006A5C6B" w:rsidRDefault="008B700B" w:rsidP="008B700B">
      <w:pPr>
        <w:suppressAutoHyphens/>
        <w:ind w:left="284"/>
        <w:rPr>
          <w:color w:val="000000"/>
          <w:sz w:val="18"/>
          <w:szCs w:val="18"/>
        </w:rPr>
      </w:pPr>
    </w:p>
    <w:p w14:paraId="7CABFD9C" w14:textId="69FF1892" w:rsidR="008B700B" w:rsidRPr="006A5C6B" w:rsidRDefault="002161C6" w:rsidP="008B700B">
      <w:pPr>
        <w:rPr>
          <w:color w:val="000000"/>
          <w:sz w:val="18"/>
          <w:szCs w:val="18"/>
        </w:rPr>
      </w:pPr>
      <w:r>
        <w:rPr>
          <w:noProof/>
          <w:sz w:val="18"/>
          <w:szCs w:val="18"/>
        </w:rPr>
        <mc:AlternateContent>
          <mc:Choice Requires="wps">
            <w:drawing>
              <wp:anchor distT="4294967293" distB="4294967293" distL="114300" distR="114300" simplePos="0" relativeHeight="251660288" behindDoc="0" locked="0" layoutInCell="1" allowOverlap="1" wp14:anchorId="018E42BD" wp14:editId="291D7430">
                <wp:simplePos x="0" y="0"/>
                <wp:positionH relativeFrom="column">
                  <wp:posOffset>192405</wp:posOffset>
                </wp:positionH>
                <wp:positionV relativeFrom="paragraph">
                  <wp:posOffset>66674</wp:posOffset>
                </wp:positionV>
                <wp:extent cx="612775" cy="0"/>
                <wp:effectExtent l="0" t="0" r="0" b="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0"/>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EE4D35" id="Прямая со стрелкой 8" o:spid="_x0000_s1026" type="#_x0000_t32" style="position:absolute;margin-left:15.15pt;margin-top:5.25pt;width:48.25pt;height:0;flip:x;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" strokeweight="1pt">
                <v:stroke dashstyle="longDash"/>
              </v:shape>
            </w:pict>
          </mc:Fallback>
        </mc:AlternateContent>
      </w:r>
      <w:r w:rsidR="008B700B" w:rsidRPr="006A5C6B">
        <w:rPr>
          <w:color w:val="000000"/>
          <w:sz w:val="18"/>
          <w:szCs w:val="18"/>
        </w:rPr>
        <w:t xml:space="preserve">                            Граница эксплуатационной ответственности</w:t>
      </w:r>
    </w:p>
    <w:p w14:paraId="6D2D4DEB" w14:textId="77777777" w:rsidR="008B700B" w:rsidRPr="006A5C6B" w:rsidRDefault="008B700B" w:rsidP="008B700B">
      <w:pPr>
        <w:suppressAutoHyphens/>
        <w:ind w:left="284"/>
        <w:rPr>
          <w:color w:val="000000"/>
          <w:sz w:val="18"/>
          <w:szCs w:val="18"/>
        </w:rPr>
      </w:pPr>
      <w:r w:rsidRPr="006A5C6B">
        <w:rPr>
          <w:color w:val="000000"/>
          <w:sz w:val="18"/>
          <w:szCs w:val="18"/>
        </w:rPr>
        <w:t>1. Тройник стояка общей системы водоотведения</w:t>
      </w:r>
    </w:p>
    <w:p w14:paraId="7E132122" w14:textId="77777777" w:rsidR="008B700B" w:rsidRPr="006A5C6B" w:rsidRDefault="008B700B" w:rsidP="008B700B">
      <w:pPr>
        <w:suppressAutoHyphens/>
        <w:ind w:left="284"/>
        <w:rPr>
          <w:color w:val="000000"/>
          <w:sz w:val="18"/>
          <w:szCs w:val="18"/>
        </w:rPr>
      </w:pPr>
      <w:r w:rsidRPr="006A5C6B">
        <w:rPr>
          <w:color w:val="000000"/>
          <w:sz w:val="18"/>
          <w:szCs w:val="18"/>
        </w:rPr>
        <w:t>2. Трубопровод внутренней системы водоотведения в помещении</w:t>
      </w:r>
    </w:p>
    <w:p w14:paraId="3EEB23CA" w14:textId="77777777" w:rsidR="008B700B" w:rsidRPr="006A5C6B" w:rsidRDefault="008B700B" w:rsidP="008B700B">
      <w:pPr>
        <w:spacing w:after="160" w:line="259" w:lineRule="auto"/>
        <w:rPr>
          <w:b/>
          <w:color w:val="000000"/>
          <w:sz w:val="18"/>
          <w:szCs w:val="18"/>
        </w:rPr>
      </w:pPr>
      <w:r w:rsidRPr="006A5C6B">
        <w:rPr>
          <w:b/>
          <w:color w:val="000000"/>
          <w:sz w:val="18"/>
          <w:szCs w:val="18"/>
        </w:rPr>
        <w:br w:type="page"/>
      </w:r>
    </w:p>
    <w:p w14:paraId="5DC8E1C2" w14:textId="77777777" w:rsidR="008B700B" w:rsidRPr="006A5C6B" w:rsidRDefault="008B700B" w:rsidP="008B700B">
      <w:pPr>
        <w:autoSpaceDE w:val="0"/>
        <w:autoSpaceDN w:val="0"/>
        <w:adjustRightInd w:val="0"/>
        <w:jc w:val="center"/>
        <w:rPr>
          <w:b/>
          <w:color w:val="000000"/>
          <w:sz w:val="18"/>
          <w:szCs w:val="18"/>
        </w:rPr>
      </w:pPr>
    </w:p>
    <w:p w14:paraId="7E89C676" w14:textId="77777777" w:rsidR="008B700B" w:rsidRPr="006A5C6B" w:rsidRDefault="008B700B" w:rsidP="008B700B">
      <w:pPr>
        <w:ind w:left="360"/>
        <w:contextualSpacing/>
        <w:jc w:val="center"/>
        <w:rPr>
          <w:b/>
          <w:color w:val="000000"/>
          <w:sz w:val="18"/>
          <w:szCs w:val="18"/>
          <w:lang w:eastAsia="ar-SA"/>
        </w:rPr>
      </w:pPr>
      <w:r w:rsidRPr="006A5C6B">
        <w:rPr>
          <w:b/>
          <w:color w:val="000000"/>
          <w:sz w:val="18"/>
          <w:szCs w:val="18"/>
          <w:lang w:eastAsia="ar-SA"/>
        </w:rPr>
        <w:t>3. При эксплуатации системы отопления:</w:t>
      </w:r>
    </w:p>
    <w:p w14:paraId="068F87CB" w14:textId="77777777" w:rsidR="008B700B" w:rsidRPr="006A5C6B" w:rsidRDefault="008B700B" w:rsidP="008B700B">
      <w:pPr>
        <w:autoSpaceDE w:val="0"/>
        <w:autoSpaceDN w:val="0"/>
        <w:adjustRightInd w:val="0"/>
        <w:ind w:firstLine="567"/>
        <w:rPr>
          <w:color w:val="000000"/>
          <w:sz w:val="18"/>
          <w:szCs w:val="18"/>
        </w:rPr>
      </w:pPr>
      <w:r w:rsidRPr="006A5C6B">
        <w:rPr>
          <w:color w:val="000000"/>
          <w:sz w:val="18"/>
          <w:szCs w:val="18"/>
        </w:rPr>
        <w:t>Управляющая организация несет ответственность за надлежащее состояние и работоспособность системы отопления до первых запорных кранов (или сварного, или резьбового соединения) от стояков системы отопления, расположенных в технологических нишах, согласно нижеуказанной схемы 3 до пунктирной линии. .</w:t>
      </w:r>
    </w:p>
    <w:p w14:paraId="4B593204" w14:textId="77777777" w:rsidR="008B700B" w:rsidRPr="006A5C6B" w:rsidRDefault="008B700B" w:rsidP="008B700B">
      <w:pPr>
        <w:autoSpaceDE w:val="0"/>
        <w:autoSpaceDN w:val="0"/>
        <w:adjustRightInd w:val="0"/>
        <w:ind w:firstLine="567"/>
        <w:rPr>
          <w:color w:val="000000"/>
          <w:sz w:val="18"/>
          <w:szCs w:val="18"/>
        </w:rPr>
      </w:pPr>
      <w:r w:rsidRPr="006A5C6B">
        <w:rPr>
          <w:color w:val="000000"/>
          <w:sz w:val="18"/>
          <w:szCs w:val="18"/>
        </w:rPr>
        <w:t xml:space="preserve">Собственник несет ответственность за надлежащее состояние и работоспособность приборов учета тепловой энергии, фильтров, датчиков и иных элементов системы отопления, в том </w:t>
      </w:r>
      <w:proofErr w:type="spellStart"/>
      <w:r w:rsidRPr="006A5C6B">
        <w:rPr>
          <w:color w:val="000000"/>
          <w:sz w:val="18"/>
          <w:szCs w:val="18"/>
        </w:rPr>
        <w:t>числерадиаторов</w:t>
      </w:r>
      <w:proofErr w:type="spellEnd"/>
      <w:r w:rsidRPr="006A5C6B">
        <w:rPr>
          <w:color w:val="000000"/>
          <w:sz w:val="18"/>
          <w:szCs w:val="18"/>
        </w:rPr>
        <w:t>, включая запорные краны (если таковые имеются), согласно нижеуказанной схемы 3 после пунктирной линии ниже.</w:t>
      </w:r>
    </w:p>
    <w:p w14:paraId="37E090EE" w14:textId="77777777" w:rsidR="008B700B" w:rsidRPr="006A5C6B" w:rsidRDefault="008B700B" w:rsidP="008B700B">
      <w:pPr>
        <w:suppressAutoHyphens/>
        <w:jc w:val="center"/>
        <w:rPr>
          <w:rFonts w:eastAsia="Arial"/>
          <w:b/>
          <w:color w:val="000000"/>
          <w:sz w:val="18"/>
          <w:szCs w:val="18"/>
          <w:lang w:eastAsia="ar-SA"/>
        </w:rPr>
      </w:pPr>
    </w:p>
    <w:p w14:paraId="3D24CD42" w14:textId="77777777" w:rsidR="008B700B" w:rsidRPr="006A5C6B" w:rsidRDefault="008B700B" w:rsidP="008B700B">
      <w:pPr>
        <w:autoSpaceDE w:val="0"/>
        <w:autoSpaceDN w:val="0"/>
        <w:adjustRightInd w:val="0"/>
        <w:jc w:val="center"/>
        <w:rPr>
          <w:b/>
          <w:color w:val="000000"/>
          <w:sz w:val="18"/>
          <w:szCs w:val="18"/>
        </w:rPr>
      </w:pPr>
      <w:r w:rsidRPr="006A5C6B">
        <w:rPr>
          <w:b/>
          <w:color w:val="000000"/>
          <w:sz w:val="18"/>
          <w:szCs w:val="18"/>
        </w:rPr>
        <w:t>Схема 3</w:t>
      </w:r>
    </w:p>
    <w:p w14:paraId="47E32BCD" w14:textId="77777777" w:rsidR="008B700B" w:rsidRPr="006A5C6B" w:rsidRDefault="008B700B" w:rsidP="008B700B">
      <w:pPr>
        <w:suppressAutoHyphens/>
        <w:jc w:val="center"/>
        <w:rPr>
          <w:rFonts w:eastAsia="Arial"/>
          <w:b/>
          <w:color w:val="000000"/>
          <w:sz w:val="18"/>
          <w:szCs w:val="18"/>
          <w:lang w:eastAsia="ar-SA"/>
        </w:rPr>
      </w:pPr>
      <w:r w:rsidRPr="006A5C6B">
        <w:rPr>
          <w:rFonts w:eastAsia="Arial"/>
          <w:b/>
          <w:noProof/>
          <w:color w:val="000000"/>
          <w:sz w:val="18"/>
          <w:szCs w:val="18"/>
        </w:rPr>
        <w:drawing>
          <wp:inline distT="0" distB="0" distL="0" distR="0" wp14:anchorId="49A2F07A" wp14:editId="0AF04B6C">
            <wp:extent cx="3527071" cy="2526665"/>
            <wp:effectExtent l="0" t="0" r="0" b="6985"/>
            <wp:docPr id="112" name="Рисунок 1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6285" cy="2533265"/>
                    </a:xfrm>
                    <a:prstGeom prst="rect">
                      <a:avLst/>
                    </a:prstGeom>
                    <a:noFill/>
                    <a:ln>
                      <a:noFill/>
                    </a:ln>
                  </pic:spPr>
                </pic:pic>
              </a:graphicData>
            </a:graphic>
          </wp:inline>
        </w:drawing>
      </w:r>
    </w:p>
    <w:p w14:paraId="7114349B" w14:textId="77777777" w:rsidR="008B700B" w:rsidRPr="006A5C6B" w:rsidRDefault="008B700B" w:rsidP="008B700B">
      <w:pPr>
        <w:suppressAutoHyphens/>
        <w:jc w:val="center"/>
        <w:rPr>
          <w:rFonts w:eastAsia="Arial"/>
          <w:b/>
          <w:color w:val="000000"/>
          <w:sz w:val="18"/>
          <w:szCs w:val="18"/>
          <w:lang w:eastAsia="ar-SA"/>
        </w:rPr>
      </w:pPr>
    </w:p>
    <w:p w14:paraId="2F33160C" w14:textId="77777777" w:rsidR="008B700B" w:rsidRPr="006A5C6B" w:rsidRDefault="008B700B" w:rsidP="008B700B">
      <w:pPr>
        <w:suppressAutoHyphens/>
        <w:jc w:val="center"/>
        <w:rPr>
          <w:rFonts w:eastAsia="Arial"/>
          <w:b/>
          <w:color w:val="000000"/>
          <w:sz w:val="18"/>
          <w:szCs w:val="18"/>
          <w:lang w:eastAsia="ar-SA"/>
        </w:rPr>
      </w:pPr>
    </w:p>
    <w:p w14:paraId="55E18806" w14:textId="77777777" w:rsidR="008B700B" w:rsidRPr="006A5C6B" w:rsidRDefault="008B700B" w:rsidP="008B700B">
      <w:pPr>
        <w:suppressAutoHyphens/>
        <w:jc w:val="both"/>
        <w:rPr>
          <w:rFonts w:eastAsia="Arial"/>
          <w:color w:val="000000"/>
          <w:sz w:val="18"/>
          <w:szCs w:val="18"/>
          <w:lang w:eastAsia="ar-SA"/>
        </w:rPr>
      </w:pPr>
    </w:p>
    <w:p w14:paraId="482C3AD3" w14:textId="77777777" w:rsidR="008B700B" w:rsidRPr="006A5C6B" w:rsidRDefault="008B700B" w:rsidP="008B700B">
      <w:pPr>
        <w:suppressAutoHyphens/>
        <w:jc w:val="both"/>
        <w:rPr>
          <w:rFonts w:eastAsia="Arial"/>
          <w:color w:val="000000"/>
          <w:sz w:val="18"/>
          <w:szCs w:val="18"/>
          <w:lang w:eastAsia="ar-SA"/>
        </w:rPr>
      </w:pPr>
      <w:r w:rsidRPr="006A5C6B">
        <w:rPr>
          <w:rFonts w:eastAsia="Arial"/>
          <w:color w:val="000000"/>
          <w:sz w:val="18"/>
          <w:szCs w:val="18"/>
          <w:lang w:eastAsia="ar-SA"/>
        </w:rPr>
        <w:t>Границы эксплуатационной ответственности между Управляющей организацией и Собственником устанавливаются в соответствии с настоящим Актом на основании приведенной схемы систем отопления квартиры.</w:t>
      </w:r>
    </w:p>
    <w:p w14:paraId="63D99907" w14:textId="77777777" w:rsidR="008B700B" w:rsidRPr="006A5C6B" w:rsidRDefault="008B700B" w:rsidP="008B700B">
      <w:pPr>
        <w:suppressAutoHyphens/>
        <w:jc w:val="both"/>
        <w:rPr>
          <w:rFonts w:eastAsia="Arial"/>
          <w:color w:val="000000"/>
          <w:sz w:val="18"/>
          <w:szCs w:val="18"/>
          <w:lang w:eastAsia="ar-SA"/>
        </w:rPr>
      </w:pPr>
      <w:r w:rsidRPr="006A5C6B">
        <w:rPr>
          <w:rFonts w:eastAsia="Arial"/>
          <w:color w:val="000000"/>
          <w:sz w:val="18"/>
          <w:szCs w:val="18"/>
          <w:lang w:eastAsia="ar-SA"/>
        </w:rPr>
        <w:t>Этажные распределительные узлы теплоснабжения, стояки систем отопления и теплоснабжения являются общим имуществом собственников помещений в многоквартирном доме в соответствии со ст. 36 ЖК РФ, и находятся в их общей долевой собственности.</w:t>
      </w:r>
    </w:p>
    <w:p w14:paraId="2DD07C5C" w14:textId="77777777" w:rsidR="008B700B" w:rsidRPr="006A5C6B" w:rsidRDefault="008B700B" w:rsidP="00BD1318">
      <w:pPr>
        <w:spacing w:after="160" w:line="259" w:lineRule="auto"/>
        <w:jc w:val="center"/>
        <w:rPr>
          <w:rFonts w:eastAsia="Arial"/>
          <w:color w:val="000000"/>
          <w:sz w:val="18"/>
          <w:szCs w:val="18"/>
          <w:lang w:eastAsia="ar-SA"/>
        </w:rPr>
      </w:pPr>
      <w:r w:rsidRPr="006A5C6B">
        <w:rPr>
          <w:rFonts w:eastAsia="Arial"/>
          <w:b/>
          <w:color w:val="000000"/>
          <w:sz w:val="18"/>
          <w:szCs w:val="18"/>
          <w:lang w:eastAsia="ar-SA"/>
        </w:rPr>
        <w:t>4. При эксплуатации питающих электрических сетей на квартиру</w:t>
      </w:r>
    </w:p>
    <w:p w14:paraId="323F8E98" w14:textId="77777777" w:rsidR="008B700B" w:rsidRPr="006A5C6B" w:rsidRDefault="008B700B" w:rsidP="008B700B">
      <w:pPr>
        <w:autoSpaceDE w:val="0"/>
        <w:autoSpaceDN w:val="0"/>
        <w:adjustRightInd w:val="0"/>
        <w:ind w:firstLine="567"/>
        <w:jc w:val="both"/>
        <w:rPr>
          <w:color w:val="000000"/>
          <w:sz w:val="18"/>
          <w:szCs w:val="18"/>
        </w:rPr>
      </w:pPr>
      <w:r w:rsidRPr="006A5C6B">
        <w:rPr>
          <w:color w:val="000000"/>
          <w:sz w:val="18"/>
          <w:szCs w:val="18"/>
        </w:rPr>
        <w:t xml:space="preserve">Управляющая организация несет ответственность за надлежащее состояние и работоспособность питающих электрических сетей на помещение до </w:t>
      </w:r>
      <w:proofErr w:type="spellStart"/>
      <w:r w:rsidRPr="006A5C6B">
        <w:rPr>
          <w:color w:val="000000"/>
          <w:sz w:val="18"/>
          <w:szCs w:val="18"/>
        </w:rPr>
        <w:t>клемной</w:t>
      </w:r>
      <w:proofErr w:type="spellEnd"/>
      <w:r w:rsidRPr="006A5C6B">
        <w:rPr>
          <w:color w:val="000000"/>
          <w:sz w:val="18"/>
          <w:szCs w:val="18"/>
        </w:rPr>
        <w:t xml:space="preserve"> коробки электросчетчика, согласно нижеуказанной схемы 4 до пунктирной линии.</w:t>
      </w:r>
    </w:p>
    <w:p w14:paraId="4B4E2766" w14:textId="77777777" w:rsidR="008B700B" w:rsidRPr="006A5C6B" w:rsidRDefault="008B700B" w:rsidP="008B700B">
      <w:pPr>
        <w:autoSpaceDE w:val="0"/>
        <w:autoSpaceDN w:val="0"/>
        <w:adjustRightInd w:val="0"/>
        <w:ind w:firstLine="567"/>
        <w:jc w:val="both"/>
        <w:rPr>
          <w:color w:val="000000"/>
          <w:sz w:val="18"/>
          <w:szCs w:val="18"/>
        </w:rPr>
      </w:pPr>
      <w:r w:rsidRPr="006A5C6B">
        <w:rPr>
          <w:color w:val="000000"/>
          <w:sz w:val="18"/>
          <w:szCs w:val="18"/>
        </w:rPr>
        <w:t>Собственник несет ответственность за надлежащее состояние и работоспособность вводного щитка помещения с аппаратами защиты и приборами учета, внутреннюю электрическую разводку в помещении согласно нижеуказанной схемы 4 после пунктирной линии справа.</w:t>
      </w:r>
    </w:p>
    <w:p w14:paraId="104A4727" w14:textId="77777777" w:rsidR="008B700B" w:rsidRPr="006A5C6B" w:rsidRDefault="008B700B" w:rsidP="008B700B">
      <w:pPr>
        <w:autoSpaceDE w:val="0"/>
        <w:autoSpaceDN w:val="0"/>
        <w:adjustRightInd w:val="0"/>
        <w:ind w:firstLine="540"/>
        <w:rPr>
          <w:color w:val="000000"/>
          <w:sz w:val="18"/>
          <w:szCs w:val="18"/>
        </w:rPr>
      </w:pPr>
    </w:p>
    <w:p w14:paraId="0C986782" w14:textId="77777777" w:rsidR="008B700B" w:rsidRPr="006A5C6B" w:rsidRDefault="008B700B" w:rsidP="008B700B">
      <w:pPr>
        <w:autoSpaceDE w:val="0"/>
        <w:autoSpaceDN w:val="0"/>
        <w:adjustRightInd w:val="0"/>
        <w:ind w:firstLine="540"/>
        <w:rPr>
          <w:color w:val="000000"/>
          <w:sz w:val="18"/>
          <w:szCs w:val="18"/>
        </w:rPr>
      </w:pPr>
    </w:p>
    <w:p w14:paraId="4DC78C84" w14:textId="77777777" w:rsidR="008B700B" w:rsidRPr="006A5C6B" w:rsidRDefault="008B700B" w:rsidP="008B700B">
      <w:pPr>
        <w:autoSpaceDE w:val="0"/>
        <w:autoSpaceDN w:val="0"/>
        <w:adjustRightInd w:val="0"/>
        <w:ind w:firstLine="540"/>
        <w:rPr>
          <w:color w:val="000000"/>
          <w:sz w:val="18"/>
          <w:szCs w:val="18"/>
        </w:rPr>
      </w:pPr>
    </w:p>
    <w:p w14:paraId="7B6676D2" w14:textId="77777777" w:rsidR="008B700B" w:rsidRPr="006A5C6B" w:rsidRDefault="008B700B" w:rsidP="008B700B">
      <w:pPr>
        <w:autoSpaceDE w:val="0"/>
        <w:autoSpaceDN w:val="0"/>
        <w:adjustRightInd w:val="0"/>
        <w:ind w:firstLine="540"/>
        <w:rPr>
          <w:color w:val="000000"/>
          <w:sz w:val="18"/>
          <w:szCs w:val="18"/>
        </w:rPr>
      </w:pPr>
    </w:p>
    <w:p w14:paraId="24E95272" w14:textId="77777777" w:rsidR="008B700B" w:rsidRPr="006A5C6B" w:rsidRDefault="008B700B" w:rsidP="008B700B">
      <w:pPr>
        <w:autoSpaceDE w:val="0"/>
        <w:autoSpaceDN w:val="0"/>
        <w:adjustRightInd w:val="0"/>
        <w:jc w:val="center"/>
        <w:rPr>
          <w:b/>
          <w:color w:val="000000"/>
          <w:sz w:val="18"/>
          <w:szCs w:val="18"/>
        </w:rPr>
      </w:pPr>
      <w:r w:rsidRPr="006A5C6B">
        <w:rPr>
          <w:b/>
          <w:color w:val="000000"/>
          <w:sz w:val="18"/>
          <w:szCs w:val="18"/>
        </w:rPr>
        <w:t>Схема 4</w:t>
      </w:r>
    </w:p>
    <w:p w14:paraId="260CB881" w14:textId="77777777" w:rsidR="008B700B" w:rsidRPr="006A5C6B" w:rsidRDefault="008B700B" w:rsidP="008B700B">
      <w:pPr>
        <w:autoSpaceDE w:val="0"/>
        <w:autoSpaceDN w:val="0"/>
        <w:adjustRightInd w:val="0"/>
        <w:jc w:val="center"/>
        <w:rPr>
          <w:b/>
          <w:color w:val="000000"/>
          <w:sz w:val="18"/>
          <w:szCs w:val="18"/>
        </w:rPr>
      </w:pPr>
    </w:p>
    <w:tbl>
      <w:tblPr>
        <w:tblW w:w="0" w:type="auto"/>
        <w:tblLook w:val="04A0" w:firstRow="1" w:lastRow="0" w:firstColumn="1" w:lastColumn="0" w:noHBand="0" w:noVBand="1"/>
      </w:tblPr>
      <w:tblGrid>
        <w:gridCol w:w="4785"/>
        <w:gridCol w:w="4786"/>
      </w:tblGrid>
      <w:tr w:rsidR="008B700B" w:rsidRPr="006A5C6B" w14:paraId="20BF7FD8" w14:textId="77777777" w:rsidTr="009C3841">
        <w:trPr>
          <w:trHeight w:val="70"/>
        </w:trPr>
        <w:tc>
          <w:tcPr>
            <w:tcW w:w="4785" w:type="dxa"/>
            <w:shd w:val="clear" w:color="auto" w:fill="auto"/>
          </w:tcPr>
          <w:p w14:paraId="510F0594" w14:textId="77777777" w:rsidR="008B700B" w:rsidRPr="006A5C6B" w:rsidRDefault="008B700B" w:rsidP="008B700B">
            <w:pPr>
              <w:autoSpaceDE w:val="0"/>
              <w:autoSpaceDN w:val="0"/>
              <w:adjustRightInd w:val="0"/>
              <w:jc w:val="center"/>
              <w:rPr>
                <w:b/>
                <w:color w:val="000000"/>
                <w:sz w:val="18"/>
                <w:szCs w:val="18"/>
              </w:rPr>
            </w:pPr>
            <w:r w:rsidRPr="006A5C6B">
              <w:rPr>
                <w:b/>
                <w:color w:val="000000"/>
                <w:sz w:val="18"/>
                <w:szCs w:val="18"/>
              </w:rPr>
              <w:t xml:space="preserve">Управляющая организация </w:t>
            </w:r>
          </w:p>
        </w:tc>
        <w:tc>
          <w:tcPr>
            <w:tcW w:w="4786" w:type="dxa"/>
            <w:shd w:val="clear" w:color="auto" w:fill="auto"/>
          </w:tcPr>
          <w:p w14:paraId="4855DB01" w14:textId="77777777" w:rsidR="008B700B" w:rsidRPr="006A5C6B" w:rsidRDefault="008B700B" w:rsidP="008B700B">
            <w:pPr>
              <w:autoSpaceDE w:val="0"/>
              <w:autoSpaceDN w:val="0"/>
              <w:adjustRightInd w:val="0"/>
              <w:rPr>
                <w:b/>
                <w:sz w:val="18"/>
                <w:szCs w:val="18"/>
              </w:rPr>
            </w:pPr>
            <w:r w:rsidRPr="006A5C6B">
              <w:rPr>
                <w:b/>
                <w:sz w:val="18"/>
                <w:szCs w:val="18"/>
              </w:rPr>
              <w:t>Собственник</w:t>
            </w:r>
          </w:p>
        </w:tc>
      </w:tr>
    </w:tbl>
    <w:p w14:paraId="6D984A12" w14:textId="77777777" w:rsidR="008B700B" w:rsidRPr="006A5C6B" w:rsidRDefault="008B700B" w:rsidP="008B700B">
      <w:pPr>
        <w:autoSpaceDE w:val="0"/>
        <w:autoSpaceDN w:val="0"/>
        <w:adjustRightInd w:val="0"/>
        <w:jc w:val="center"/>
        <w:rPr>
          <w:b/>
          <w:color w:val="000000"/>
          <w:sz w:val="18"/>
          <w:szCs w:val="18"/>
        </w:rPr>
      </w:pPr>
    </w:p>
    <w:p w14:paraId="065E951F" w14:textId="77777777" w:rsidR="008B700B" w:rsidRPr="006A5C6B" w:rsidRDefault="008B700B" w:rsidP="008B700B">
      <w:pPr>
        <w:autoSpaceDE w:val="0"/>
        <w:autoSpaceDN w:val="0"/>
        <w:adjustRightInd w:val="0"/>
        <w:ind w:firstLine="540"/>
        <w:jc w:val="center"/>
        <w:rPr>
          <w:color w:val="000000"/>
          <w:sz w:val="18"/>
          <w:szCs w:val="18"/>
        </w:rPr>
      </w:pPr>
      <w:r w:rsidRPr="006A5C6B">
        <w:rPr>
          <w:noProof/>
          <w:color w:val="000000"/>
          <w:sz w:val="18"/>
          <w:szCs w:val="18"/>
        </w:rPr>
        <w:drawing>
          <wp:inline distT="0" distB="0" distL="0" distR="0" wp14:anchorId="3F8A17AC" wp14:editId="2FBAE61F">
            <wp:extent cx="3038475" cy="1411521"/>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55474" cy="1419418"/>
                    </a:xfrm>
                    <a:prstGeom prst="rect">
                      <a:avLst/>
                    </a:prstGeom>
                    <a:noFill/>
                  </pic:spPr>
                </pic:pic>
              </a:graphicData>
            </a:graphic>
          </wp:inline>
        </w:drawing>
      </w:r>
    </w:p>
    <w:p w14:paraId="758B6E0C" w14:textId="3D97F637" w:rsidR="008B700B" w:rsidRPr="006A5C6B" w:rsidRDefault="002161C6" w:rsidP="008B700B">
      <w:pPr>
        <w:ind w:firstLine="1985"/>
        <w:rPr>
          <w:color w:val="000000"/>
          <w:sz w:val="18"/>
          <w:szCs w:val="18"/>
        </w:rPr>
      </w:pPr>
      <w:r>
        <w:rPr>
          <w:noProof/>
          <w:sz w:val="18"/>
          <w:szCs w:val="18"/>
        </w:rPr>
        <mc:AlternateContent>
          <mc:Choice Requires="wps">
            <w:drawing>
              <wp:anchor distT="4294967293" distB="4294967293" distL="114300" distR="114300" simplePos="0" relativeHeight="251686912" behindDoc="0" locked="0" layoutInCell="1" allowOverlap="1" wp14:anchorId="301AF56D" wp14:editId="1C6DDBDA">
                <wp:simplePos x="0" y="0"/>
                <wp:positionH relativeFrom="column">
                  <wp:posOffset>1278890</wp:posOffset>
                </wp:positionH>
                <wp:positionV relativeFrom="paragraph">
                  <wp:posOffset>57784</wp:posOffset>
                </wp:positionV>
                <wp:extent cx="612775" cy="0"/>
                <wp:effectExtent l="0" t="0" r="0" b="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0"/>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6F6DB9" id="Прямая со стрелкой 9" o:spid="_x0000_s1026" type="#_x0000_t32" style="position:absolute;margin-left:100.7pt;margin-top:4.55pt;width:48.25pt;height:0;flip:x;z-index:251686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" strokeweight="1pt">
                <v:stroke dashstyle="longDash"/>
              </v:shape>
            </w:pict>
          </mc:Fallback>
        </mc:AlternateContent>
      </w:r>
      <w:r w:rsidR="008B700B" w:rsidRPr="006A5C6B">
        <w:rPr>
          <w:color w:val="000000"/>
          <w:sz w:val="18"/>
          <w:szCs w:val="18"/>
        </w:rPr>
        <w:t xml:space="preserve">                         Граница эксплуатационной ответственности</w:t>
      </w:r>
    </w:p>
    <w:p w14:paraId="0109AD83" w14:textId="77777777" w:rsidR="008B700B" w:rsidRPr="006A5C6B" w:rsidRDefault="008B700B" w:rsidP="008B700B">
      <w:pPr>
        <w:spacing w:after="160" w:line="259" w:lineRule="auto"/>
        <w:rPr>
          <w:rFonts w:eastAsia="Arial"/>
          <w:b/>
          <w:color w:val="000000"/>
          <w:sz w:val="18"/>
          <w:szCs w:val="18"/>
          <w:lang w:eastAsia="ar-SA"/>
        </w:rPr>
      </w:pPr>
      <w:r w:rsidRPr="006A5C6B">
        <w:rPr>
          <w:rFonts w:eastAsia="Arial"/>
          <w:b/>
          <w:color w:val="000000"/>
          <w:sz w:val="18"/>
          <w:szCs w:val="18"/>
          <w:lang w:eastAsia="ar-SA"/>
        </w:rPr>
        <w:br w:type="page"/>
      </w:r>
    </w:p>
    <w:p w14:paraId="6B522479" w14:textId="77777777" w:rsidR="008B700B" w:rsidRPr="006A5C6B" w:rsidRDefault="008B700B" w:rsidP="008B700B">
      <w:pPr>
        <w:suppressAutoHyphens/>
        <w:jc w:val="center"/>
        <w:rPr>
          <w:rFonts w:eastAsia="Arial"/>
          <w:b/>
          <w:color w:val="000000"/>
          <w:sz w:val="18"/>
          <w:szCs w:val="18"/>
          <w:lang w:eastAsia="ar-SA"/>
        </w:rPr>
      </w:pPr>
    </w:p>
    <w:p w14:paraId="494E2467" w14:textId="77777777" w:rsidR="008B700B" w:rsidRPr="006A5C6B" w:rsidRDefault="008B700B" w:rsidP="008B700B">
      <w:pPr>
        <w:suppressAutoHyphens/>
        <w:jc w:val="center"/>
        <w:rPr>
          <w:rFonts w:eastAsia="Arial"/>
          <w:b/>
          <w:color w:val="000000"/>
          <w:sz w:val="18"/>
          <w:szCs w:val="18"/>
          <w:lang w:eastAsia="ar-SA"/>
        </w:rPr>
      </w:pPr>
      <w:r w:rsidRPr="006A5C6B">
        <w:rPr>
          <w:rFonts w:eastAsia="Arial"/>
          <w:b/>
          <w:color w:val="000000"/>
          <w:sz w:val="18"/>
          <w:szCs w:val="18"/>
          <w:lang w:eastAsia="ar-SA"/>
        </w:rPr>
        <w:t>5. При эксплуатации системы вентиляции</w:t>
      </w:r>
    </w:p>
    <w:p w14:paraId="55D75EC1" w14:textId="77777777" w:rsidR="008B700B" w:rsidRPr="006A5C6B" w:rsidRDefault="008B700B" w:rsidP="008B700B">
      <w:pPr>
        <w:autoSpaceDE w:val="0"/>
        <w:autoSpaceDN w:val="0"/>
        <w:adjustRightInd w:val="0"/>
        <w:ind w:firstLine="567"/>
        <w:rPr>
          <w:color w:val="000000"/>
          <w:sz w:val="18"/>
          <w:szCs w:val="18"/>
        </w:rPr>
      </w:pPr>
      <w:r w:rsidRPr="006A5C6B">
        <w:rPr>
          <w:color w:val="000000"/>
          <w:sz w:val="18"/>
          <w:szCs w:val="18"/>
        </w:rPr>
        <w:t>Управляющая организация несет ответственность за надлежащее состояние и работоспособность системы вентиляции до точки присоединения воздуховодов помещения, согласно нижеуказанной схемы 5 до пунктирной линии.</w:t>
      </w:r>
    </w:p>
    <w:p w14:paraId="425AFC10" w14:textId="500BC9A0" w:rsidR="008B700B" w:rsidRPr="006A5C6B" w:rsidRDefault="008B700B" w:rsidP="008B700B">
      <w:pPr>
        <w:ind w:right="-100" w:firstLine="567"/>
        <w:rPr>
          <w:color w:val="000000"/>
          <w:sz w:val="18"/>
          <w:szCs w:val="18"/>
        </w:rPr>
      </w:pPr>
      <w:r w:rsidRPr="006A5C6B">
        <w:rPr>
          <w:color w:val="000000"/>
          <w:sz w:val="18"/>
          <w:szCs w:val="18"/>
        </w:rPr>
        <w:t>Собственник несет ответственность за надлежащее состояние и работоспособность воздуховодов помещения до то</w:t>
      </w:r>
      <w:r w:rsidR="00045EF5">
        <w:rPr>
          <w:color w:val="000000"/>
          <w:sz w:val="18"/>
          <w:szCs w:val="18"/>
        </w:rPr>
        <w:t>чки присоединения к общедомовой</w:t>
      </w:r>
      <w:r w:rsidRPr="006A5C6B">
        <w:rPr>
          <w:color w:val="000000"/>
          <w:sz w:val="18"/>
          <w:szCs w:val="18"/>
        </w:rPr>
        <w:t xml:space="preserve"> вентиляционной шахты согласно нижеуказанной схемы 5 после пунктирной линии справа.</w:t>
      </w:r>
    </w:p>
    <w:p w14:paraId="3784C582" w14:textId="77777777" w:rsidR="008B700B" w:rsidRPr="006A5C6B" w:rsidRDefault="008B700B" w:rsidP="008B700B">
      <w:pPr>
        <w:autoSpaceDE w:val="0"/>
        <w:autoSpaceDN w:val="0"/>
        <w:adjustRightInd w:val="0"/>
        <w:jc w:val="center"/>
        <w:rPr>
          <w:b/>
          <w:color w:val="000000"/>
          <w:sz w:val="18"/>
          <w:szCs w:val="18"/>
        </w:rPr>
      </w:pPr>
      <w:r w:rsidRPr="006A5C6B">
        <w:rPr>
          <w:b/>
          <w:color w:val="000000"/>
          <w:sz w:val="18"/>
          <w:szCs w:val="18"/>
        </w:rPr>
        <w:t>Схема 5</w:t>
      </w:r>
    </w:p>
    <w:p w14:paraId="7B99E1F1" w14:textId="77777777" w:rsidR="008B700B" w:rsidRPr="006A5C6B" w:rsidRDefault="008B700B" w:rsidP="008B700B">
      <w:pPr>
        <w:autoSpaceDE w:val="0"/>
        <w:autoSpaceDN w:val="0"/>
        <w:adjustRightInd w:val="0"/>
        <w:ind w:firstLine="540"/>
        <w:rPr>
          <w:color w:val="000000"/>
          <w:sz w:val="18"/>
          <w:szCs w:val="18"/>
        </w:rPr>
      </w:pPr>
    </w:p>
    <w:p w14:paraId="597DD2F6" w14:textId="7F5F0ADB" w:rsidR="008B700B" w:rsidRPr="006A5C6B" w:rsidRDefault="002161C6" w:rsidP="008B700B">
      <w:pPr>
        <w:autoSpaceDE w:val="0"/>
        <w:autoSpaceDN w:val="0"/>
        <w:adjustRightInd w:val="0"/>
        <w:ind w:firstLine="540"/>
        <w:rPr>
          <w:color w:val="000000"/>
          <w:sz w:val="18"/>
          <w:szCs w:val="18"/>
        </w:rPr>
      </w:pPr>
      <w:r>
        <w:rPr>
          <w:noProof/>
          <w:sz w:val="18"/>
          <w:szCs w:val="18"/>
        </w:rPr>
        <mc:AlternateContent>
          <mc:Choice Requires="wps">
            <w:drawing>
              <wp:anchor distT="0" distB="0" distL="114300" distR="114300" simplePos="0" relativeHeight="251673600" behindDoc="0" locked="0" layoutInCell="1" allowOverlap="1" wp14:anchorId="154618FD" wp14:editId="2CD19572">
                <wp:simplePos x="0" y="0"/>
                <wp:positionH relativeFrom="column">
                  <wp:posOffset>394970</wp:posOffset>
                </wp:positionH>
                <wp:positionV relativeFrom="paragraph">
                  <wp:posOffset>26035</wp:posOffset>
                </wp:positionV>
                <wp:extent cx="1092200" cy="652145"/>
                <wp:effectExtent l="0" t="0" r="0" b="0"/>
                <wp:wrapNone/>
                <wp:docPr id="1266" name="Надпись 1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652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A4991" w14:textId="77777777" w:rsidR="00C91DBE" w:rsidRPr="00291016" w:rsidRDefault="00C91DBE" w:rsidP="008B700B">
                            <w:pPr>
                              <w:rPr>
                                <w:b/>
                                <w:sz w:val="20"/>
                                <w:szCs w:val="20"/>
                              </w:rPr>
                            </w:pPr>
                            <w:r w:rsidRPr="00291016">
                              <w:rPr>
                                <w:b/>
                                <w:sz w:val="20"/>
                                <w:szCs w:val="20"/>
                              </w:rPr>
                              <w:t xml:space="preserve">Управляющая </w:t>
                            </w:r>
                          </w:p>
                          <w:p w14:paraId="79D4FCF7" w14:textId="77777777" w:rsidR="00C91DBE" w:rsidRPr="006B45B3" w:rsidRDefault="00C91DBE" w:rsidP="008B700B">
                            <w:r w:rsidRPr="00291016">
                              <w:rPr>
                                <w:b/>
                                <w:sz w:val="20"/>
                                <w:szCs w:val="20"/>
                              </w:rPr>
                              <w:t>организация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4618FD" id="Надпись 1266" o:spid="_x0000_s1061" type="#_x0000_t202" style="position:absolute;left:0;text-align:left;margin-left:31.1pt;margin-top:2.05pt;width:86pt;height:5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" stroked="f">
                <v:textbox>
                  <w:txbxContent>
                    <w:p w14:paraId="22AA4991" w14:textId="77777777" w:rsidR="00C91DBE" w:rsidRPr="00291016" w:rsidRDefault="00C91DBE" w:rsidP="008B700B">
                      <w:pPr>
                        <w:rPr>
                          <w:b/>
                          <w:sz w:val="20"/>
                          <w:szCs w:val="20"/>
                        </w:rPr>
                      </w:pPr>
                      <w:r w:rsidRPr="00291016">
                        <w:rPr>
                          <w:b/>
                          <w:sz w:val="20"/>
                          <w:szCs w:val="20"/>
                        </w:rPr>
                        <w:t xml:space="preserve">Управляющая </w:t>
                      </w:r>
                    </w:p>
                    <w:p w14:paraId="79D4FCF7" w14:textId="77777777" w:rsidR="00C91DBE" w:rsidRPr="006B45B3" w:rsidRDefault="00C91DBE" w:rsidP="008B700B">
                      <w:r w:rsidRPr="00291016">
                        <w:rPr>
                          <w:b/>
                          <w:sz w:val="20"/>
                          <w:szCs w:val="20"/>
                        </w:rPr>
                        <w:t>организация</w:t>
                      </w:r>
                    </w:p>
                  </w:txbxContent>
                </v:textbox>
              </v:shape>
            </w:pict>
          </mc:Fallback>
        </mc:AlternateContent>
      </w:r>
    </w:p>
    <w:p w14:paraId="4B12FD4F" w14:textId="7C8104F8" w:rsidR="008B700B" w:rsidRPr="006A5C6B" w:rsidRDefault="002161C6" w:rsidP="008B700B">
      <w:pPr>
        <w:autoSpaceDE w:val="0"/>
        <w:autoSpaceDN w:val="0"/>
        <w:adjustRightInd w:val="0"/>
        <w:rPr>
          <w:color w:val="000000"/>
          <w:sz w:val="18"/>
          <w:szCs w:val="18"/>
        </w:rPr>
      </w:pPr>
      <w:r>
        <w:rPr>
          <w:noProof/>
          <w:sz w:val="18"/>
          <w:szCs w:val="18"/>
        </w:rPr>
        <mc:AlternateContent>
          <mc:Choice Requires="wps">
            <w:drawing>
              <wp:anchor distT="0" distB="0" distL="114300" distR="114300" simplePos="0" relativeHeight="251671552" behindDoc="0" locked="0" layoutInCell="1" allowOverlap="1" wp14:anchorId="3D3952D7" wp14:editId="412D28BF">
                <wp:simplePos x="0" y="0"/>
                <wp:positionH relativeFrom="column">
                  <wp:posOffset>2219960</wp:posOffset>
                </wp:positionH>
                <wp:positionV relativeFrom="paragraph">
                  <wp:posOffset>6985</wp:posOffset>
                </wp:positionV>
                <wp:extent cx="1071880" cy="401320"/>
                <wp:effectExtent l="0" t="0" r="0" b="0"/>
                <wp:wrapNone/>
                <wp:docPr id="1265" name="Надпись 1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C713F" w14:textId="77777777" w:rsidR="00C91DBE" w:rsidRPr="00291016" w:rsidRDefault="00C91DBE" w:rsidP="008B700B">
                            <w:pPr>
                              <w:rPr>
                                <w:b/>
                                <w:sz w:val="20"/>
                                <w:szCs w:val="20"/>
                              </w:rPr>
                            </w:pPr>
                            <w:r>
                              <w:rPr>
                                <w:b/>
                                <w:sz w:val="20"/>
                                <w:szCs w:val="20"/>
                              </w:rPr>
                              <w:t xml:space="preserve"> Собственник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3952D7" id="Надпись 1265" o:spid="_x0000_s1062" type="#_x0000_t202" style="position:absolute;margin-left:174.8pt;margin-top:.55pt;width:84.4pt;height:3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" filled="f" stroked="f">
                <v:textbox>
                  <w:txbxContent>
                    <w:p w14:paraId="50AC713F" w14:textId="77777777" w:rsidR="00C91DBE" w:rsidRPr="00291016" w:rsidRDefault="00C91DBE" w:rsidP="008B700B">
                      <w:pPr>
                        <w:rPr>
                          <w:b/>
                          <w:sz w:val="20"/>
                          <w:szCs w:val="20"/>
                        </w:rPr>
                      </w:pPr>
                      <w:r>
                        <w:rPr>
                          <w:b/>
                          <w:sz w:val="20"/>
                          <w:szCs w:val="20"/>
                        </w:rPr>
                        <w:t xml:space="preserve"> Собственник</w:t>
                      </w:r>
                    </w:p>
                  </w:txbxContent>
                </v:textbox>
              </v:shape>
            </w:pict>
          </mc:Fallback>
        </mc:AlternateContent>
      </w:r>
      <w:r>
        <w:rPr>
          <w:noProof/>
          <w:sz w:val="18"/>
          <w:szCs w:val="18"/>
        </w:rPr>
        <mc:AlternateContent>
          <mc:Choice Requires="wps">
            <w:drawing>
              <wp:anchor distT="0" distB="0" distL="114300" distR="114300" simplePos="0" relativeHeight="251669504" behindDoc="0" locked="0" layoutInCell="1" allowOverlap="1" wp14:anchorId="5B2BCD08" wp14:editId="755009F2">
                <wp:simplePos x="0" y="0"/>
                <wp:positionH relativeFrom="column">
                  <wp:posOffset>1854200</wp:posOffset>
                </wp:positionH>
                <wp:positionV relativeFrom="paragraph">
                  <wp:posOffset>127000</wp:posOffset>
                </wp:positionV>
                <wp:extent cx="635" cy="2375535"/>
                <wp:effectExtent l="0" t="0" r="18415" b="5715"/>
                <wp:wrapNone/>
                <wp:docPr id="1264" name="Прямая со стрелкой 1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5535"/>
                        </a:xfrm>
                        <a:prstGeom prst="straightConnector1">
                          <a:avLst/>
                        </a:prstGeom>
                        <a:noFill/>
                        <a:ln w="19050" cap="flat">
                          <a:solidFill>
                            <a:srgbClr val="000000"/>
                          </a:solidFill>
                          <a:prstDash val="lg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168C29" id="Прямая со стрелкой 1264" o:spid="_x0000_s1026" type="#_x0000_t32" style="position:absolute;margin-left:146pt;margin-top:10pt;width:.05pt;height:18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" strokeweight="1.5pt">
                <v:stroke dashstyle="longDash"/>
              </v:shape>
            </w:pict>
          </mc:Fallback>
        </mc:AlternateContent>
      </w:r>
    </w:p>
    <w:p w14:paraId="328CA6A7" w14:textId="77777777" w:rsidR="008B700B" w:rsidRPr="006A5C6B" w:rsidRDefault="008B700B" w:rsidP="008B700B">
      <w:pPr>
        <w:autoSpaceDE w:val="0"/>
        <w:autoSpaceDN w:val="0"/>
        <w:adjustRightInd w:val="0"/>
        <w:rPr>
          <w:color w:val="000000"/>
          <w:sz w:val="18"/>
          <w:szCs w:val="18"/>
        </w:rPr>
      </w:pPr>
    </w:p>
    <w:p w14:paraId="58E21E2C" w14:textId="3E2D378D" w:rsidR="008B700B" w:rsidRPr="006A5C6B" w:rsidRDefault="002161C6" w:rsidP="008B700B">
      <w:pPr>
        <w:suppressAutoHyphens/>
        <w:jc w:val="center"/>
        <w:rPr>
          <w:rFonts w:eastAsia="Arial"/>
          <w:b/>
          <w:color w:val="000000"/>
          <w:sz w:val="18"/>
          <w:szCs w:val="18"/>
          <w:lang w:eastAsia="ar-SA"/>
        </w:rPr>
      </w:pPr>
      <w:r>
        <w:rPr>
          <w:noProof/>
          <w:sz w:val="18"/>
          <w:szCs w:val="18"/>
        </w:rPr>
        <mc:AlternateContent>
          <mc:Choice Requires="wps">
            <w:drawing>
              <wp:anchor distT="0" distB="0" distL="114300" distR="114300" simplePos="0" relativeHeight="251676672" behindDoc="0" locked="0" layoutInCell="1" allowOverlap="1" wp14:anchorId="3A659E53" wp14:editId="776A257E">
                <wp:simplePos x="0" y="0"/>
                <wp:positionH relativeFrom="column">
                  <wp:posOffset>1344295</wp:posOffset>
                </wp:positionH>
                <wp:positionV relativeFrom="paragraph">
                  <wp:posOffset>54610</wp:posOffset>
                </wp:positionV>
                <wp:extent cx="309880" cy="2129790"/>
                <wp:effectExtent l="0" t="0" r="0" b="0"/>
                <wp:wrapNone/>
                <wp:docPr id="1262" name="Надпись 1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2129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B01A3" w14:textId="77777777" w:rsidR="00C91DBE" w:rsidRPr="00E36574" w:rsidRDefault="00C91DBE" w:rsidP="008B700B">
                            <w:pPr>
                              <w:ind w:right="-100"/>
                              <w:rPr>
                                <w:sz w:val="18"/>
                                <w:szCs w:val="18"/>
                              </w:rPr>
                            </w:pPr>
                            <w:r>
                              <w:rPr>
                                <w:sz w:val="18"/>
                                <w:szCs w:val="18"/>
                              </w:rPr>
                              <w:t>Общедомовая  вентиляционная шахта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659E53" id="Надпись 1262" o:spid="_x0000_s1063" type="#_x0000_t202" style="position:absolute;left:0;text-align:left;margin-left:105.85pt;margin-top:4.3pt;width:24.4pt;height:16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" filled="f" stroked="f">
                <v:textbox style="layout-flow:vertical;mso-layout-flow-alt:bottom-to-top">
                  <w:txbxContent>
                    <w:p w14:paraId="37FB01A3" w14:textId="77777777" w:rsidR="00C91DBE" w:rsidRPr="00E36574" w:rsidRDefault="00C91DBE" w:rsidP="008B700B">
                      <w:pPr>
                        <w:ind w:right="-100"/>
                        <w:rPr>
                          <w:sz w:val="18"/>
                          <w:szCs w:val="18"/>
                        </w:rPr>
                      </w:pPr>
                      <w:r>
                        <w:rPr>
                          <w:sz w:val="18"/>
                          <w:szCs w:val="18"/>
                        </w:rPr>
                        <w:t>Общедомовая  вентиляционная шахта</w:t>
                      </w:r>
                    </w:p>
                  </w:txbxContent>
                </v:textbox>
              </v:shape>
            </w:pict>
          </mc:Fallback>
        </mc:AlternateContent>
      </w:r>
      <w:r>
        <w:rPr>
          <w:noProof/>
          <w:sz w:val="18"/>
          <w:szCs w:val="18"/>
        </w:rPr>
        <mc:AlternateContent>
          <mc:Choice Requires="wps">
            <w:drawing>
              <wp:anchor distT="0" distB="0" distL="114300" distR="114300" simplePos="0" relativeHeight="251677696" behindDoc="0" locked="0" layoutInCell="1" allowOverlap="1" wp14:anchorId="677797A3" wp14:editId="284301E9">
                <wp:simplePos x="0" y="0"/>
                <wp:positionH relativeFrom="column">
                  <wp:posOffset>1554480</wp:posOffset>
                </wp:positionH>
                <wp:positionV relativeFrom="paragraph">
                  <wp:posOffset>57785</wp:posOffset>
                </wp:positionV>
                <wp:extent cx="229235" cy="220345"/>
                <wp:effectExtent l="19050" t="19050" r="18415" b="8255"/>
                <wp:wrapNone/>
                <wp:docPr id="1263" name="Равнобедренный треугольник 1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0345"/>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8C2CAB" id="Равнобедренный треугольник 1263" o:spid="_x0000_s1026" type="#_x0000_t5" style="position:absolute;margin-left:122.4pt;margin-top:4.55pt;width:18.05pt;height:17.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" strokeweight="1.5pt"/>
            </w:pict>
          </mc:Fallback>
        </mc:AlternateContent>
      </w:r>
    </w:p>
    <w:p w14:paraId="75AC5F17" w14:textId="3F1AC3D2" w:rsidR="008B700B" w:rsidRPr="006A5C6B" w:rsidRDefault="002161C6" w:rsidP="008B700B">
      <w:pPr>
        <w:suppressAutoHyphens/>
        <w:jc w:val="center"/>
        <w:rPr>
          <w:rFonts w:eastAsia="Arial"/>
          <w:b/>
          <w:color w:val="000000"/>
          <w:sz w:val="18"/>
          <w:szCs w:val="18"/>
          <w:lang w:eastAsia="ar-SA"/>
        </w:rPr>
      </w:pPr>
      <w:r>
        <w:rPr>
          <w:noProof/>
          <w:sz w:val="18"/>
          <w:szCs w:val="18"/>
        </w:rPr>
        <mc:AlternateContent>
          <mc:Choice Requires="wps">
            <w:drawing>
              <wp:anchor distT="0" distB="0" distL="114300" distR="114300" simplePos="0" relativeHeight="251672576" behindDoc="0" locked="0" layoutInCell="1" allowOverlap="1" wp14:anchorId="72013EF9" wp14:editId="2E424340">
                <wp:simplePos x="0" y="0"/>
                <wp:positionH relativeFrom="column">
                  <wp:posOffset>2280285</wp:posOffset>
                </wp:positionH>
                <wp:positionV relativeFrom="paragraph">
                  <wp:posOffset>55880</wp:posOffset>
                </wp:positionV>
                <wp:extent cx="1308735" cy="349885"/>
                <wp:effectExtent l="0" t="0" r="0" b="0"/>
                <wp:wrapNone/>
                <wp:docPr id="1261" name="Надпись 1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D09DE" w14:textId="77777777" w:rsidR="00C91DBE" w:rsidRPr="00E36574" w:rsidRDefault="00C91DBE" w:rsidP="008B700B">
                            <w:pPr>
                              <w:rPr>
                                <w:sz w:val="18"/>
                                <w:szCs w:val="18"/>
                              </w:rPr>
                            </w:pPr>
                            <w:r>
                              <w:rPr>
                                <w:sz w:val="18"/>
                                <w:szCs w:val="18"/>
                              </w:rPr>
                              <w:t>точка присоединения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013EF9" id="Надпись 1261" o:spid="_x0000_s1064" type="#_x0000_t202" style="position:absolute;left:0;text-align:left;margin-left:179.55pt;margin-top:4.4pt;width:103.05pt;height:2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" filled="f" stroked="f">
                <v:textbox>
                  <w:txbxContent>
                    <w:p w14:paraId="03FD09DE" w14:textId="77777777" w:rsidR="00C91DBE" w:rsidRPr="00E36574" w:rsidRDefault="00C91DBE" w:rsidP="008B700B">
                      <w:pPr>
                        <w:rPr>
                          <w:sz w:val="18"/>
                          <w:szCs w:val="18"/>
                        </w:rPr>
                      </w:pPr>
                      <w:r>
                        <w:rPr>
                          <w:sz w:val="18"/>
                          <w:szCs w:val="18"/>
                        </w:rPr>
                        <w:t>точка присоединения</w:t>
                      </w:r>
                    </w:p>
                  </w:txbxContent>
                </v:textbox>
              </v:shape>
            </w:pict>
          </mc:Fallback>
        </mc:AlternateContent>
      </w:r>
      <w:r>
        <w:rPr>
          <w:noProof/>
          <w:sz w:val="18"/>
          <w:szCs w:val="18"/>
        </w:rPr>
        <mc:AlternateContent>
          <mc:Choice Requires="wps">
            <w:drawing>
              <wp:anchor distT="0" distB="0" distL="114297" distR="114297" simplePos="0" relativeHeight="251674624" behindDoc="0" locked="0" layoutInCell="1" allowOverlap="1" wp14:anchorId="34D9D2D7" wp14:editId="330C5F21">
                <wp:simplePos x="0" y="0"/>
                <wp:positionH relativeFrom="column">
                  <wp:posOffset>1680844</wp:posOffset>
                </wp:positionH>
                <wp:positionV relativeFrom="paragraph">
                  <wp:posOffset>53975</wp:posOffset>
                </wp:positionV>
                <wp:extent cx="0" cy="1875790"/>
                <wp:effectExtent l="0" t="0" r="19050" b="10160"/>
                <wp:wrapNone/>
                <wp:docPr id="1260" name="Прямая со стрелкой 1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5790"/>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8D79DC" id="Прямая со стрелкой 1260" o:spid="_x0000_s1026" type="#_x0000_t32" style="position:absolute;margin-left:132.35pt;margin-top:4.25pt;width:0;height:147.7pt;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" strokeweight="1.5pt"/>
            </w:pict>
          </mc:Fallback>
        </mc:AlternateContent>
      </w:r>
    </w:p>
    <w:p w14:paraId="70C8DEC7" w14:textId="77777777" w:rsidR="008B700B" w:rsidRPr="006A5C6B" w:rsidRDefault="008B700B" w:rsidP="008B700B">
      <w:pPr>
        <w:suppressAutoHyphens/>
        <w:jc w:val="center"/>
        <w:rPr>
          <w:rFonts w:eastAsia="Arial"/>
          <w:b/>
          <w:color w:val="000000"/>
          <w:sz w:val="18"/>
          <w:szCs w:val="18"/>
          <w:lang w:eastAsia="ar-SA"/>
        </w:rPr>
      </w:pPr>
    </w:p>
    <w:p w14:paraId="65176802" w14:textId="52193180" w:rsidR="008B700B" w:rsidRPr="006A5C6B" w:rsidRDefault="002161C6" w:rsidP="008B700B">
      <w:pPr>
        <w:suppressAutoHyphens/>
        <w:jc w:val="center"/>
        <w:rPr>
          <w:rFonts w:eastAsia="Arial"/>
          <w:b/>
          <w:color w:val="000000"/>
          <w:sz w:val="18"/>
          <w:szCs w:val="18"/>
          <w:lang w:eastAsia="ar-SA"/>
        </w:rPr>
      </w:pPr>
      <w:r>
        <w:rPr>
          <w:noProof/>
          <w:sz w:val="18"/>
          <w:szCs w:val="18"/>
        </w:rPr>
        <mc:AlternateContent>
          <mc:Choice Requires="wpg">
            <w:drawing>
              <wp:anchor distT="0" distB="0" distL="114300" distR="114300" simplePos="0" relativeHeight="251670528" behindDoc="0" locked="0" layoutInCell="1" allowOverlap="1" wp14:anchorId="237A49AA" wp14:editId="0C7A7CFA">
                <wp:simplePos x="0" y="0"/>
                <wp:positionH relativeFrom="column">
                  <wp:posOffset>1854835</wp:posOffset>
                </wp:positionH>
                <wp:positionV relativeFrom="paragraph">
                  <wp:posOffset>19050</wp:posOffset>
                </wp:positionV>
                <wp:extent cx="1667510" cy="622935"/>
                <wp:effectExtent l="38100" t="0" r="8890" b="43815"/>
                <wp:wrapNone/>
                <wp:docPr id="1257" name="Группа 1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7510" cy="622935"/>
                          <a:chOff x="5853" y="12414"/>
                          <a:chExt cx="2626" cy="981"/>
                        </a:xfrm>
                      </wpg:grpSpPr>
                      <wps:wsp>
                        <wps:cNvPr id="1258" name="AutoShape 149"/>
                        <wps:cNvCnPr>
                          <a:cxnSpLocks noChangeShapeType="1"/>
                        </wps:cNvCnPr>
                        <wps:spPr bwMode="auto">
                          <a:xfrm flipH="1">
                            <a:off x="5853" y="12414"/>
                            <a:ext cx="670" cy="98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59" name="AutoShape 150"/>
                        <wps:cNvCnPr>
                          <a:cxnSpLocks noChangeShapeType="1"/>
                        </wps:cNvCnPr>
                        <wps:spPr bwMode="auto">
                          <a:xfrm>
                            <a:off x="6523" y="12414"/>
                            <a:ext cx="1956"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EADB2C" id="Группа 1257" o:spid="_x0000_s1026" style="position:absolute;margin-left:146.05pt;margin-top:1.5pt;width:131.3pt;height:49.05pt;z-index:251670528" coordorigin="5853,12414" coordsize="2626,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">
                <v:shape id="AutoShape 149" o:spid="_x0000_s1027" type="#_x0000_t32" style="position:absolute;left:5853;top:12414;width:670;height:9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">
                  <v:stroke endarrow="block"/>
                </v:shape>
                <v:shape id="AutoShape 150" o:spid="_x0000_s1028" type="#_x0000_t32" style="position:absolute;left:6523;top:12414;width:19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"/>
              </v:group>
            </w:pict>
          </mc:Fallback>
        </mc:AlternateContent>
      </w:r>
    </w:p>
    <w:p w14:paraId="4DFE0E56" w14:textId="77777777" w:rsidR="008B700B" w:rsidRPr="006A5C6B" w:rsidRDefault="008B700B" w:rsidP="008B700B">
      <w:pPr>
        <w:suppressAutoHyphens/>
        <w:jc w:val="center"/>
        <w:rPr>
          <w:rFonts w:eastAsia="Arial"/>
          <w:b/>
          <w:color w:val="000000"/>
          <w:sz w:val="18"/>
          <w:szCs w:val="18"/>
          <w:lang w:eastAsia="ar-SA"/>
        </w:rPr>
      </w:pPr>
    </w:p>
    <w:p w14:paraId="2678CB84" w14:textId="00C80823" w:rsidR="008B700B" w:rsidRPr="006A5C6B" w:rsidRDefault="002161C6" w:rsidP="008B700B">
      <w:pPr>
        <w:suppressAutoHyphens/>
        <w:jc w:val="center"/>
        <w:rPr>
          <w:rFonts w:eastAsia="Arial"/>
          <w:b/>
          <w:color w:val="000000"/>
          <w:sz w:val="18"/>
          <w:szCs w:val="18"/>
          <w:lang w:eastAsia="ar-SA"/>
        </w:rPr>
      </w:pPr>
      <w:r>
        <w:rPr>
          <w:noProof/>
          <w:sz w:val="18"/>
          <w:szCs w:val="18"/>
        </w:rPr>
        <mc:AlternateContent>
          <mc:Choice Requires="wps">
            <w:drawing>
              <wp:anchor distT="0" distB="0" distL="114300" distR="114300" simplePos="0" relativeHeight="251680768" behindDoc="0" locked="0" layoutInCell="1" allowOverlap="1" wp14:anchorId="2568C425" wp14:editId="3A58EEA5">
                <wp:simplePos x="0" y="0"/>
                <wp:positionH relativeFrom="column">
                  <wp:posOffset>2577465</wp:posOffset>
                </wp:positionH>
                <wp:positionV relativeFrom="paragraph">
                  <wp:posOffset>197485</wp:posOffset>
                </wp:positionV>
                <wp:extent cx="440690" cy="843280"/>
                <wp:effectExtent l="38100" t="38100" r="16510" b="0"/>
                <wp:wrapNone/>
                <wp:docPr id="1256" name="Прямая со стрелкой 1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0690" cy="8432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4A2591" id="Прямая со стрелкой 1256" o:spid="_x0000_s1026" type="#_x0000_t32" style="position:absolute;margin-left:202.95pt;margin-top:15.55pt;width:34.7pt;height:66.4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">
                <v:stroke endarrow="block"/>
              </v:shape>
            </w:pict>
          </mc:Fallback>
        </mc:AlternateContent>
      </w:r>
      <w:r>
        <w:rPr>
          <w:noProof/>
          <w:sz w:val="18"/>
          <w:szCs w:val="18"/>
        </w:rPr>
        <mc:AlternateContent>
          <mc:Choice Requires="wps">
            <w:drawing>
              <wp:anchor distT="0" distB="0" distL="114297" distR="114297" simplePos="0" relativeHeight="251683840" behindDoc="0" locked="0" layoutInCell="1" allowOverlap="1" wp14:anchorId="3F397A8F" wp14:editId="43240D80">
                <wp:simplePos x="0" y="0"/>
                <wp:positionH relativeFrom="column">
                  <wp:posOffset>2228214</wp:posOffset>
                </wp:positionH>
                <wp:positionV relativeFrom="paragraph">
                  <wp:posOffset>197485</wp:posOffset>
                </wp:positionV>
                <wp:extent cx="0" cy="302260"/>
                <wp:effectExtent l="0" t="0" r="19050" b="2540"/>
                <wp:wrapNone/>
                <wp:docPr id="1255" name="Прямая со стрелкой 1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7986C5" id="Прямая со стрелкой 1255" o:spid="_x0000_s1026" type="#_x0000_t32" style="position:absolute;margin-left:175.45pt;margin-top:15.55pt;width:0;height:23.8pt;z-index:2516838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"/>
            </w:pict>
          </mc:Fallback>
        </mc:AlternateContent>
      </w:r>
      <w:r>
        <w:rPr>
          <w:noProof/>
          <w:sz w:val="18"/>
          <w:szCs w:val="18"/>
        </w:rPr>
        <mc:AlternateContent>
          <mc:Choice Requires="wpg">
            <w:drawing>
              <wp:anchor distT="0" distB="0" distL="114300" distR="114300" simplePos="0" relativeHeight="251679744" behindDoc="0" locked="0" layoutInCell="1" allowOverlap="1" wp14:anchorId="1B1FA5DB" wp14:editId="64FB2BDA">
                <wp:simplePos x="0" y="0"/>
                <wp:positionH relativeFrom="column">
                  <wp:posOffset>2932430</wp:posOffset>
                </wp:positionH>
                <wp:positionV relativeFrom="paragraph">
                  <wp:posOffset>29845</wp:posOffset>
                </wp:positionV>
                <wp:extent cx="271145" cy="341630"/>
                <wp:effectExtent l="19050" t="0" r="0" b="1270"/>
                <wp:wrapNone/>
                <wp:docPr id="1252" name="Группа 1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341630"/>
                          <a:chOff x="6319" y="10867"/>
                          <a:chExt cx="427" cy="538"/>
                        </a:xfrm>
                      </wpg:grpSpPr>
                      <wps:wsp>
                        <wps:cNvPr id="1253" name="AutoShape 160"/>
                        <wps:cNvSpPr>
                          <a:spLocks noChangeArrowheads="1"/>
                        </wps:cNvSpPr>
                        <wps:spPr bwMode="auto">
                          <a:xfrm rot="1683801">
                            <a:off x="6385" y="10895"/>
                            <a:ext cx="361" cy="347"/>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254" name="AutoShape 161"/>
                        <wps:cNvCnPr>
                          <a:cxnSpLocks noChangeShapeType="1"/>
                        </wps:cNvCnPr>
                        <wps:spPr bwMode="auto">
                          <a:xfrm>
                            <a:off x="6319" y="10867"/>
                            <a:ext cx="0" cy="538"/>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4D5AD3" id="Группа 1252" o:spid="_x0000_s1026" style="position:absolute;margin-left:230.9pt;margin-top:2.35pt;width:21.35pt;height:26.9pt;z-index:251679744" coordorigin="6319,10867" coordsize="42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">
                <v:shape id="AutoShape 160" o:spid="_x0000_s1027" type="#_x0000_t5" style="position:absolute;left:6385;top:10895;width:361;height:347;rotation:183916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" strokeweight="1.5pt"/>
                <v:shape id="AutoShape 161" o:spid="_x0000_s1028" type="#_x0000_t32" style="position:absolute;left:6319;top:10867;width:0;height:5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" strokeweight="1.5pt"/>
              </v:group>
            </w:pict>
          </mc:Fallback>
        </mc:AlternateContent>
      </w:r>
      <w:r>
        <w:rPr>
          <w:noProof/>
          <w:sz w:val="18"/>
          <w:szCs w:val="18"/>
        </w:rPr>
        <mc:AlternateContent>
          <mc:Choice Requires="wps">
            <w:drawing>
              <wp:anchor distT="4294967293" distB="4294967293" distL="114300" distR="114300" simplePos="0" relativeHeight="251678720" behindDoc="0" locked="0" layoutInCell="1" allowOverlap="1" wp14:anchorId="282A773C" wp14:editId="7A69E8C1">
                <wp:simplePos x="0" y="0"/>
                <wp:positionH relativeFrom="column">
                  <wp:posOffset>1854835</wp:posOffset>
                </wp:positionH>
                <wp:positionV relativeFrom="paragraph">
                  <wp:posOffset>197484</wp:posOffset>
                </wp:positionV>
                <wp:extent cx="1038225" cy="0"/>
                <wp:effectExtent l="0" t="0" r="0" b="0"/>
                <wp:wrapNone/>
                <wp:docPr id="1251" name="Прямая со стрелкой 1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8AB9D1" id="Прямая со стрелкой 1251" o:spid="_x0000_s1026" type="#_x0000_t32" style="position:absolute;margin-left:146.05pt;margin-top:15.55pt;width:81.75pt;height:0;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"/>
            </w:pict>
          </mc:Fallback>
        </mc:AlternateContent>
      </w:r>
      <w:r>
        <w:rPr>
          <w:noProof/>
          <w:sz w:val="18"/>
          <w:szCs w:val="18"/>
        </w:rPr>
        <mc:AlternateContent>
          <mc:Choice Requires="wps">
            <w:drawing>
              <wp:anchor distT="4294967293" distB="4294967293" distL="114300" distR="114300" simplePos="0" relativeHeight="251675648" behindDoc="0" locked="0" layoutInCell="1" allowOverlap="1" wp14:anchorId="002D06E0" wp14:editId="4137CD72">
                <wp:simplePos x="0" y="0"/>
                <wp:positionH relativeFrom="column">
                  <wp:posOffset>1680845</wp:posOffset>
                </wp:positionH>
                <wp:positionV relativeFrom="paragraph">
                  <wp:posOffset>197484</wp:posOffset>
                </wp:positionV>
                <wp:extent cx="173355" cy="0"/>
                <wp:effectExtent l="0" t="0" r="0" b="0"/>
                <wp:wrapNone/>
                <wp:docPr id="1250" name="Прямая со стрелкой 1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0"/>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0376B4" id="Прямая со стрелкой 1250" o:spid="_x0000_s1026" type="#_x0000_t32" style="position:absolute;margin-left:132.35pt;margin-top:15.55pt;width:13.65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" strokeweight="1.5pt"/>
            </w:pict>
          </mc:Fallback>
        </mc:AlternateContent>
      </w:r>
    </w:p>
    <w:p w14:paraId="03244B5E" w14:textId="06B1ED94" w:rsidR="008B700B" w:rsidRPr="006A5C6B" w:rsidRDefault="002161C6" w:rsidP="008B700B">
      <w:pPr>
        <w:suppressAutoHyphens/>
        <w:jc w:val="center"/>
        <w:rPr>
          <w:rFonts w:eastAsia="Arial"/>
          <w:b/>
          <w:color w:val="000000"/>
          <w:sz w:val="18"/>
          <w:szCs w:val="18"/>
          <w:lang w:eastAsia="ar-SA"/>
        </w:rPr>
      </w:pPr>
      <w:r>
        <w:rPr>
          <w:noProof/>
          <w:sz w:val="18"/>
          <w:szCs w:val="18"/>
        </w:rPr>
        <mc:AlternateContent>
          <mc:Choice Requires="wps">
            <w:drawing>
              <wp:anchor distT="0" distB="0" distL="114300" distR="114300" simplePos="0" relativeHeight="251685888" behindDoc="0" locked="0" layoutInCell="1" allowOverlap="1" wp14:anchorId="5A6D7D31" wp14:editId="1F2FC554">
                <wp:simplePos x="0" y="0"/>
                <wp:positionH relativeFrom="column">
                  <wp:posOffset>2219960</wp:posOffset>
                </wp:positionH>
                <wp:positionV relativeFrom="paragraph">
                  <wp:posOffset>45720</wp:posOffset>
                </wp:positionV>
                <wp:extent cx="798195" cy="772795"/>
                <wp:effectExtent l="38100" t="38100" r="1905" b="8255"/>
                <wp:wrapNone/>
                <wp:docPr id="1249" name="Прямая со стрелкой 1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8195" cy="77279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2274B7" id="Прямая со стрелкой 1249" o:spid="_x0000_s1026" type="#_x0000_t32" style="position:absolute;margin-left:174.8pt;margin-top:3.6pt;width:62.85pt;height:60.8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">
                <v:stroke endarrow="block"/>
              </v:shape>
            </w:pict>
          </mc:Fallback>
        </mc:AlternateContent>
      </w:r>
    </w:p>
    <w:p w14:paraId="226C0268" w14:textId="77777777" w:rsidR="008B700B" w:rsidRPr="006A5C6B" w:rsidRDefault="008B700B" w:rsidP="008B700B">
      <w:pPr>
        <w:suppressAutoHyphens/>
        <w:jc w:val="center"/>
        <w:rPr>
          <w:rFonts w:eastAsia="Arial"/>
          <w:b/>
          <w:color w:val="000000"/>
          <w:sz w:val="18"/>
          <w:szCs w:val="18"/>
          <w:lang w:eastAsia="ar-SA"/>
        </w:rPr>
      </w:pPr>
    </w:p>
    <w:p w14:paraId="24A51E89" w14:textId="41C5A2CA" w:rsidR="008B700B" w:rsidRPr="006A5C6B" w:rsidRDefault="002161C6" w:rsidP="008B700B">
      <w:pPr>
        <w:suppressAutoHyphens/>
        <w:jc w:val="center"/>
        <w:rPr>
          <w:rFonts w:eastAsia="Arial"/>
          <w:b/>
          <w:color w:val="000000"/>
          <w:sz w:val="18"/>
          <w:szCs w:val="18"/>
          <w:lang w:eastAsia="ar-SA"/>
        </w:rPr>
      </w:pPr>
      <w:r>
        <w:rPr>
          <w:noProof/>
          <w:sz w:val="18"/>
          <w:szCs w:val="18"/>
        </w:rPr>
        <mc:AlternateContent>
          <mc:Choice Requires="wpg">
            <w:drawing>
              <wp:anchor distT="0" distB="0" distL="114300" distR="114300" simplePos="0" relativeHeight="251684864" behindDoc="0" locked="0" layoutInCell="1" allowOverlap="1" wp14:anchorId="35689506" wp14:editId="727D08C0">
                <wp:simplePos x="0" y="0"/>
                <wp:positionH relativeFrom="column">
                  <wp:posOffset>2089150</wp:posOffset>
                </wp:positionH>
                <wp:positionV relativeFrom="paragraph">
                  <wp:posOffset>20320</wp:posOffset>
                </wp:positionV>
                <wp:extent cx="271145" cy="341630"/>
                <wp:effectExtent l="38100" t="0" r="33655" b="0"/>
                <wp:wrapNone/>
                <wp:docPr id="1246" name="Группа 1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71145" cy="341630"/>
                          <a:chOff x="6319" y="10867"/>
                          <a:chExt cx="427" cy="538"/>
                        </a:xfrm>
                      </wpg:grpSpPr>
                      <wps:wsp>
                        <wps:cNvPr id="1247" name="AutoShape 167"/>
                        <wps:cNvSpPr>
                          <a:spLocks noChangeArrowheads="1"/>
                        </wps:cNvSpPr>
                        <wps:spPr bwMode="auto">
                          <a:xfrm rot="1683801">
                            <a:off x="6385" y="10895"/>
                            <a:ext cx="361" cy="347"/>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248" name="AutoShape 168"/>
                        <wps:cNvCnPr>
                          <a:cxnSpLocks noChangeShapeType="1"/>
                        </wps:cNvCnPr>
                        <wps:spPr bwMode="auto">
                          <a:xfrm>
                            <a:off x="6319" y="10867"/>
                            <a:ext cx="0" cy="538"/>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D880D3" id="Группа 1246" o:spid="_x0000_s1026" style="position:absolute;margin-left:164.5pt;margin-top:1.6pt;width:21.35pt;height:26.9pt;rotation:90;z-index:251684864" coordorigin="6319,10867" coordsize="42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">
                <v:shape id="AutoShape 167" o:spid="_x0000_s1027" type="#_x0000_t5" style="position:absolute;left:6385;top:10895;width:361;height:347;rotation:183916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" strokeweight="1.5pt"/>
                <v:shape id="AutoShape 168" o:spid="_x0000_s1028" type="#_x0000_t32" style="position:absolute;left:6319;top:10867;width:0;height:5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" strokeweight="1.5pt"/>
              </v:group>
            </w:pict>
          </mc:Fallback>
        </mc:AlternateContent>
      </w:r>
      <w:r>
        <w:rPr>
          <w:noProof/>
          <w:sz w:val="18"/>
          <w:szCs w:val="18"/>
        </w:rPr>
        <mc:AlternateContent>
          <mc:Choice Requires="wps">
            <w:drawing>
              <wp:anchor distT="0" distB="0" distL="114300" distR="114300" simplePos="0" relativeHeight="251682816" behindDoc="0" locked="0" layoutInCell="1" allowOverlap="1" wp14:anchorId="0829CF57" wp14:editId="2A3052D4">
                <wp:simplePos x="0" y="0"/>
                <wp:positionH relativeFrom="column">
                  <wp:posOffset>3114675</wp:posOffset>
                </wp:positionH>
                <wp:positionV relativeFrom="paragraph">
                  <wp:posOffset>0</wp:posOffset>
                </wp:positionV>
                <wp:extent cx="1482090" cy="316865"/>
                <wp:effectExtent l="0" t="0" r="0" b="0"/>
                <wp:wrapNone/>
                <wp:docPr id="1245" name="Надпись 1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52EF5" w14:textId="77777777" w:rsidR="00C91DBE" w:rsidRPr="00E36574" w:rsidRDefault="00C91DBE" w:rsidP="008B700B">
                            <w:pPr>
                              <w:rPr>
                                <w:sz w:val="18"/>
                                <w:szCs w:val="18"/>
                              </w:rPr>
                            </w:pPr>
                            <w:r>
                              <w:rPr>
                                <w:sz w:val="18"/>
                                <w:szCs w:val="18"/>
                              </w:rPr>
                              <w:t>воздуховоды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29CF57" id="Надпись 1245" o:spid="_x0000_s1065" type="#_x0000_t202" style="position:absolute;left:0;text-align:left;margin-left:245.25pt;margin-top:0;width:116.7pt;height:2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" filled="f" stroked="f">
                <v:textbox>
                  <w:txbxContent>
                    <w:p w14:paraId="75252EF5" w14:textId="77777777" w:rsidR="00C91DBE" w:rsidRPr="00E36574" w:rsidRDefault="00C91DBE" w:rsidP="008B700B">
                      <w:pPr>
                        <w:rPr>
                          <w:sz w:val="18"/>
                          <w:szCs w:val="18"/>
                        </w:rPr>
                      </w:pPr>
                      <w:r>
                        <w:rPr>
                          <w:sz w:val="18"/>
                          <w:szCs w:val="18"/>
                        </w:rPr>
                        <w:t>воздуховоды помещения</w:t>
                      </w:r>
                    </w:p>
                  </w:txbxContent>
                </v:textbox>
              </v:shape>
            </w:pict>
          </mc:Fallback>
        </mc:AlternateContent>
      </w:r>
    </w:p>
    <w:p w14:paraId="6D913493" w14:textId="1FC2F336" w:rsidR="008B700B" w:rsidRPr="006A5C6B" w:rsidRDefault="002161C6" w:rsidP="008B700B">
      <w:pPr>
        <w:suppressAutoHyphens/>
        <w:jc w:val="center"/>
        <w:rPr>
          <w:rFonts w:eastAsia="Arial"/>
          <w:b/>
          <w:color w:val="000000"/>
          <w:sz w:val="18"/>
          <w:szCs w:val="18"/>
          <w:lang w:eastAsia="ar-SA"/>
        </w:rPr>
      </w:pPr>
      <w:r>
        <w:rPr>
          <w:noProof/>
          <w:sz w:val="18"/>
          <w:szCs w:val="18"/>
        </w:rPr>
        <mc:AlternateContent>
          <mc:Choice Requires="wps">
            <w:drawing>
              <wp:anchor distT="4294967293" distB="4294967293" distL="114300" distR="114300" simplePos="0" relativeHeight="251681792" behindDoc="0" locked="0" layoutInCell="1" allowOverlap="1" wp14:anchorId="4703ED02" wp14:editId="7BB311E8">
                <wp:simplePos x="0" y="0"/>
                <wp:positionH relativeFrom="column">
                  <wp:posOffset>3018155</wp:posOffset>
                </wp:positionH>
                <wp:positionV relativeFrom="paragraph">
                  <wp:posOffset>151764</wp:posOffset>
                </wp:positionV>
                <wp:extent cx="1348105" cy="0"/>
                <wp:effectExtent l="0" t="0" r="0" b="0"/>
                <wp:wrapNone/>
                <wp:docPr id="1244" name="Прямая со стрелкой 1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10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A6BEAC" id="Прямая со стрелкой 1244" o:spid="_x0000_s1026" type="#_x0000_t32" style="position:absolute;margin-left:237.65pt;margin-top:11.95pt;width:106.15pt;height:0;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"/>
            </w:pict>
          </mc:Fallback>
        </mc:AlternateContent>
      </w:r>
    </w:p>
    <w:p w14:paraId="769ADE31" w14:textId="77777777" w:rsidR="008B700B" w:rsidRPr="006A5C6B" w:rsidRDefault="008B700B" w:rsidP="008B700B">
      <w:pPr>
        <w:rPr>
          <w:color w:val="000000"/>
          <w:sz w:val="18"/>
          <w:szCs w:val="18"/>
        </w:rPr>
      </w:pPr>
    </w:p>
    <w:p w14:paraId="2E4AE222" w14:textId="77777777" w:rsidR="008B700B" w:rsidRPr="006A5C6B" w:rsidRDefault="008B700B" w:rsidP="008B700B">
      <w:pPr>
        <w:suppressAutoHyphens/>
        <w:jc w:val="center"/>
        <w:rPr>
          <w:rFonts w:eastAsia="Arial"/>
          <w:b/>
          <w:color w:val="000000"/>
          <w:sz w:val="18"/>
          <w:szCs w:val="18"/>
          <w:lang w:eastAsia="ar-SA"/>
        </w:rPr>
      </w:pPr>
    </w:p>
    <w:p w14:paraId="09D1EE39" w14:textId="77777777" w:rsidR="008B700B" w:rsidRPr="006A5C6B" w:rsidRDefault="008B700B" w:rsidP="008B700B">
      <w:pPr>
        <w:rPr>
          <w:rFonts w:eastAsia="Arial"/>
          <w:sz w:val="18"/>
          <w:szCs w:val="18"/>
          <w:lang w:eastAsia="ar-SA"/>
        </w:rPr>
      </w:pPr>
    </w:p>
    <w:p w14:paraId="55ACB934" w14:textId="77777777" w:rsidR="008B700B" w:rsidRPr="006A5C6B" w:rsidRDefault="008B700B" w:rsidP="008B700B">
      <w:pPr>
        <w:rPr>
          <w:rFonts w:eastAsia="Arial"/>
          <w:sz w:val="18"/>
          <w:szCs w:val="18"/>
          <w:lang w:eastAsia="ar-SA"/>
        </w:rPr>
      </w:pPr>
    </w:p>
    <w:p w14:paraId="5E49D814" w14:textId="77777777" w:rsidR="008B700B" w:rsidRPr="006A5C6B" w:rsidRDefault="008B700B" w:rsidP="008B700B">
      <w:pPr>
        <w:suppressAutoHyphens/>
        <w:jc w:val="center"/>
        <w:rPr>
          <w:rFonts w:eastAsia="Arial"/>
          <w:sz w:val="18"/>
          <w:szCs w:val="18"/>
          <w:lang w:eastAsia="ar-SA"/>
        </w:rPr>
      </w:pPr>
    </w:p>
    <w:p w14:paraId="6F42D943" w14:textId="77777777" w:rsidR="00045EF5" w:rsidRDefault="00045EF5" w:rsidP="008B700B">
      <w:pPr>
        <w:tabs>
          <w:tab w:val="left" w:pos="1215"/>
        </w:tabs>
        <w:suppressAutoHyphens/>
        <w:rPr>
          <w:rFonts w:eastAsia="Arial"/>
          <w:sz w:val="18"/>
          <w:szCs w:val="18"/>
          <w:lang w:eastAsia="ar-SA"/>
        </w:rPr>
      </w:pPr>
    </w:p>
    <w:p w14:paraId="7295CCE2" w14:textId="77777777" w:rsidR="00045EF5" w:rsidRDefault="00045EF5" w:rsidP="008B700B">
      <w:pPr>
        <w:tabs>
          <w:tab w:val="left" w:pos="1215"/>
        </w:tabs>
        <w:suppressAutoHyphens/>
        <w:rPr>
          <w:rFonts w:eastAsia="Arial"/>
          <w:sz w:val="18"/>
          <w:szCs w:val="18"/>
          <w:lang w:eastAsia="ar-SA"/>
        </w:rPr>
      </w:pPr>
    </w:p>
    <w:p w14:paraId="77E1E984" w14:textId="77777777" w:rsidR="00045EF5" w:rsidRDefault="00045EF5" w:rsidP="008B700B">
      <w:pPr>
        <w:tabs>
          <w:tab w:val="left" w:pos="1215"/>
        </w:tabs>
        <w:suppressAutoHyphens/>
        <w:rPr>
          <w:rFonts w:eastAsia="Arial"/>
          <w:sz w:val="18"/>
          <w:szCs w:val="18"/>
          <w:lang w:eastAsia="ar-SA"/>
        </w:rPr>
      </w:pPr>
    </w:p>
    <w:p w14:paraId="51F36F73" w14:textId="77777777" w:rsidR="008B700B" w:rsidRPr="006A5C6B" w:rsidRDefault="008B700B" w:rsidP="008B700B">
      <w:pPr>
        <w:tabs>
          <w:tab w:val="left" w:pos="1215"/>
        </w:tabs>
        <w:suppressAutoHyphens/>
        <w:rPr>
          <w:rFonts w:eastAsia="Arial"/>
          <w:sz w:val="18"/>
          <w:szCs w:val="18"/>
          <w:lang w:eastAsia="ar-SA"/>
        </w:rPr>
      </w:pPr>
      <w:r w:rsidRPr="006A5C6B">
        <w:rPr>
          <w:rFonts w:eastAsia="Arial"/>
          <w:sz w:val="18"/>
          <w:szCs w:val="18"/>
          <w:lang w:eastAsia="ar-SA"/>
        </w:rPr>
        <w:t xml:space="preserve">_ _ _ _ _ _ </w:t>
      </w:r>
      <w:proofErr w:type="gramStart"/>
      <w:r w:rsidRPr="006A5C6B">
        <w:rPr>
          <w:rFonts w:eastAsia="Arial"/>
          <w:sz w:val="18"/>
          <w:szCs w:val="18"/>
          <w:lang w:eastAsia="ar-SA"/>
        </w:rPr>
        <w:t>_  -</w:t>
      </w:r>
      <w:proofErr w:type="gramEnd"/>
      <w:r w:rsidRPr="006A5C6B">
        <w:rPr>
          <w:rFonts w:eastAsia="Arial"/>
          <w:sz w:val="18"/>
          <w:szCs w:val="18"/>
          <w:lang w:eastAsia="ar-SA"/>
        </w:rPr>
        <w:t xml:space="preserve"> </w:t>
      </w:r>
      <w:r w:rsidRPr="006A5C6B">
        <w:rPr>
          <w:rFonts w:eastAsia="Arial"/>
          <w:sz w:val="18"/>
          <w:szCs w:val="18"/>
          <w:lang w:eastAsia="ar-SA"/>
        </w:rPr>
        <w:tab/>
        <w:t>Граница эксплуатационной ответственности</w:t>
      </w:r>
    </w:p>
    <w:p w14:paraId="0307761C" w14:textId="77777777" w:rsidR="008B700B" w:rsidRPr="006A5C6B" w:rsidRDefault="008B700B" w:rsidP="008B700B">
      <w:pPr>
        <w:suppressAutoHyphens/>
        <w:jc w:val="center"/>
        <w:rPr>
          <w:rFonts w:eastAsia="Arial"/>
          <w:sz w:val="18"/>
          <w:szCs w:val="18"/>
          <w:lang w:eastAsia="ar-SA"/>
        </w:rPr>
      </w:pPr>
    </w:p>
    <w:p w14:paraId="504AAFCA" w14:textId="77777777" w:rsidR="008B700B" w:rsidRPr="006A5C6B" w:rsidRDefault="008B700B" w:rsidP="008B700B">
      <w:pPr>
        <w:suppressAutoHyphens/>
        <w:jc w:val="center"/>
        <w:rPr>
          <w:rFonts w:eastAsia="Arial"/>
          <w:sz w:val="18"/>
          <w:szCs w:val="18"/>
          <w:lang w:eastAsia="ar-SA"/>
        </w:rPr>
      </w:pPr>
    </w:p>
    <w:p w14:paraId="5C46CB40" w14:textId="77777777" w:rsidR="008B700B" w:rsidRPr="006A5C6B" w:rsidRDefault="008B700B" w:rsidP="008B700B">
      <w:pPr>
        <w:suppressAutoHyphens/>
        <w:jc w:val="center"/>
        <w:rPr>
          <w:rFonts w:eastAsia="Arial"/>
          <w:b/>
          <w:color w:val="000000"/>
          <w:sz w:val="18"/>
          <w:szCs w:val="18"/>
          <w:lang w:eastAsia="ar-SA"/>
        </w:rPr>
      </w:pPr>
      <w:r w:rsidRPr="006A5C6B">
        <w:rPr>
          <w:rFonts w:eastAsia="Arial"/>
          <w:b/>
          <w:color w:val="000000"/>
          <w:sz w:val="18"/>
          <w:szCs w:val="18"/>
          <w:lang w:eastAsia="ar-SA"/>
        </w:rPr>
        <w:t xml:space="preserve">6. При эксплуатации системы </w:t>
      </w:r>
      <w:r w:rsidRPr="006A5C6B">
        <w:rPr>
          <w:rFonts w:eastAsia="Arial"/>
          <w:b/>
          <w:bCs/>
          <w:color w:val="000000"/>
          <w:sz w:val="18"/>
          <w:szCs w:val="18"/>
          <w:lang w:eastAsia="ar-SA"/>
        </w:rPr>
        <w:t>переговорно-замочного устройства (ПЗУ)</w:t>
      </w:r>
    </w:p>
    <w:p w14:paraId="22F03230" w14:textId="77777777" w:rsidR="008B700B" w:rsidRPr="006A5C6B" w:rsidRDefault="008B700B" w:rsidP="008B700B">
      <w:pPr>
        <w:autoSpaceDE w:val="0"/>
        <w:autoSpaceDN w:val="0"/>
        <w:adjustRightInd w:val="0"/>
        <w:ind w:firstLine="567"/>
        <w:rPr>
          <w:color w:val="000000"/>
          <w:sz w:val="18"/>
          <w:szCs w:val="18"/>
        </w:rPr>
      </w:pPr>
      <w:r w:rsidRPr="006A5C6B">
        <w:rPr>
          <w:color w:val="000000"/>
          <w:sz w:val="18"/>
          <w:szCs w:val="18"/>
        </w:rPr>
        <w:t>Управляющая организация несет ответственность за надлежащее состояние и работоспособность систем ПЗУ до точки присоединения кабеля помещения ПЗУ к общему кабелю, согласно нижеуказанной схемы 6 до пунктирной линии.</w:t>
      </w:r>
    </w:p>
    <w:p w14:paraId="73C23067" w14:textId="77777777" w:rsidR="008B700B" w:rsidRPr="006A5C6B" w:rsidRDefault="008B700B" w:rsidP="008B700B">
      <w:pPr>
        <w:autoSpaceDE w:val="0"/>
        <w:autoSpaceDN w:val="0"/>
        <w:adjustRightInd w:val="0"/>
        <w:ind w:firstLine="567"/>
        <w:jc w:val="both"/>
        <w:rPr>
          <w:color w:val="000000"/>
          <w:sz w:val="18"/>
          <w:szCs w:val="18"/>
        </w:rPr>
      </w:pPr>
      <w:r w:rsidRPr="006A5C6B">
        <w:rPr>
          <w:color w:val="000000"/>
          <w:sz w:val="18"/>
          <w:szCs w:val="18"/>
        </w:rPr>
        <w:t>Собственник несет ответственность за надлежащее состояние и работоспособность трубки абонентской переговорной, расположенной в помещении, и кабеля от абонентской трубки до точки присоединения к общему кабелю ПЗУ согласно нижеуказанной схемы 6 после пунктирной линии справа.</w:t>
      </w:r>
    </w:p>
    <w:p w14:paraId="7BC7DEDE" w14:textId="77777777" w:rsidR="008B700B" w:rsidRPr="006A5C6B" w:rsidRDefault="008B700B" w:rsidP="008B700B">
      <w:pPr>
        <w:autoSpaceDE w:val="0"/>
        <w:autoSpaceDN w:val="0"/>
        <w:adjustRightInd w:val="0"/>
        <w:ind w:firstLine="567"/>
        <w:jc w:val="both"/>
        <w:rPr>
          <w:color w:val="000000"/>
          <w:sz w:val="18"/>
          <w:szCs w:val="18"/>
        </w:rPr>
      </w:pPr>
    </w:p>
    <w:p w14:paraId="3DBDE9CD" w14:textId="77777777" w:rsidR="008B700B" w:rsidRPr="006A5C6B" w:rsidRDefault="008B700B" w:rsidP="008B700B">
      <w:pPr>
        <w:autoSpaceDE w:val="0"/>
        <w:autoSpaceDN w:val="0"/>
        <w:adjustRightInd w:val="0"/>
        <w:jc w:val="center"/>
        <w:rPr>
          <w:b/>
          <w:color w:val="000000"/>
          <w:sz w:val="18"/>
          <w:szCs w:val="18"/>
        </w:rPr>
      </w:pPr>
      <w:r w:rsidRPr="006A5C6B">
        <w:rPr>
          <w:b/>
          <w:color w:val="000000"/>
          <w:sz w:val="18"/>
          <w:szCs w:val="18"/>
        </w:rPr>
        <w:t>Схема 6</w:t>
      </w:r>
    </w:p>
    <w:p w14:paraId="39BF40C1" w14:textId="20F2CC52" w:rsidR="008B700B" w:rsidRPr="006A5C6B" w:rsidRDefault="002161C6" w:rsidP="008B700B">
      <w:pPr>
        <w:autoSpaceDE w:val="0"/>
        <w:autoSpaceDN w:val="0"/>
        <w:adjustRightInd w:val="0"/>
        <w:rPr>
          <w:color w:val="000000"/>
          <w:sz w:val="18"/>
          <w:szCs w:val="18"/>
        </w:rPr>
      </w:pPr>
      <w:r>
        <w:rPr>
          <w:noProof/>
          <w:sz w:val="18"/>
          <w:szCs w:val="18"/>
        </w:rPr>
        <mc:AlternateContent>
          <mc:Choice Requires="wps">
            <w:drawing>
              <wp:anchor distT="0" distB="0" distL="114300" distR="114300" simplePos="0" relativeHeight="251668480" behindDoc="0" locked="0" layoutInCell="1" allowOverlap="1" wp14:anchorId="7CA84C9A" wp14:editId="0EA311E9">
                <wp:simplePos x="0" y="0"/>
                <wp:positionH relativeFrom="column">
                  <wp:posOffset>1271270</wp:posOffset>
                </wp:positionH>
                <wp:positionV relativeFrom="paragraph">
                  <wp:posOffset>90170</wp:posOffset>
                </wp:positionV>
                <wp:extent cx="1092200" cy="58102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66FCB" w14:textId="77777777" w:rsidR="00C91DBE" w:rsidRPr="00291016" w:rsidRDefault="00C91DBE" w:rsidP="008B700B">
                            <w:pPr>
                              <w:rPr>
                                <w:b/>
                                <w:sz w:val="20"/>
                                <w:szCs w:val="20"/>
                              </w:rPr>
                            </w:pPr>
                            <w:r w:rsidRPr="00291016">
                              <w:rPr>
                                <w:b/>
                                <w:sz w:val="20"/>
                                <w:szCs w:val="20"/>
                              </w:rPr>
                              <w:t xml:space="preserve">Управляющая </w:t>
                            </w:r>
                          </w:p>
                          <w:p w14:paraId="497B77D7" w14:textId="77777777" w:rsidR="00C91DBE" w:rsidRPr="006B45B3" w:rsidRDefault="00C91DBE" w:rsidP="008B700B">
                            <w:r w:rsidRPr="00291016">
                              <w:rPr>
                                <w:b/>
                                <w:sz w:val="20"/>
                                <w:szCs w:val="20"/>
                              </w:rPr>
                              <w:t>организация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A84C9A" id="Надпись 10" o:spid="_x0000_s1066" type="#_x0000_t202" style="position:absolute;margin-left:100.1pt;margin-top:7.1pt;width:86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" stroked="f">
                <v:textbox>
                  <w:txbxContent>
                    <w:p w14:paraId="1D866FCB" w14:textId="77777777" w:rsidR="00C91DBE" w:rsidRPr="00291016" w:rsidRDefault="00C91DBE" w:rsidP="008B700B">
                      <w:pPr>
                        <w:rPr>
                          <w:b/>
                          <w:sz w:val="20"/>
                          <w:szCs w:val="20"/>
                        </w:rPr>
                      </w:pPr>
                      <w:r w:rsidRPr="00291016">
                        <w:rPr>
                          <w:b/>
                          <w:sz w:val="20"/>
                          <w:szCs w:val="20"/>
                        </w:rPr>
                        <w:t xml:space="preserve">Управляющая </w:t>
                      </w:r>
                    </w:p>
                    <w:p w14:paraId="497B77D7" w14:textId="77777777" w:rsidR="00C91DBE" w:rsidRPr="006B45B3" w:rsidRDefault="00C91DBE" w:rsidP="008B700B">
                      <w:r w:rsidRPr="00291016">
                        <w:rPr>
                          <w:b/>
                          <w:sz w:val="20"/>
                          <w:szCs w:val="20"/>
                        </w:rPr>
                        <w:t>организация</w:t>
                      </w:r>
                    </w:p>
                  </w:txbxContent>
                </v:textbox>
              </v:shape>
            </w:pict>
          </mc:Fallback>
        </mc:AlternateContent>
      </w:r>
      <w:r>
        <w:rPr>
          <w:noProof/>
          <w:sz w:val="18"/>
          <w:szCs w:val="18"/>
        </w:rPr>
        <mc:AlternateContent>
          <mc:Choice Requires="wps">
            <w:drawing>
              <wp:anchor distT="0" distB="0" distL="114300" distR="114300" simplePos="0" relativeHeight="251661312" behindDoc="0" locked="0" layoutInCell="1" allowOverlap="1" wp14:anchorId="5F8F98D8" wp14:editId="6F1C5FCB">
                <wp:simplePos x="0" y="0"/>
                <wp:positionH relativeFrom="column">
                  <wp:posOffset>2636520</wp:posOffset>
                </wp:positionH>
                <wp:positionV relativeFrom="paragraph">
                  <wp:posOffset>169545</wp:posOffset>
                </wp:positionV>
                <wp:extent cx="635" cy="2175510"/>
                <wp:effectExtent l="0" t="0" r="18415" b="15240"/>
                <wp:wrapNone/>
                <wp:docPr id="1240" name="Прямая со стрелкой 1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75510"/>
                        </a:xfrm>
                        <a:prstGeom prst="straightConnector1">
                          <a:avLst/>
                        </a:prstGeom>
                        <a:noFill/>
                        <a:ln w="19050" cap="flat">
                          <a:solidFill>
                            <a:srgbClr val="000000"/>
                          </a:solidFill>
                          <a:prstDash val="lg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349627" id="Прямая со стрелкой 1240" o:spid="_x0000_s1026" type="#_x0000_t32" style="position:absolute;margin-left:207.6pt;margin-top:13.35pt;width:.05pt;height:17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" strokeweight="1.5pt">
                <v:stroke dashstyle="longDash"/>
              </v:shape>
            </w:pict>
          </mc:Fallback>
        </mc:AlternateContent>
      </w:r>
      <w:r>
        <w:rPr>
          <w:noProof/>
          <w:sz w:val="18"/>
          <w:szCs w:val="18"/>
        </w:rPr>
        <mc:AlternateContent>
          <mc:Choice Requires="wps">
            <w:drawing>
              <wp:anchor distT="0" distB="0" distL="114300" distR="114300" simplePos="0" relativeHeight="251665408" behindDoc="0" locked="0" layoutInCell="1" allowOverlap="1" wp14:anchorId="22E77BB3" wp14:editId="2187033C">
                <wp:simplePos x="0" y="0"/>
                <wp:positionH relativeFrom="column">
                  <wp:posOffset>2795905</wp:posOffset>
                </wp:positionH>
                <wp:positionV relativeFrom="paragraph">
                  <wp:posOffset>23495</wp:posOffset>
                </wp:positionV>
                <wp:extent cx="1091565" cy="3467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D566D" w14:textId="77777777" w:rsidR="00C91DBE" w:rsidRPr="00291016" w:rsidRDefault="00C91DBE" w:rsidP="008B700B">
                            <w:pPr>
                              <w:rPr>
                                <w:b/>
                                <w:sz w:val="20"/>
                                <w:szCs w:val="20"/>
                              </w:rPr>
                            </w:pPr>
                            <w:r>
                              <w:rPr>
                                <w:b/>
                                <w:sz w:val="20"/>
                                <w:szCs w:val="20"/>
                              </w:rPr>
                              <w:t xml:space="preserve">Собственник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E77BB3" id="Надпись 11" o:spid="_x0000_s1067" type="#_x0000_t202" style="position:absolute;margin-left:220.15pt;margin-top:1.85pt;width:85.95pt;height:2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" filled="f" stroked="f">
                <v:textbox>
                  <w:txbxContent>
                    <w:p w14:paraId="4F3D566D" w14:textId="77777777" w:rsidR="00C91DBE" w:rsidRPr="00291016" w:rsidRDefault="00C91DBE" w:rsidP="008B700B">
                      <w:pPr>
                        <w:rPr>
                          <w:b/>
                          <w:sz w:val="20"/>
                          <w:szCs w:val="20"/>
                        </w:rPr>
                      </w:pPr>
                      <w:r>
                        <w:rPr>
                          <w:b/>
                          <w:sz w:val="20"/>
                          <w:szCs w:val="20"/>
                        </w:rPr>
                        <w:t xml:space="preserve">Собственник </w:t>
                      </w:r>
                    </w:p>
                  </w:txbxContent>
                </v:textbox>
              </v:shape>
            </w:pict>
          </mc:Fallback>
        </mc:AlternateContent>
      </w:r>
    </w:p>
    <w:p w14:paraId="7923F970" w14:textId="5277E175" w:rsidR="008B700B" w:rsidRPr="006A5C6B" w:rsidRDefault="002161C6" w:rsidP="008B700B">
      <w:pPr>
        <w:autoSpaceDE w:val="0"/>
        <w:autoSpaceDN w:val="0"/>
        <w:adjustRightInd w:val="0"/>
        <w:rPr>
          <w:color w:val="000000"/>
          <w:sz w:val="18"/>
          <w:szCs w:val="18"/>
        </w:rPr>
      </w:pPr>
      <w:r>
        <w:rPr>
          <w:noProof/>
          <w:sz w:val="18"/>
          <w:szCs w:val="18"/>
        </w:rPr>
        <mc:AlternateContent>
          <mc:Choice Requires="wpg">
            <w:drawing>
              <wp:anchor distT="0" distB="0" distL="114300" distR="114300" simplePos="0" relativeHeight="251664384" behindDoc="0" locked="0" layoutInCell="1" allowOverlap="1" wp14:anchorId="258144B7" wp14:editId="0AB164E2">
                <wp:simplePos x="0" y="0"/>
                <wp:positionH relativeFrom="column">
                  <wp:posOffset>1958340</wp:posOffset>
                </wp:positionH>
                <wp:positionV relativeFrom="paragraph">
                  <wp:posOffset>118745</wp:posOffset>
                </wp:positionV>
                <wp:extent cx="678180" cy="1875790"/>
                <wp:effectExtent l="0" t="0" r="7620" b="10160"/>
                <wp:wrapNone/>
                <wp:docPr id="1236" name="Группа 1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 cy="1875790"/>
                          <a:chOff x="5005" y="11769"/>
                          <a:chExt cx="848" cy="2954"/>
                        </a:xfrm>
                      </wpg:grpSpPr>
                      <wps:wsp>
                        <wps:cNvPr id="1237" name="AutoShape 140"/>
                        <wps:cNvCnPr>
                          <a:cxnSpLocks noChangeShapeType="1"/>
                        </wps:cNvCnPr>
                        <wps:spPr bwMode="auto">
                          <a:xfrm>
                            <a:off x="5580" y="11769"/>
                            <a:ext cx="0" cy="295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38" name="AutoShape 141"/>
                        <wps:cNvCnPr>
                          <a:cxnSpLocks noChangeShapeType="1"/>
                        </wps:cNvCnPr>
                        <wps:spPr bwMode="auto">
                          <a:xfrm>
                            <a:off x="5580" y="13395"/>
                            <a:ext cx="27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39" name="Text Box 142"/>
                        <wps:cNvSpPr txBox="1">
                          <a:spLocks noChangeArrowheads="1"/>
                        </wps:cNvSpPr>
                        <wps:spPr bwMode="auto">
                          <a:xfrm>
                            <a:off x="5005" y="12387"/>
                            <a:ext cx="488" cy="2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096E8" w14:textId="77777777" w:rsidR="00C91DBE" w:rsidRPr="00E36574" w:rsidRDefault="00C91DBE" w:rsidP="008B700B">
                              <w:pPr>
                                <w:ind w:right="-100"/>
                                <w:rPr>
                                  <w:sz w:val="18"/>
                                  <w:szCs w:val="18"/>
                                </w:rPr>
                              </w:pPr>
                              <w:r>
                                <w:rPr>
                                  <w:sz w:val="18"/>
                                  <w:szCs w:val="18"/>
                                </w:rPr>
                                <w:t>Общий кабель ПЗУ</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8144B7" id="Группа 1236" o:spid="_x0000_s1068" style="position:absolute;margin-left:154.2pt;margin-top:9.35pt;width:53.4pt;height:147.7pt;z-index:251664384;mso-position-horizontal-relative:text;mso-position-vertical-relative:text" coordorigin="5005,11769" coordsize="848,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">
                <v:shape id="AutoShape 140" o:spid="_x0000_s1069" type="#_x0000_t32" style="position:absolute;left:5580;top:11769;width:0;height:2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" strokeweight="1.5pt"/>
                <v:shape id="AutoShape 141" o:spid="_x0000_s1070" type="#_x0000_t32" style="position:absolute;left:5580;top:13395;width:2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" strokeweight="1.5pt"/>
                <v:shape id="Text Box 142" o:spid="_x0000_s1071" type="#_x0000_t202" style="position:absolute;left:5005;top:12387;width:488;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" filled="f" stroked="f">
                  <v:textbox style="layout-flow:vertical;mso-layout-flow-alt:bottom-to-top">
                    <w:txbxContent>
                      <w:p w14:paraId="75D096E8" w14:textId="77777777" w:rsidR="00C91DBE" w:rsidRPr="00E36574" w:rsidRDefault="00C91DBE" w:rsidP="008B700B">
                        <w:pPr>
                          <w:ind w:right="-100"/>
                          <w:rPr>
                            <w:sz w:val="18"/>
                            <w:szCs w:val="18"/>
                          </w:rPr>
                        </w:pPr>
                        <w:r>
                          <w:rPr>
                            <w:sz w:val="18"/>
                            <w:szCs w:val="18"/>
                          </w:rPr>
                          <w:t>Общий кабель ПЗУ</w:t>
                        </w:r>
                      </w:p>
                    </w:txbxContent>
                  </v:textbox>
                </v:shape>
              </v:group>
            </w:pict>
          </mc:Fallback>
        </mc:AlternateContent>
      </w:r>
      <w:r>
        <w:rPr>
          <w:noProof/>
          <w:sz w:val="18"/>
          <w:szCs w:val="18"/>
        </w:rPr>
        <mc:AlternateContent>
          <mc:Choice Requires="wps">
            <w:drawing>
              <wp:anchor distT="0" distB="0" distL="114300" distR="114300" simplePos="0" relativeHeight="251666432" behindDoc="0" locked="0" layoutInCell="1" allowOverlap="1" wp14:anchorId="6B35ED48" wp14:editId="6A62569D">
                <wp:simplePos x="0" y="0"/>
                <wp:positionH relativeFrom="column">
                  <wp:posOffset>3061970</wp:posOffset>
                </wp:positionH>
                <wp:positionV relativeFrom="paragraph">
                  <wp:posOffset>165735</wp:posOffset>
                </wp:positionV>
                <wp:extent cx="1308735" cy="34544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68B36" w14:textId="77777777" w:rsidR="00C91DBE" w:rsidRPr="00E36574" w:rsidRDefault="00C91DBE" w:rsidP="008B700B">
                            <w:pPr>
                              <w:rPr>
                                <w:sz w:val="18"/>
                                <w:szCs w:val="18"/>
                              </w:rPr>
                            </w:pPr>
                            <w:r>
                              <w:rPr>
                                <w:sz w:val="18"/>
                                <w:szCs w:val="18"/>
                              </w:rPr>
                              <w:t>точка присоединения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35ED48" id="Надпись 12" o:spid="_x0000_s1072" type="#_x0000_t202" style="position:absolute;margin-left:241.1pt;margin-top:13.05pt;width:103.05pt;height:2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" filled="f" stroked="f">
                <v:textbox>
                  <w:txbxContent>
                    <w:p w14:paraId="78668B36" w14:textId="77777777" w:rsidR="00C91DBE" w:rsidRPr="00E36574" w:rsidRDefault="00C91DBE" w:rsidP="008B700B">
                      <w:pPr>
                        <w:rPr>
                          <w:sz w:val="18"/>
                          <w:szCs w:val="18"/>
                        </w:rPr>
                      </w:pPr>
                      <w:r>
                        <w:rPr>
                          <w:sz w:val="18"/>
                          <w:szCs w:val="18"/>
                        </w:rPr>
                        <w:t>точка присоединения</w:t>
                      </w:r>
                    </w:p>
                  </w:txbxContent>
                </v:textbox>
              </v:shape>
            </w:pict>
          </mc:Fallback>
        </mc:AlternateContent>
      </w:r>
    </w:p>
    <w:p w14:paraId="742528E8" w14:textId="77777777" w:rsidR="008B700B" w:rsidRPr="006A5C6B" w:rsidRDefault="008B700B" w:rsidP="008B700B">
      <w:pPr>
        <w:autoSpaceDE w:val="0"/>
        <w:autoSpaceDN w:val="0"/>
        <w:adjustRightInd w:val="0"/>
        <w:rPr>
          <w:color w:val="000000"/>
          <w:sz w:val="18"/>
          <w:szCs w:val="18"/>
        </w:rPr>
      </w:pPr>
    </w:p>
    <w:p w14:paraId="509F49C9" w14:textId="77777777" w:rsidR="008B700B" w:rsidRPr="006A5C6B" w:rsidRDefault="008B700B" w:rsidP="008B700B">
      <w:pPr>
        <w:autoSpaceDE w:val="0"/>
        <w:autoSpaceDN w:val="0"/>
        <w:adjustRightInd w:val="0"/>
        <w:rPr>
          <w:color w:val="000000"/>
          <w:sz w:val="18"/>
          <w:szCs w:val="18"/>
        </w:rPr>
      </w:pPr>
    </w:p>
    <w:p w14:paraId="09DE8774" w14:textId="64F1BB5C" w:rsidR="008B700B" w:rsidRPr="006A5C6B" w:rsidRDefault="002161C6" w:rsidP="008B700B">
      <w:pPr>
        <w:autoSpaceDE w:val="0"/>
        <w:autoSpaceDN w:val="0"/>
        <w:adjustRightInd w:val="0"/>
        <w:rPr>
          <w:color w:val="000000"/>
          <w:sz w:val="18"/>
          <w:szCs w:val="18"/>
        </w:rPr>
      </w:pPr>
      <w:r>
        <w:rPr>
          <w:noProof/>
          <w:sz w:val="18"/>
          <w:szCs w:val="18"/>
        </w:rPr>
        <mc:AlternateContent>
          <mc:Choice Requires="wpg">
            <w:drawing>
              <wp:anchor distT="0" distB="0" distL="114300" distR="114300" simplePos="0" relativeHeight="251662336" behindDoc="0" locked="0" layoutInCell="1" allowOverlap="1" wp14:anchorId="0EDCC3F8" wp14:editId="54B5FE83">
                <wp:simplePos x="0" y="0"/>
                <wp:positionH relativeFrom="column">
                  <wp:posOffset>2636520</wp:posOffset>
                </wp:positionH>
                <wp:positionV relativeFrom="paragraph">
                  <wp:posOffset>2540</wp:posOffset>
                </wp:positionV>
                <wp:extent cx="1667510" cy="622935"/>
                <wp:effectExtent l="38100" t="0" r="8890" b="43815"/>
                <wp:wrapNone/>
                <wp:docPr id="1232" name="Группа 1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7510" cy="622935"/>
                          <a:chOff x="5853" y="12414"/>
                          <a:chExt cx="2626" cy="981"/>
                        </a:xfrm>
                      </wpg:grpSpPr>
                      <wps:wsp>
                        <wps:cNvPr id="1233" name="AutoShape 132"/>
                        <wps:cNvCnPr>
                          <a:cxnSpLocks noChangeShapeType="1"/>
                        </wps:cNvCnPr>
                        <wps:spPr bwMode="auto">
                          <a:xfrm flipH="1">
                            <a:off x="5853" y="12414"/>
                            <a:ext cx="670" cy="98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34" name="AutoShape 133"/>
                        <wps:cNvCnPr>
                          <a:cxnSpLocks noChangeShapeType="1"/>
                        </wps:cNvCnPr>
                        <wps:spPr bwMode="auto">
                          <a:xfrm>
                            <a:off x="6523" y="12414"/>
                            <a:ext cx="1956"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C171E8" id="Группа 1232" o:spid="_x0000_s1026" style="position:absolute;margin-left:207.6pt;margin-top:.2pt;width:131.3pt;height:49.05pt;z-index:251662336" coordorigin="5853,12414" coordsize="2626,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">
                <v:shape id="AutoShape 132" o:spid="_x0000_s1027" type="#_x0000_t32" style="position:absolute;left:5853;top:12414;width:670;height:9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">
                  <v:stroke endarrow="block"/>
                </v:shape>
                <v:shape id="AutoShape 133" o:spid="_x0000_s1028" type="#_x0000_t32" style="position:absolute;left:6523;top:12414;width:19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"/>
              </v:group>
            </w:pict>
          </mc:Fallback>
        </mc:AlternateContent>
      </w:r>
    </w:p>
    <w:p w14:paraId="38FF220A" w14:textId="650A026B" w:rsidR="008B700B" w:rsidRPr="006A5C6B" w:rsidRDefault="002161C6" w:rsidP="008B700B">
      <w:pPr>
        <w:autoSpaceDE w:val="0"/>
        <w:autoSpaceDN w:val="0"/>
        <w:adjustRightInd w:val="0"/>
        <w:rPr>
          <w:color w:val="000000"/>
          <w:sz w:val="18"/>
          <w:szCs w:val="18"/>
        </w:rPr>
      </w:pPr>
      <w:r>
        <w:rPr>
          <w:noProof/>
          <w:sz w:val="18"/>
          <w:szCs w:val="18"/>
        </w:rPr>
        <mc:AlternateContent>
          <mc:Choice Requires="wpg">
            <w:drawing>
              <wp:anchor distT="0" distB="0" distL="114300" distR="114300" simplePos="0" relativeHeight="251663360" behindDoc="0" locked="0" layoutInCell="1" allowOverlap="1" wp14:anchorId="4656A848" wp14:editId="60C0F1D2">
                <wp:simplePos x="0" y="0"/>
                <wp:positionH relativeFrom="column">
                  <wp:posOffset>2636520</wp:posOffset>
                </wp:positionH>
                <wp:positionV relativeFrom="paragraph">
                  <wp:posOffset>32385</wp:posOffset>
                </wp:positionV>
                <wp:extent cx="2289810" cy="946150"/>
                <wp:effectExtent l="0" t="0" r="15240" b="6350"/>
                <wp:wrapNone/>
                <wp:docPr id="1227" name="Группа 1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9810" cy="946150"/>
                          <a:chOff x="5853" y="12737"/>
                          <a:chExt cx="3606" cy="1490"/>
                        </a:xfrm>
                      </wpg:grpSpPr>
                      <wps:wsp>
                        <wps:cNvPr id="1228" name="Rectangle 135"/>
                        <wps:cNvSpPr>
                          <a:spLocks noChangeArrowheads="1"/>
                        </wps:cNvSpPr>
                        <wps:spPr bwMode="auto">
                          <a:xfrm>
                            <a:off x="6747" y="12737"/>
                            <a:ext cx="347" cy="13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9" name="AutoShape 136"/>
                        <wps:cNvCnPr>
                          <a:cxnSpLocks noChangeShapeType="1"/>
                        </wps:cNvCnPr>
                        <wps:spPr bwMode="auto">
                          <a:xfrm>
                            <a:off x="5853" y="13395"/>
                            <a:ext cx="894"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230" name="AutoShape 137"/>
                        <wps:cNvCnPr>
                          <a:cxnSpLocks noChangeShapeType="1"/>
                        </wps:cNvCnPr>
                        <wps:spPr bwMode="auto">
                          <a:xfrm>
                            <a:off x="6958" y="13767"/>
                            <a:ext cx="633" cy="46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231" name="AutoShape 138"/>
                        <wps:cNvCnPr>
                          <a:cxnSpLocks noChangeShapeType="1"/>
                        </wps:cNvCnPr>
                        <wps:spPr bwMode="auto">
                          <a:xfrm>
                            <a:off x="7591" y="14227"/>
                            <a:ext cx="1868"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C0BC50" id="Группа 1227" o:spid="_x0000_s1026" style="position:absolute;margin-left:207.6pt;margin-top:2.55pt;width:180.3pt;height:74.5pt;z-index:251663360" coordorigin="5853,12737" coordsize="3606,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">
                <v:rect id="Rectangle 135" o:spid="_x0000_s1027" style="position:absolute;left:6747;top:12737;width:347;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"/>
                <v:shape id="AutoShape 136" o:spid="_x0000_s1028" type="#_x0000_t32" style="position:absolute;left:5853;top:13395;width:8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"/>
                <v:shape id="AutoShape 137" o:spid="_x0000_s1029" type="#_x0000_t32" style="position:absolute;left:6958;top:13767;width:633;height:4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"/>
                <v:shape id="AutoShape 138" o:spid="_x0000_s1030" type="#_x0000_t32" style="position:absolute;left:7591;top:14227;width:18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"/>
              </v:group>
            </w:pict>
          </mc:Fallback>
        </mc:AlternateContent>
      </w:r>
    </w:p>
    <w:p w14:paraId="2EC9BC9D" w14:textId="77777777" w:rsidR="008B700B" w:rsidRPr="006A5C6B" w:rsidRDefault="008B700B" w:rsidP="008B700B">
      <w:pPr>
        <w:autoSpaceDE w:val="0"/>
        <w:autoSpaceDN w:val="0"/>
        <w:adjustRightInd w:val="0"/>
        <w:rPr>
          <w:color w:val="000000"/>
          <w:sz w:val="18"/>
          <w:szCs w:val="18"/>
        </w:rPr>
      </w:pPr>
    </w:p>
    <w:p w14:paraId="0C55AADB" w14:textId="77777777" w:rsidR="008B700B" w:rsidRPr="006A5C6B" w:rsidRDefault="008B700B" w:rsidP="008B700B">
      <w:pPr>
        <w:autoSpaceDE w:val="0"/>
        <w:autoSpaceDN w:val="0"/>
        <w:adjustRightInd w:val="0"/>
        <w:rPr>
          <w:color w:val="000000"/>
          <w:sz w:val="18"/>
          <w:szCs w:val="18"/>
        </w:rPr>
      </w:pPr>
    </w:p>
    <w:p w14:paraId="4D88428A" w14:textId="48232713" w:rsidR="008B700B" w:rsidRPr="006A5C6B" w:rsidRDefault="002161C6" w:rsidP="008B700B">
      <w:pPr>
        <w:autoSpaceDE w:val="0"/>
        <w:autoSpaceDN w:val="0"/>
        <w:adjustRightInd w:val="0"/>
        <w:rPr>
          <w:color w:val="000000"/>
          <w:sz w:val="18"/>
          <w:szCs w:val="18"/>
        </w:rPr>
      </w:pPr>
      <w:r>
        <w:rPr>
          <w:noProof/>
          <w:sz w:val="18"/>
          <w:szCs w:val="18"/>
        </w:rPr>
        <mc:AlternateContent>
          <mc:Choice Requires="wps">
            <w:drawing>
              <wp:anchor distT="0" distB="0" distL="114300" distR="114300" simplePos="0" relativeHeight="251667456" behindDoc="0" locked="0" layoutInCell="1" allowOverlap="1" wp14:anchorId="0582ABED" wp14:editId="05B33C76">
                <wp:simplePos x="0" y="0"/>
                <wp:positionH relativeFrom="column">
                  <wp:posOffset>3740150</wp:posOffset>
                </wp:positionH>
                <wp:positionV relativeFrom="paragraph">
                  <wp:posOffset>45085</wp:posOffset>
                </wp:positionV>
                <wp:extent cx="1308735" cy="328930"/>
                <wp:effectExtent l="0" t="0" r="0" b="0"/>
                <wp:wrapNone/>
                <wp:docPr id="1226" name="Надпись 1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50F8F" w14:textId="77777777" w:rsidR="00C91DBE" w:rsidRPr="00E36574" w:rsidRDefault="00C91DBE" w:rsidP="008B700B">
                            <w:pPr>
                              <w:rPr>
                                <w:sz w:val="18"/>
                                <w:szCs w:val="18"/>
                              </w:rPr>
                            </w:pPr>
                            <w:r>
                              <w:rPr>
                                <w:sz w:val="20"/>
                                <w:szCs w:val="20"/>
                              </w:rPr>
                              <w:t>трубка абонентская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82ABED" id="Надпись 1226" o:spid="_x0000_s1073" type="#_x0000_t202" style="position:absolute;margin-left:294.5pt;margin-top:3.55pt;width:103.05pt;height:2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" filled="f" stroked="f">
                <v:textbox>
                  <w:txbxContent>
                    <w:p w14:paraId="01F50F8F" w14:textId="77777777" w:rsidR="00C91DBE" w:rsidRPr="00E36574" w:rsidRDefault="00C91DBE" w:rsidP="008B700B">
                      <w:pPr>
                        <w:rPr>
                          <w:sz w:val="18"/>
                          <w:szCs w:val="18"/>
                        </w:rPr>
                      </w:pPr>
                      <w:r>
                        <w:rPr>
                          <w:sz w:val="20"/>
                          <w:szCs w:val="20"/>
                        </w:rPr>
                        <w:t>трубка абонентская</w:t>
                      </w:r>
                    </w:p>
                  </w:txbxContent>
                </v:textbox>
              </v:shape>
            </w:pict>
          </mc:Fallback>
        </mc:AlternateContent>
      </w:r>
    </w:p>
    <w:p w14:paraId="7F6D7DB3" w14:textId="77777777" w:rsidR="008B700B" w:rsidRPr="006A5C6B" w:rsidRDefault="008B700B" w:rsidP="008B700B">
      <w:pPr>
        <w:autoSpaceDE w:val="0"/>
        <w:autoSpaceDN w:val="0"/>
        <w:adjustRightInd w:val="0"/>
        <w:rPr>
          <w:color w:val="000000"/>
          <w:sz w:val="18"/>
          <w:szCs w:val="18"/>
        </w:rPr>
      </w:pPr>
    </w:p>
    <w:p w14:paraId="267C2681" w14:textId="77777777" w:rsidR="008B700B" w:rsidRPr="006A5C6B" w:rsidRDefault="008B700B" w:rsidP="008B700B">
      <w:pPr>
        <w:autoSpaceDE w:val="0"/>
        <w:autoSpaceDN w:val="0"/>
        <w:adjustRightInd w:val="0"/>
        <w:rPr>
          <w:color w:val="000000"/>
          <w:sz w:val="18"/>
          <w:szCs w:val="18"/>
        </w:rPr>
      </w:pPr>
    </w:p>
    <w:p w14:paraId="03DDDAB0" w14:textId="77777777" w:rsidR="008B700B" w:rsidRPr="006A5C6B" w:rsidRDefault="008B700B" w:rsidP="008B700B">
      <w:pPr>
        <w:autoSpaceDE w:val="0"/>
        <w:autoSpaceDN w:val="0"/>
        <w:adjustRightInd w:val="0"/>
        <w:rPr>
          <w:color w:val="000000"/>
          <w:sz w:val="18"/>
          <w:szCs w:val="18"/>
        </w:rPr>
      </w:pPr>
    </w:p>
    <w:p w14:paraId="711B51C6" w14:textId="77777777" w:rsidR="008B700B" w:rsidRPr="006A5C6B" w:rsidRDefault="008B700B" w:rsidP="008B700B">
      <w:pPr>
        <w:autoSpaceDE w:val="0"/>
        <w:autoSpaceDN w:val="0"/>
        <w:adjustRightInd w:val="0"/>
        <w:rPr>
          <w:color w:val="000000"/>
          <w:sz w:val="18"/>
          <w:szCs w:val="18"/>
        </w:rPr>
      </w:pPr>
    </w:p>
    <w:p w14:paraId="401D0FD7" w14:textId="77777777" w:rsidR="008B700B" w:rsidRPr="006A5C6B" w:rsidRDefault="008B700B" w:rsidP="008B700B">
      <w:pPr>
        <w:autoSpaceDE w:val="0"/>
        <w:autoSpaceDN w:val="0"/>
        <w:adjustRightInd w:val="0"/>
        <w:rPr>
          <w:color w:val="000000"/>
          <w:sz w:val="18"/>
          <w:szCs w:val="18"/>
        </w:rPr>
      </w:pPr>
    </w:p>
    <w:p w14:paraId="35F58F23" w14:textId="77777777" w:rsidR="008B700B" w:rsidRPr="006A5C6B" w:rsidRDefault="008B700B" w:rsidP="008B700B">
      <w:pPr>
        <w:suppressAutoHyphens/>
        <w:jc w:val="center"/>
        <w:rPr>
          <w:rFonts w:eastAsia="Arial"/>
          <w:b/>
          <w:sz w:val="18"/>
          <w:szCs w:val="18"/>
          <w:lang w:eastAsia="ar-SA"/>
        </w:rPr>
      </w:pPr>
    </w:p>
    <w:p w14:paraId="2880F800" w14:textId="77777777" w:rsidR="008B700B" w:rsidRPr="006A5C6B" w:rsidRDefault="008B700B" w:rsidP="008B700B">
      <w:pPr>
        <w:suppressAutoHyphens/>
        <w:jc w:val="center"/>
        <w:rPr>
          <w:rFonts w:eastAsia="Arial"/>
          <w:b/>
          <w:sz w:val="18"/>
          <w:szCs w:val="18"/>
          <w:lang w:eastAsia="ar-SA"/>
        </w:rPr>
      </w:pPr>
    </w:p>
    <w:p w14:paraId="76B6DA02" w14:textId="77777777" w:rsidR="008B700B" w:rsidRPr="006A5C6B" w:rsidRDefault="008B700B" w:rsidP="008B700B">
      <w:pPr>
        <w:suppressAutoHyphens/>
        <w:jc w:val="center"/>
        <w:rPr>
          <w:rFonts w:eastAsia="Arial"/>
          <w:b/>
          <w:sz w:val="18"/>
          <w:szCs w:val="18"/>
          <w:lang w:eastAsia="ar-SA"/>
        </w:rPr>
      </w:pPr>
    </w:p>
    <w:p w14:paraId="5FD67FE7" w14:textId="77777777" w:rsidR="008B700B" w:rsidRPr="006A5C6B" w:rsidRDefault="008B700B" w:rsidP="008B700B">
      <w:pPr>
        <w:spacing w:after="160" w:line="259" w:lineRule="auto"/>
        <w:rPr>
          <w:rFonts w:eastAsia="Arial"/>
          <w:b/>
          <w:sz w:val="18"/>
          <w:szCs w:val="18"/>
          <w:lang w:eastAsia="ar-SA"/>
        </w:rPr>
      </w:pPr>
      <w:r w:rsidRPr="006A5C6B">
        <w:rPr>
          <w:rFonts w:eastAsia="Arial"/>
          <w:b/>
          <w:sz w:val="18"/>
          <w:szCs w:val="18"/>
          <w:lang w:eastAsia="ar-SA"/>
        </w:rPr>
        <w:br w:type="page"/>
      </w:r>
    </w:p>
    <w:p w14:paraId="42F5A074" w14:textId="77777777" w:rsidR="008B700B" w:rsidRPr="006A5C6B" w:rsidRDefault="008B700B" w:rsidP="008B700B">
      <w:pPr>
        <w:suppressAutoHyphens/>
        <w:jc w:val="center"/>
        <w:rPr>
          <w:rFonts w:eastAsia="Arial"/>
          <w:b/>
          <w:sz w:val="18"/>
          <w:szCs w:val="18"/>
          <w:lang w:eastAsia="ar-SA"/>
        </w:rPr>
      </w:pPr>
    </w:p>
    <w:p w14:paraId="64194C51" w14:textId="77777777" w:rsidR="008B700B" w:rsidRPr="006A5C6B" w:rsidRDefault="008B700B" w:rsidP="008B700B">
      <w:pPr>
        <w:suppressAutoHyphens/>
        <w:jc w:val="center"/>
        <w:rPr>
          <w:rFonts w:eastAsia="Arial"/>
          <w:b/>
          <w:bCs/>
          <w:color w:val="000000"/>
          <w:sz w:val="18"/>
          <w:szCs w:val="18"/>
          <w:lang w:eastAsia="ar-SA"/>
        </w:rPr>
      </w:pPr>
      <w:r w:rsidRPr="006A5C6B">
        <w:rPr>
          <w:rFonts w:eastAsia="Arial"/>
          <w:b/>
          <w:sz w:val="18"/>
          <w:szCs w:val="18"/>
          <w:lang w:eastAsia="ar-SA"/>
        </w:rPr>
        <w:t xml:space="preserve">7. При эксплуатации системы </w:t>
      </w:r>
      <w:r w:rsidRPr="006A5C6B">
        <w:rPr>
          <w:rFonts w:eastAsia="Arial"/>
          <w:b/>
          <w:bCs/>
          <w:color w:val="000000"/>
          <w:sz w:val="18"/>
          <w:szCs w:val="18"/>
          <w:lang w:eastAsia="ar-SA"/>
        </w:rPr>
        <w:t>автоматической пожарной сигнализации, системы водяного пожаротушения и системы принудительного дымоудаления</w:t>
      </w:r>
    </w:p>
    <w:p w14:paraId="3991B8E3" w14:textId="77777777" w:rsidR="008B700B" w:rsidRPr="006A5C6B" w:rsidRDefault="008B700B" w:rsidP="008B700B">
      <w:pPr>
        <w:suppressAutoHyphens/>
        <w:jc w:val="center"/>
        <w:rPr>
          <w:rFonts w:eastAsia="Arial"/>
          <w:b/>
          <w:sz w:val="18"/>
          <w:szCs w:val="18"/>
          <w:lang w:eastAsia="ar-SA"/>
        </w:rPr>
      </w:pPr>
    </w:p>
    <w:p w14:paraId="266EA0CD" w14:textId="77777777" w:rsidR="008B700B" w:rsidRPr="006A5C6B" w:rsidRDefault="008B700B" w:rsidP="008B700B">
      <w:pPr>
        <w:autoSpaceDE w:val="0"/>
        <w:autoSpaceDN w:val="0"/>
        <w:adjustRightInd w:val="0"/>
        <w:ind w:firstLine="567"/>
        <w:jc w:val="both"/>
        <w:rPr>
          <w:sz w:val="18"/>
          <w:szCs w:val="18"/>
        </w:rPr>
      </w:pPr>
      <w:r w:rsidRPr="006A5C6B">
        <w:rPr>
          <w:sz w:val="18"/>
          <w:szCs w:val="18"/>
        </w:rPr>
        <w:t xml:space="preserve">Управляющая организация несет ответственность за надлежащее состояние и работоспособность систем: </w:t>
      </w:r>
    </w:p>
    <w:p w14:paraId="7D1BA51F" w14:textId="77777777" w:rsidR="008B700B" w:rsidRPr="006A5C6B" w:rsidRDefault="008B700B" w:rsidP="008B700B">
      <w:pPr>
        <w:autoSpaceDE w:val="0"/>
        <w:autoSpaceDN w:val="0"/>
        <w:adjustRightInd w:val="0"/>
        <w:ind w:firstLine="567"/>
        <w:jc w:val="both"/>
        <w:rPr>
          <w:sz w:val="18"/>
          <w:szCs w:val="18"/>
        </w:rPr>
      </w:pPr>
      <w:r w:rsidRPr="006A5C6B">
        <w:rPr>
          <w:sz w:val="18"/>
          <w:szCs w:val="18"/>
        </w:rPr>
        <w:t>В части системы водяного пожаротушения: от ввода ХВС в здание и до пожарных шкафов в местах общего пользования включительно.</w:t>
      </w:r>
    </w:p>
    <w:p w14:paraId="289A8F7F" w14:textId="77777777" w:rsidR="008B700B" w:rsidRPr="006A5C6B" w:rsidRDefault="008B700B" w:rsidP="008B700B">
      <w:pPr>
        <w:autoSpaceDE w:val="0"/>
        <w:autoSpaceDN w:val="0"/>
        <w:adjustRightInd w:val="0"/>
        <w:ind w:firstLine="567"/>
        <w:jc w:val="both"/>
        <w:rPr>
          <w:sz w:val="18"/>
          <w:szCs w:val="18"/>
        </w:rPr>
      </w:pPr>
      <w:r w:rsidRPr="006A5C6B">
        <w:rPr>
          <w:sz w:val="18"/>
          <w:szCs w:val="18"/>
        </w:rPr>
        <w:t>В части системы дымоудаления: от жалюзи воздухозаборных клапанов до центрального вытяжного вентилятора и блока управления/щита дымоудаления.</w:t>
      </w:r>
    </w:p>
    <w:p w14:paraId="4C7FD114" w14:textId="77777777" w:rsidR="008B700B" w:rsidRPr="006A5C6B" w:rsidRDefault="008B700B" w:rsidP="008B700B">
      <w:pPr>
        <w:autoSpaceDE w:val="0"/>
        <w:autoSpaceDN w:val="0"/>
        <w:adjustRightInd w:val="0"/>
        <w:ind w:firstLine="567"/>
        <w:jc w:val="both"/>
        <w:rPr>
          <w:sz w:val="18"/>
          <w:szCs w:val="18"/>
        </w:rPr>
      </w:pPr>
      <w:r w:rsidRPr="006A5C6B">
        <w:rPr>
          <w:sz w:val="18"/>
          <w:szCs w:val="18"/>
        </w:rPr>
        <w:t>В части системы автомат</w:t>
      </w:r>
      <w:r w:rsidR="00641BB0">
        <w:rPr>
          <w:sz w:val="18"/>
          <w:szCs w:val="18"/>
        </w:rPr>
        <w:t xml:space="preserve">ической пожарной сигнализации: </w:t>
      </w:r>
      <w:r w:rsidRPr="006A5C6B">
        <w:rPr>
          <w:sz w:val="18"/>
          <w:szCs w:val="18"/>
        </w:rPr>
        <w:t>от АРМ оператора и блоков индикации и обработки сигналов до места ввода датчиков АПС в помещение.</w:t>
      </w:r>
    </w:p>
    <w:p w14:paraId="5E84D337" w14:textId="77777777" w:rsidR="008B700B" w:rsidRPr="006A5C6B" w:rsidRDefault="008B700B" w:rsidP="008B700B">
      <w:pPr>
        <w:autoSpaceDE w:val="0"/>
        <w:autoSpaceDN w:val="0"/>
        <w:adjustRightInd w:val="0"/>
        <w:ind w:firstLine="567"/>
        <w:jc w:val="both"/>
        <w:rPr>
          <w:sz w:val="18"/>
          <w:szCs w:val="18"/>
        </w:rPr>
      </w:pPr>
      <w:r w:rsidRPr="006A5C6B">
        <w:rPr>
          <w:color w:val="000000"/>
          <w:sz w:val="18"/>
          <w:szCs w:val="18"/>
        </w:rPr>
        <w:t xml:space="preserve">Собственник </w:t>
      </w:r>
      <w:r w:rsidRPr="006A5C6B">
        <w:rPr>
          <w:sz w:val="18"/>
          <w:szCs w:val="18"/>
        </w:rPr>
        <w:t>несет ответственность за надлежащее состояние и работоспособность извещателей пожарных дымовых, расположенных в помещении, согласно нижеуказанной схемы 7 после пунктирной линии справа.</w:t>
      </w:r>
    </w:p>
    <w:p w14:paraId="28A7D4DA" w14:textId="77777777" w:rsidR="008B700B" w:rsidRPr="006A5C6B" w:rsidRDefault="008B700B" w:rsidP="008B700B">
      <w:pPr>
        <w:autoSpaceDE w:val="0"/>
        <w:autoSpaceDN w:val="0"/>
        <w:adjustRightInd w:val="0"/>
        <w:jc w:val="center"/>
        <w:rPr>
          <w:b/>
          <w:sz w:val="18"/>
          <w:szCs w:val="18"/>
        </w:rPr>
      </w:pPr>
    </w:p>
    <w:p w14:paraId="499D69F0" w14:textId="77777777" w:rsidR="00343C1B" w:rsidRDefault="008B700B" w:rsidP="008B700B">
      <w:pPr>
        <w:autoSpaceDE w:val="0"/>
        <w:autoSpaceDN w:val="0"/>
        <w:adjustRightInd w:val="0"/>
        <w:jc w:val="center"/>
        <w:rPr>
          <w:b/>
          <w:sz w:val="18"/>
          <w:szCs w:val="18"/>
        </w:rPr>
      </w:pPr>
      <w:r w:rsidRPr="006A5C6B">
        <w:rPr>
          <w:b/>
          <w:sz w:val="18"/>
          <w:szCs w:val="18"/>
        </w:rPr>
        <w:t>Схема 7</w:t>
      </w:r>
    </w:p>
    <w:p w14:paraId="36F6059D" w14:textId="49EA5534" w:rsidR="008B700B" w:rsidRPr="006A5C6B" w:rsidRDefault="002161C6" w:rsidP="008B700B">
      <w:pPr>
        <w:autoSpaceDE w:val="0"/>
        <w:autoSpaceDN w:val="0"/>
        <w:adjustRightInd w:val="0"/>
        <w:jc w:val="center"/>
        <w:rPr>
          <w:b/>
          <w:sz w:val="18"/>
          <w:szCs w:val="18"/>
        </w:rPr>
      </w:pPr>
      <w:r>
        <w:rPr>
          <w:noProof/>
          <w:sz w:val="18"/>
          <w:szCs w:val="18"/>
        </w:rPr>
        <mc:AlternateContent>
          <mc:Choice Requires="wps">
            <w:drawing>
              <wp:anchor distT="0" distB="0" distL="114300" distR="114300" simplePos="0" relativeHeight="251687936" behindDoc="0" locked="0" layoutInCell="1" allowOverlap="1" wp14:anchorId="010A4771" wp14:editId="2400B346">
                <wp:simplePos x="0" y="0"/>
                <wp:positionH relativeFrom="column">
                  <wp:posOffset>2636520</wp:posOffset>
                </wp:positionH>
                <wp:positionV relativeFrom="paragraph">
                  <wp:posOffset>169545</wp:posOffset>
                </wp:positionV>
                <wp:extent cx="635" cy="2175510"/>
                <wp:effectExtent l="0" t="0" r="18415" b="15240"/>
                <wp:wrapNone/>
                <wp:docPr id="332" name="Прямая со стрелкой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75510"/>
                        </a:xfrm>
                        <a:prstGeom prst="straightConnector1">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F8EE8" id="Прямая со стрелкой 332" o:spid="_x0000_s1026" type="#_x0000_t32" style="position:absolute;margin-left:207.6pt;margin-top:13.35pt;width:.05pt;height:17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" strokeweight="1.5pt">
                <v:stroke dashstyle="longDash"/>
              </v:shape>
            </w:pict>
          </mc:Fallback>
        </mc:AlternateContent>
      </w:r>
      <w:r>
        <w:rPr>
          <w:noProof/>
          <w:sz w:val="18"/>
          <w:szCs w:val="18"/>
        </w:rPr>
        <mc:AlternateContent>
          <mc:Choice Requires="wpg">
            <w:drawing>
              <wp:anchor distT="0" distB="0" distL="114300" distR="114300" simplePos="0" relativeHeight="251688960" behindDoc="0" locked="0" layoutInCell="1" allowOverlap="1" wp14:anchorId="02637134" wp14:editId="263D81D9">
                <wp:simplePos x="0" y="0"/>
                <wp:positionH relativeFrom="column">
                  <wp:posOffset>2636520</wp:posOffset>
                </wp:positionH>
                <wp:positionV relativeFrom="line">
                  <wp:posOffset>869315</wp:posOffset>
                </wp:positionV>
                <wp:extent cx="1667510" cy="622935"/>
                <wp:effectExtent l="38100" t="0" r="8890" b="43815"/>
                <wp:wrapNone/>
                <wp:docPr id="329" name="Группа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7510" cy="622935"/>
                          <a:chOff x="5853" y="12414"/>
                          <a:chExt cx="2626" cy="981"/>
                        </a:xfrm>
                      </wpg:grpSpPr>
                      <wps:wsp>
                        <wps:cNvPr id="330" name="AutoShape 132"/>
                        <wps:cNvCnPr>
                          <a:cxnSpLocks noChangeShapeType="1"/>
                        </wps:cNvCnPr>
                        <wps:spPr bwMode="auto">
                          <a:xfrm flipH="1">
                            <a:off x="5853" y="12414"/>
                            <a:ext cx="670" cy="9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1" name="AutoShape 133"/>
                        <wps:cNvCnPr>
                          <a:cxnSpLocks noChangeShapeType="1"/>
                        </wps:cNvCnPr>
                        <wps:spPr bwMode="auto">
                          <a:xfrm>
                            <a:off x="6523" y="12414"/>
                            <a:ext cx="19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141C41" id="Группа 329" o:spid="_x0000_s1026" style="position:absolute;margin-left:207.6pt;margin-top:68.45pt;width:131.3pt;height:49.05pt;z-index:251688960;mso-position-vertical-relative:line" coordorigin="5853,12414" coordsize="2626,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">
                <v:shape id="AutoShape 132" o:spid="_x0000_s1027" type="#_x0000_t32" style="position:absolute;left:5853;top:12414;width:670;height:9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">
                  <v:stroke endarrow="block"/>
                </v:shape>
                <v:shape id="AutoShape 133" o:spid="_x0000_s1028" type="#_x0000_t32" style="position:absolute;left:6523;top:12414;width:19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"/>
                <w10:wrap anchory="line"/>
              </v:group>
            </w:pict>
          </mc:Fallback>
        </mc:AlternateContent>
      </w:r>
      <w:r>
        <w:rPr>
          <w:noProof/>
          <w:sz w:val="18"/>
          <w:szCs w:val="18"/>
        </w:rPr>
        <mc:AlternateContent>
          <mc:Choice Requires="wpg">
            <w:drawing>
              <wp:anchor distT="0" distB="0" distL="114300" distR="114300" simplePos="0" relativeHeight="251689984" behindDoc="0" locked="0" layoutInCell="1" allowOverlap="1" wp14:anchorId="3BFA7F61" wp14:editId="6614D58E">
                <wp:simplePos x="0" y="0"/>
                <wp:positionH relativeFrom="column">
                  <wp:posOffset>2637790</wp:posOffset>
                </wp:positionH>
                <wp:positionV relativeFrom="line">
                  <wp:posOffset>1466215</wp:posOffset>
                </wp:positionV>
                <wp:extent cx="2289810" cy="647065"/>
                <wp:effectExtent l="0" t="0" r="15240" b="19685"/>
                <wp:wrapNone/>
                <wp:docPr id="324" name="Группа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9810" cy="647065"/>
                          <a:chOff x="5853" y="13208"/>
                          <a:chExt cx="3606" cy="1019"/>
                        </a:xfrm>
                      </wpg:grpSpPr>
                      <wps:wsp>
                        <wps:cNvPr id="325" name="Rectangle 135"/>
                        <wps:cNvSpPr>
                          <a:spLocks noChangeArrowheads="1"/>
                        </wps:cNvSpPr>
                        <wps:spPr bwMode="auto">
                          <a:xfrm>
                            <a:off x="6747" y="13208"/>
                            <a:ext cx="442" cy="10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6" name="AutoShape 136"/>
                        <wps:cNvCnPr>
                          <a:cxnSpLocks noChangeShapeType="1"/>
                        </wps:cNvCnPr>
                        <wps:spPr bwMode="auto">
                          <a:xfrm>
                            <a:off x="5853" y="13674"/>
                            <a:ext cx="8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AutoShape 137"/>
                        <wps:cNvCnPr>
                          <a:cxnSpLocks noChangeShapeType="1"/>
                        </wps:cNvCnPr>
                        <wps:spPr bwMode="auto">
                          <a:xfrm>
                            <a:off x="6958" y="13767"/>
                            <a:ext cx="633" cy="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AutoShape 138"/>
                        <wps:cNvCnPr>
                          <a:cxnSpLocks noChangeShapeType="1"/>
                        </wps:cNvCnPr>
                        <wps:spPr bwMode="auto">
                          <a:xfrm>
                            <a:off x="7591" y="14227"/>
                            <a:ext cx="18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91C084" id="Группа 324" o:spid="_x0000_s1026" style="position:absolute;margin-left:207.7pt;margin-top:115.45pt;width:180.3pt;height:50.95pt;z-index:251689984;mso-position-vertical-relative:line" coordorigin="5853,13208" coordsize="3606,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">
                <v:rect id="Rectangle 135" o:spid="_x0000_s1027" style="position:absolute;left:6747;top:13208;width:442;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"/>
                <v:shape id="AutoShape 136" o:spid="_x0000_s1028" type="#_x0000_t32" style="position:absolute;left:5853;top:13674;width:8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"/>
                <v:shape id="AutoShape 137" o:spid="_x0000_s1029" type="#_x0000_t32" style="position:absolute;left:6958;top:13767;width:633;height:4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"/>
                <v:shape id="AutoShape 138" o:spid="_x0000_s1030" type="#_x0000_t32" style="position:absolute;left:7591;top:14227;width:18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"/>
                <w10:wrap anchory="line"/>
              </v:group>
            </w:pict>
          </mc:Fallback>
        </mc:AlternateContent>
      </w:r>
      <w:r>
        <w:rPr>
          <w:noProof/>
          <w:sz w:val="18"/>
          <w:szCs w:val="18"/>
        </w:rPr>
        <mc:AlternateContent>
          <mc:Choice Requires="wps">
            <w:drawing>
              <wp:anchor distT="0" distB="0" distL="114300" distR="114300" simplePos="0" relativeHeight="251692032" behindDoc="0" locked="0" layoutInCell="1" allowOverlap="1" wp14:anchorId="13F58704" wp14:editId="69C27D33">
                <wp:simplePos x="0" y="0"/>
                <wp:positionH relativeFrom="column">
                  <wp:posOffset>2795905</wp:posOffset>
                </wp:positionH>
                <wp:positionV relativeFrom="paragraph">
                  <wp:posOffset>194310</wp:posOffset>
                </wp:positionV>
                <wp:extent cx="944245" cy="24257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E83A5" w14:textId="77777777" w:rsidR="00C91DBE" w:rsidRPr="00D151B5" w:rsidRDefault="00C91DBE" w:rsidP="008B700B">
                            <w:pPr>
                              <w:rPr>
                                <w:b/>
                                <w:sz w:val="20"/>
                                <w:szCs w:val="20"/>
                              </w:rPr>
                            </w:pPr>
                            <w:r w:rsidRPr="00D151B5">
                              <w:rPr>
                                <w:b/>
                                <w:color w:val="000000"/>
                                <w:sz w:val="20"/>
                                <w:szCs w:val="20"/>
                              </w:rPr>
                              <w:t>Собственник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F58704" id="Надпись 13" o:spid="_x0000_s1074" type="#_x0000_t202" style="position:absolute;left:0;text-align:left;margin-left:220.15pt;margin-top:15.3pt;width:74.35pt;height:19.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" filled="f" stroked="f">
                <v:textbox>
                  <w:txbxContent>
                    <w:p w14:paraId="2E8E83A5" w14:textId="77777777" w:rsidR="00C91DBE" w:rsidRPr="00D151B5" w:rsidRDefault="00C91DBE" w:rsidP="008B700B">
                      <w:pPr>
                        <w:rPr>
                          <w:b/>
                          <w:sz w:val="20"/>
                          <w:szCs w:val="20"/>
                        </w:rPr>
                      </w:pPr>
                      <w:r w:rsidRPr="00D151B5">
                        <w:rPr>
                          <w:b/>
                          <w:color w:val="000000"/>
                          <w:sz w:val="20"/>
                          <w:szCs w:val="20"/>
                        </w:rPr>
                        <w:t>Собственник</w:t>
                      </w:r>
                    </w:p>
                  </w:txbxContent>
                </v:textbox>
              </v:shape>
            </w:pict>
          </mc:Fallback>
        </mc:AlternateContent>
      </w:r>
      <w:r>
        <w:rPr>
          <w:noProof/>
          <w:sz w:val="18"/>
          <w:szCs w:val="18"/>
        </w:rPr>
        <mc:AlternateContent>
          <mc:Choice Requires="wps">
            <w:drawing>
              <wp:anchor distT="0" distB="0" distL="114300" distR="114300" simplePos="0" relativeHeight="251693056" behindDoc="0" locked="0" layoutInCell="1" allowOverlap="1" wp14:anchorId="4D49565B" wp14:editId="38A5EA67">
                <wp:simplePos x="0" y="0"/>
                <wp:positionH relativeFrom="column">
                  <wp:posOffset>3061970</wp:posOffset>
                </wp:positionH>
                <wp:positionV relativeFrom="paragraph">
                  <wp:posOffset>552450</wp:posOffset>
                </wp:positionV>
                <wp:extent cx="1308735" cy="242570"/>
                <wp:effectExtent l="0" t="0"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F3DFE" w14:textId="77777777" w:rsidR="00C91DBE" w:rsidRDefault="00C91DBE" w:rsidP="008B700B">
                            <w:pPr>
                              <w:rPr>
                                <w:sz w:val="20"/>
                                <w:szCs w:val="18"/>
                              </w:rPr>
                            </w:pPr>
                            <w:r>
                              <w:rPr>
                                <w:sz w:val="20"/>
                                <w:szCs w:val="18"/>
                              </w:rPr>
                              <w:t>Стена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49565B" id="Надпись 14" o:spid="_x0000_s1075" type="#_x0000_t202" style="position:absolute;left:0;text-align:left;margin-left:241.1pt;margin-top:43.5pt;width:103.05pt;height:1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" filled="f" stroked="f">
                <v:textbox>
                  <w:txbxContent>
                    <w:p w14:paraId="08EF3DFE" w14:textId="77777777" w:rsidR="00C91DBE" w:rsidRDefault="00C91DBE" w:rsidP="008B700B">
                      <w:pPr>
                        <w:rPr>
                          <w:sz w:val="20"/>
                          <w:szCs w:val="18"/>
                        </w:rPr>
                      </w:pPr>
                      <w:r>
                        <w:rPr>
                          <w:sz w:val="20"/>
                          <w:szCs w:val="18"/>
                        </w:rPr>
                        <w:t>Стена помещения</w:t>
                      </w:r>
                    </w:p>
                  </w:txbxContent>
                </v:textbox>
              </v:shape>
            </w:pict>
          </mc:Fallback>
        </mc:AlternateContent>
      </w:r>
      <w:r>
        <w:rPr>
          <w:noProof/>
          <w:sz w:val="18"/>
          <w:szCs w:val="18"/>
        </w:rPr>
        <mc:AlternateContent>
          <mc:Choice Requires="wps">
            <w:drawing>
              <wp:anchor distT="0" distB="0" distL="114300" distR="114300" simplePos="0" relativeHeight="251694080" behindDoc="0" locked="0" layoutInCell="1" allowOverlap="1" wp14:anchorId="1182B9DA" wp14:editId="78AF1AAC">
                <wp:simplePos x="0" y="0"/>
                <wp:positionH relativeFrom="column">
                  <wp:posOffset>3743325</wp:posOffset>
                </wp:positionH>
                <wp:positionV relativeFrom="paragraph">
                  <wp:posOffset>1566545</wp:posOffset>
                </wp:positionV>
                <wp:extent cx="1447800" cy="425450"/>
                <wp:effectExtent l="0" t="0" r="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B03A5" w14:textId="77777777" w:rsidR="00C91DBE" w:rsidRDefault="00C91DBE" w:rsidP="008B700B">
                            <w:pPr>
                              <w:rPr>
                                <w:sz w:val="18"/>
                                <w:szCs w:val="18"/>
                              </w:rPr>
                            </w:pPr>
                            <w:r>
                              <w:rPr>
                                <w:sz w:val="20"/>
                                <w:szCs w:val="20"/>
                              </w:rPr>
                              <w:t xml:space="preserve">Извещатель  пожарный дымовой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82B9DA" id="Надпись 15" o:spid="_x0000_s1076" type="#_x0000_t202" style="position:absolute;left:0;text-align:left;margin-left:294.75pt;margin-top:123.35pt;width:114pt;height:3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" filled="f" stroked="f">
                <v:textbox>
                  <w:txbxContent>
                    <w:p w14:paraId="2DCB03A5" w14:textId="77777777" w:rsidR="00C91DBE" w:rsidRDefault="00C91DBE" w:rsidP="008B700B">
                      <w:pPr>
                        <w:rPr>
                          <w:sz w:val="18"/>
                          <w:szCs w:val="18"/>
                        </w:rPr>
                      </w:pPr>
                      <w:r>
                        <w:rPr>
                          <w:sz w:val="20"/>
                          <w:szCs w:val="20"/>
                        </w:rPr>
                        <w:t xml:space="preserve">Извещатель  пожарный дымовой </w:t>
                      </w:r>
                    </w:p>
                  </w:txbxContent>
                </v:textbox>
              </v:shape>
            </w:pict>
          </mc:Fallback>
        </mc:AlternateContent>
      </w:r>
      <w:r>
        <w:rPr>
          <w:noProof/>
          <w:sz w:val="18"/>
          <w:szCs w:val="18"/>
        </w:rPr>
        <mc:AlternateContent>
          <mc:Choice Requires="wps">
            <w:drawing>
              <wp:anchor distT="0" distB="0" distL="114300" distR="114300" simplePos="0" relativeHeight="251696128" behindDoc="0" locked="0" layoutInCell="1" allowOverlap="1" wp14:anchorId="5F209D09" wp14:editId="1B81CCA3">
                <wp:simplePos x="0" y="0"/>
                <wp:positionH relativeFrom="column">
                  <wp:posOffset>3278505</wp:posOffset>
                </wp:positionH>
                <wp:positionV relativeFrom="paragraph">
                  <wp:posOffset>1591945</wp:posOffset>
                </wp:positionV>
                <wp:extent cx="144780" cy="103505"/>
                <wp:effectExtent l="0" t="0" r="7620" b="10795"/>
                <wp:wrapNone/>
                <wp:docPr id="321" name="Прямая соединительная линия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0350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3AA33E" id="Прямая соединительная линия 321"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15pt,125.35pt" to="269.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" strokecolor="#4579b8"/>
            </w:pict>
          </mc:Fallback>
        </mc:AlternateContent>
      </w:r>
      <w:r>
        <w:rPr>
          <w:noProof/>
          <w:sz w:val="18"/>
          <w:szCs w:val="18"/>
        </w:rPr>
        <mc:AlternateContent>
          <mc:Choice Requires="wps">
            <w:drawing>
              <wp:anchor distT="0" distB="0" distL="114300" distR="114300" simplePos="0" relativeHeight="251697152" behindDoc="0" locked="0" layoutInCell="1" allowOverlap="1" wp14:anchorId="01354EFF" wp14:editId="3111E402">
                <wp:simplePos x="0" y="0"/>
                <wp:positionH relativeFrom="column">
                  <wp:posOffset>3282950</wp:posOffset>
                </wp:positionH>
                <wp:positionV relativeFrom="paragraph">
                  <wp:posOffset>1699895</wp:posOffset>
                </wp:positionV>
                <wp:extent cx="144780" cy="114300"/>
                <wp:effectExtent l="0" t="0" r="7620" b="0"/>
                <wp:wrapNone/>
                <wp:docPr id="322" name="Прямая соединительная линия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1143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0DE438" id="Прямая соединительная линия 32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pt,133.85pt" to="269.9pt,1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" strokecolor="#4579b8"/>
            </w:pict>
          </mc:Fallback>
        </mc:AlternateContent>
      </w:r>
      <w:r>
        <w:rPr>
          <w:noProof/>
          <w:sz w:val="18"/>
          <w:szCs w:val="18"/>
        </w:rPr>
        <mc:AlternateContent>
          <mc:Choice Requires="wps">
            <w:drawing>
              <wp:anchor distT="0" distB="0" distL="114300" distR="114300" simplePos="0" relativeHeight="251698176" behindDoc="0" locked="0" layoutInCell="1" allowOverlap="1" wp14:anchorId="75242F40" wp14:editId="62F2FD52">
                <wp:simplePos x="0" y="0"/>
                <wp:positionH relativeFrom="column">
                  <wp:posOffset>3278505</wp:posOffset>
                </wp:positionH>
                <wp:positionV relativeFrom="paragraph">
                  <wp:posOffset>1822450</wp:posOffset>
                </wp:positionV>
                <wp:extent cx="158115" cy="119380"/>
                <wp:effectExtent l="0" t="0" r="13335" b="13970"/>
                <wp:wrapNone/>
                <wp:docPr id="323" name="Прямая соединительная линия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115" cy="11938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B9E082" id="Прямая соединительная линия 32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15pt,143.5pt" to="270.6pt,1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" strokecolor="#4579b8"/>
            </w:pict>
          </mc:Fallback>
        </mc:AlternateContent>
      </w:r>
    </w:p>
    <w:p w14:paraId="17422151" w14:textId="184E6A16" w:rsidR="008B700B" w:rsidRPr="006A5C6B" w:rsidRDefault="002161C6" w:rsidP="008B700B">
      <w:pPr>
        <w:autoSpaceDE w:val="0"/>
        <w:autoSpaceDN w:val="0"/>
        <w:adjustRightInd w:val="0"/>
        <w:rPr>
          <w:sz w:val="18"/>
          <w:szCs w:val="18"/>
          <w:highlight w:val="yellow"/>
        </w:rPr>
      </w:pPr>
      <w:r>
        <w:rPr>
          <w:noProof/>
          <w:sz w:val="18"/>
          <w:szCs w:val="18"/>
        </w:rPr>
        <mc:AlternateContent>
          <mc:Choice Requires="wps">
            <w:drawing>
              <wp:anchor distT="0" distB="0" distL="114300" distR="114300" simplePos="0" relativeHeight="251695104" behindDoc="0" locked="0" layoutInCell="1" allowOverlap="1" wp14:anchorId="0835A74F" wp14:editId="07DBDA32">
                <wp:simplePos x="0" y="0"/>
                <wp:positionH relativeFrom="column">
                  <wp:posOffset>1105535</wp:posOffset>
                </wp:positionH>
                <wp:positionV relativeFrom="paragraph">
                  <wp:posOffset>97155</wp:posOffset>
                </wp:positionV>
                <wp:extent cx="1105535" cy="422910"/>
                <wp:effectExtent l="0" t="0" r="0" b="0"/>
                <wp:wrapNone/>
                <wp:docPr id="320" name="Надпись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931417" w14:textId="77777777" w:rsidR="00C91DBE" w:rsidRDefault="00C91DBE" w:rsidP="008B700B">
                            <w:pPr>
                              <w:rPr>
                                <w:b/>
                                <w:sz w:val="20"/>
                                <w:szCs w:val="20"/>
                              </w:rPr>
                            </w:pPr>
                            <w:r>
                              <w:rPr>
                                <w:b/>
                                <w:sz w:val="20"/>
                                <w:szCs w:val="20"/>
                              </w:rPr>
                              <w:t>Управляющая организация</w:t>
                            </w:r>
                          </w:p>
                          <w:p w14:paraId="2E767A77" w14:textId="77777777" w:rsidR="00C91DBE" w:rsidRDefault="00C91DBE" w:rsidP="008B700B">
                            <w:r>
                              <w:rPr>
                                <w:b/>
                                <w:sz w:val="20"/>
                                <w:szCs w:val="20"/>
                              </w:rPr>
                              <w:t>организация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35A74F" id="Надпись 320" o:spid="_x0000_s1077" type="#_x0000_t202" style="position:absolute;margin-left:87.05pt;margin-top:7.65pt;width:87.0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" stroked="f">
                <v:textbox>
                  <w:txbxContent>
                    <w:p w14:paraId="1D931417" w14:textId="77777777" w:rsidR="00C91DBE" w:rsidRDefault="00C91DBE" w:rsidP="008B700B">
                      <w:pPr>
                        <w:rPr>
                          <w:b/>
                          <w:sz w:val="20"/>
                          <w:szCs w:val="20"/>
                        </w:rPr>
                      </w:pPr>
                      <w:r>
                        <w:rPr>
                          <w:b/>
                          <w:sz w:val="20"/>
                          <w:szCs w:val="20"/>
                        </w:rPr>
                        <w:t>Управляющая организация</w:t>
                      </w:r>
                    </w:p>
                    <w:p w14:paraId="2E767A77" w14:textId="77777777" w:rsidR="00C91DBE" w:rsidRDefault="00C91DBE" w:rsidP="008B700B">
                      <w:r>
                        <w:rPr>
                          <w:b/>
                          <w:sz w:val="20"/>
                          <w:szCs w:val="20"/>
                        </w:rPr>
                        <w:t>организация</w:t>
                      </w:r>
                    </w:p>
                  </w:txbxContent>
                </v:textbox>
              </v:shape>
            </w:pict>
          </mc:Fallback>
        </mc:AlternateContent>
      </w:r>
    </w:p>
    <w:p w14:paraId="5F04ECA0" w14:textId="4629300C" w:rsidR="008B700B" w:rsidRPr="006A5C6B" w:rsidRDefault="002161C6" w:rsidP="008B700B">
      <w:pPr>
        <w:autoSpaceDE w:val="0"/>
        <w:autoSpaceDN w:val="0"/>
        <w:adjustRightInd w:val="0"/>
        <w:rPr>
          <w:sz w:val="18"/>
          <w:szCs w:val="18"/>
          <w:highlight w:val="yellow"/>
        </w:rPr>
      </w:pPr>
      <w:r>
        <w:rPr>
          <w:noProof/>
          <w:sz w:val="18"/>
          <w:szCs w:val="18"/>
        </w:rPr>
        <mc:AlternateContent>
          <mc:Choice Requires="wpg">
            <w:drawing>
              <wp:anchor distT="0" distB="0" distL="114300" distR="114300" simplePos="0" relativeHeight="251691008" behindDoc="0" locked="0" layoutInCell="1" allowOverlap="1" wp14:anchorId="0D6046DD" wp14:editId="70D212D4">
                <wp:simplePos x="0" y="0"/>
                <wp:positionH relativeFrom="column">
                  <wp:posOffset>1776730</wp:posOffset>
                </wp:positionH>
                <wp:positionV relativeFrom="paragraph">
                  <wp:posOffset>5080</wp:posOffset>
                </wp:positionV>
                <wp:extent cx="1019175" cy="2601595"/>
                <wp:effectExtent l="0" t="0" r="9525" b="8255"/>
                <wp:wrapNone/>
                <wp:docPr id="113" name="Группа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2601595"/>
                          <a:chOff x="5157" y="11769"/>
                          <a:chExt cx="696" cy="2954"/>
                        </a:xfrm>
                      </wpg:grpSpPr>
                      <wps:wsp>
                        <wps:cNvPr id="114" name="AutoShape 140"/>
                        <wps:cNvCnPr>
                          <a:cxnSpLocks noChangeShapeType="1"/>
                        </wps:cNvCnPr>
                        <wps:spPr bwMode="auto">
                          <a:xfrm>
                            <a:off x="5580" y="11769"/>
                            <a:ext cx="0" cy="295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141"/>
                        <wps:cNvCnPr>
                          <a:cxnSpLocks noChangeShapeType="1"/>
                        </wps:cNvCnPr>
                        <wps:spPr bwMode="auto">
                          <a:xfrm>
                            <a:off x="5580" y="13395"/>
                            <a:ext cx="27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 name="Text Box 142"/>
                        <wps:cNvSpPr txBox="1">
                          <a:spLocks noChangeArrowheads="1"/>
                        </wps:cNvSpPr>
                        <wps:spPr bwMode="auto">
                          <a:xfrm>
                            <a:off x="5157" y="12202"/>
                            <a:ext cx="403" cy="2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AB9D6" w14:textId="77777777" w:rsidR="00C91DBE" w:rsidRDefault="00C91DBE" w:rsidP="008B700B">
                              <w:pPr>
                                <w:ind w:right="-102"/>
                                <w:rPr>
                                  <w:sz w:val="18"/>
                                  <w:szCs w:val="18"/>
                                </w:rPr>
                              </w:pPr>
                              <w:r>
                                <w:rPr>
                                  <w:sz w:val="16"/>
                                  <w:szCs w:val="18"/>
                                </w:rPr>
                                <w:t>Система  автоматической  пожарной сигнализации, водяного пожаротушения и дымоудаления</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6046DD" id="Группа 113" o:spid="_x0000_s1078" style="position:absolute;margin-left:139.9pt;margin-top:.4pt;width:80.25pt;height:204.85pt;z-index:251691008;mso-position-horizontal-relative:text;mso-position-vertical-relative:text" coordorigin="5157,11769" coordsize="696,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">
                <v:shape id="AutoShape 140" o:spid="_x0000_s1079" type="#_x0000_t32" style="position:absolute;left:5580;top:11769;width:0;height:2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" strokeweight="1.5pt"/>
                <v:shape id="AutoShape 141" o:spid="_x0000_s1080" type="#_x0000_t32" style="position:absolute;left:5580;top:13395;width:2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" strokeweight="1.5pt"/>
                <v:shape id="Text Box 142" o:spid="_x0000_s1081" type="#_x0000_t202" style="position:absolute;left:5157;top:12202;width:403;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" filled="f" stroked="f">
                  <v:textbox style="layout-flow:vertical;mso-layout-flow-alt:bottom-to-top">
                    <w:txbxContent>
                      <w:p w14:paraId="7CEAB9D6" w14:textId="77777777" w:rsidR="00C91DBE" w:rsidRDefault="00C91DBE" w:rsidP="008B700B">
                        <w:pPr>
                          <w:ind w:right="-102"/>
                          <w:rPr>
                            <w:sz w:val="18"/>
                            <w:szCs w:val="18"/>
                          </w:rPr>
                        </w:pPr>
                        <w:r>
                          <w:rPr>
                            <w:sz w:val="16"/>
                            <w:szCs w:val="18"/>
                          </w:rPr>
                          <w:t>Система  автоматической  пожарной сигнализации, водяного пожаротушения и дымоудаления</w:t>
                        </w:r>
                      </w:p>
                    </w:txbxContent>
                  </v:textbox>
                </v:shape>
              </v:group>
            </w:pict>
          </mc:Fallback>
        </mc:AlternateContent>
      </w:r>
    </w:p>
    <w:p w14:paraId="5AF6ABE9" w14:textId="77777777" w:rsidR="008B700B" w:rsidRPr="006A5C6B" w:rsidRDefault="008B700B" w:rsidP="008B700B">
      <w:pPr>
        <w:autoSpaceDE w:val="0"/>
        <w:autoSpaceDN w:val="0"/>
        <w:adjustRightInd w:val="0"/>
        <w:rPr>
          <w:sz w:val="18"/>
          <w:szCs w:val="18"/>
          <w:highlight w:val="yellow"/>
        </w:rPr>
      </w:pPr>
    </w:p>
    <w:p w14:paraId="442DF82A" w14:textId="77777777" w:rsidR="008B700B" w:rsidRPr="006A5C6B" w:rsidRDefault="008B700B" w:rsidP="008B700B">
      <w:pPr>
        <w:autoSpaceDE w:val="0"/>
        <w:autoSpaceDN w:val="0"/>
        <w:adjustRightInd w:val="0"/>
        <w:rPr>
          <w:sz w:val="18"/>
          <w:szCs w:val="18"/>
          <w:highlight w:val="yellow"/>
        </w:rPr>
      </w:pPr>
    </w:p>
    <w:p w14:paraId="32963A07" w14:textId="77777777" w:rsidR="008B700B" w:rsidRPr="006A5C6B" w:rsidRDefault="008B700B" w:rsidP="008B700B">
      <w:pPr>
        <w:autoSpaceDE w:val="0"/>
        <w:autoSpaceDN w:val="0"/>
        <w:adjustRightInd w:val="0"/>
        <w:rPr>
          <w:sz w:val="18"/>
          <w:szCs w:val="18"/>
          <w:highlight w:val="yellow"/>
        </w:rPr>
      </w:pPr>
    </w:p>
    <w:p w14:paraId="483CDF0E" w14:textId="77777777" w:rsidR="008B700B" w:rsidRPr="006A5C6B" w:rsidRDefault="008B700B" w:rsidP="008B700B">
      <w:pPr>
        <w:autoSpaceDE w:val="0"/>
        <w:autoSpaceDN w:val="0"/>
        <w:adjustRightInd w:val="0"/>
        <w:rPr>
          <w:sz w:val="18"/>
          <w:szCs w:val="18"/>
          <w:highlight w:val="yellow"/>
        </w:rPr>
      </w:pPr>
    </w:p>
    <w:p w14:paraId="624604FC" w14:textId="77777777" w:rsidR="008B700B" w:rsidRPr="006A5C6B" w:rsidRDefault="008B700B" w:rsidP="008B700B">
      <w:pPr>
        <w:autoSpaceDE w:val="0"/>
        <w:autoSpaceDN w:val="0"/>
        <w:adjustRightInd w:val="0"/>
        <w:rPr>
          <w:sz w:val="18"/>
          <w:szCs w:val="18"/>
          <w:highlight w:val="yellow"/>
        </w:rPr>
      </w:pPr>
    </w:p>
    <w:p w14:paraId="333A1CC7" w14:textId="77777777" w:rsidR="008B700B" w:rsidRPr="006A5C6B" w:rsidRDefault="008B700B" w:rsidP="008B700B">
      <w:pPr>
        <w:autoSpaceDE w:val="0"/>
        <w:autoSpaceDN w:val="0"/>
        <w:adjustRightInd w:val="0"/>
        <w:rPr>
          <w:sz w:val="18"/>
          <w:szCs w:val="18"/>
          <w:highlight w:val="yellow"/>
        </w:rPr>
      </w:pPr>
    </w:p>
    <w:p w14:paraId="576EC0FA" w14:textId="77777777" w:rsidR="008B700B" w:rsidRPr="006A5C6B" w:rsidRDefault="008B700B" w:rsidP="008B700B">
      <w:pPr>
        <w:autoSpaceDE w:val="0"/>
        <w:autoSpaceDN w:val="0"/>
        <w:adjustRightInd w:val="0"/>
        <w:rPr>
          <w:sz w:val="18"/>
          <w:szCs w:val="18"/>
          <w:highlight w:val="yellow"/>
        </w:rPr>
      </w:pPr>
    </w:p>
    <w:p w14:paraId="4EEE29FC" w14:textId="77777777" w:rsidR="008B700B" w:rsidRPr="006A5C6B" w:rsidRDefault="008B700B" w:rsidP="008B700B">
      <w:pPr>
        <w:autoSpaceDE w:val="0"/>
        <w:autoSpaceDN w:val="0"/>
        <w:adjustRightInd w:val="0"/>
        <w:rPr>
          <w:color w:val="000000"/>
          <w:sz w:val="18"/>
          <w:szCs w:val="18"/>
        </w:rPr>
      </w:pPr>
    </w:p>
    <w:p w14:paraId="21CD895B" w14:textId="77777777" w:rsidR="008B700B" w:rsidRPr="006A5C6B" w:rsidRDefault="008B700B" w:rsidP="008B700B">
      <w:pPr>
        <w:autoSpaceDE w:val="0"/>
        <w:autoSpaceDN w:val="0"/>
        <w:adjustRightInd w:val="0"/>
        <w:rPr>
          <w:color w:val="000000"/>
          <w:sz w:val="18"/>
          <w:szCs w:val="18"/>
        </w:rPr>
      </w:pPr>
    </w:p>
    <w:p w14:paraId="651B359C" w14:textId="77777777" w:rsidR="008B700B" w:rsidRPr="006A5C6B" w:rsidRDefault="008B700B" w:rsidP="008B700B">
      <w:pPr>
        <w:autoSpaceDE w:val="0"/>
        <w:autoSpaceDN w:val="0"/>
        <w:adjustRightInd w:val="0"/>
        <w:rPr>
          <w:color w:val="000000"/>
          <w:sz w:val="18"/>
          <w:szCs w:val="18"/>
        </w:rPr>
      </w:pPr>
    </w:p>
    <w:p w14:paraId="5FE47B6F" w14:textId="77777777" w:rsidR="008B700B" w:rsidRPr="006A5C6B" w:rsidRDefault="008B700B" w:rsidP="008B700B">
      <w:pPr>
        <w:autoSpaceDE w:val="0"/>
        <w:autoSpaceDN w:val="0"/>
        <w:adjustRightInd w:val="0"/>
        <w:rPr>
          <w:color w:val="000000"/>
          <w:sz w:val="18"/>
          <w:szCs w:val="18"/>
        </w:rPr>
      </w:pPr>
    </w:p>
    <w:p w14:paraId="5B604264" w14:textId="77777777" w:rsidR="008B700B" w:rsidRPr="006A5C6B" w:rsidRDefault="008B700B" w:rsidP="008B700B">
      <w:pPr>
        <w:autoSpaceDE w:val="0"/>
        <w:autoSpaceDN w:val="0"/>
        <w:adjustRightInd w:val="0"/>
        <w:rPr>
          <w:color w:val="000000"/>
          <w:sz w:val="18"/>
          <w:szCs w:val="18"/>
        </w:rPr>
      </w:pPr>
    </w:p>
    <w:p w14:paraId="16DFD3D7" w14:textId="77777777" w:rsidR="008B700B" w:rsidRPr="006A5C6B" w:rsidRDefault="008B700B" w:rsidP="008B700B">
      <w:pPr>
        <w:autoSpaceDE w:val="0"/>
        <w:autoSpaceDN w:val="0"/>
        <w:adjustRightInd w:val="0"/>
        <w:rPr>
          <w:color w:val="000000"/>
          <w:sz w:val="18"/>
          <w:szCs w:val="18"/>
        </w:rPr>
      </w:pPr>
    </w:p>
    <w:p w14:paraId="23CEACF5" w14:textId="77777777" w:rsidR="008B700B" w:rsidRPr="006A5C6B" w:rsidRDefault="008B700B" w:rsidP="008B700B">
      <w:pPr>
        <w:autoSpaceDE w:val="0"/>
        <w:autoSpaceDN w:val="0"/>
        <w:adjustRightInd w:val="0"/>
        <w:rPr>
          <w:color w:val="000000"/>
          <w:sz w:val="18"/>
          <w:szCs w:val="18"/>
        </w:rPr>
      </w:pPr>
    </w:p>
    <w:p w14:paraId="4ACE0247" w14:textId="77777777" w:rsidR="008B700B" w:rsidRPr="006A5C6B" w:rsidRDefault="008B700B" w:rsidP="008B700B">
      <w:pPr>
        <w:autoSpaceDE w:val="0"/>
        <w:autoSpaceDN w:val="0"/>
        <w:adjustRightInd w:val="0"/>
        <w:rPr>
          <w:color w:val="000000"/>
          <w:sz w:val="18"/>
          <w:szCs w:val="18"/>
        </w:rPr>
      </w:pPr>
    </w:p>
    <w:p w14:paraId="5C3A3E60" w14:textId="77777777" w:rsidR="008B700B" w:rsidRPr="006A5C6B" w:rsidRDefault="008B700B" w:rsidP="008B700B">
      <w:pPr>
        <w:jc w:val="center"/>
        <w:rPr>
          <w:b/>
          <w:color w:val="000000"/>
          <w:sz w:val="18"/>
          <w:szCs w:val="18"/>
        </w:rPr>
      </w:pPr>
    </w:p>
    <w:p w14:paraId="4177C7E2" w14:textId="77777777" w:rsidR="008B700B" w:rsidRPr="006A5C6B" w:rsidRDefault="008B700B" w:rsidP="008B700B">
      <w:pPr>
        <w:jc w:val="center"/>
        <w:rPr>
          <w:b/>
          <w:color w:val="000000"/>
          <w:sz w:val="18"/>
          <w:szCs w:val="18"/>
        </w:rPr>
      </w:pPr>
    </w:p>
    <w:p w14:paraId="2B3C0F3B" w14:textId="77777777" w:rsidR="008B700B" w:rsidRPr="006A5C6B" w:rsidRDefault="008B700B" w:rsidP="008B700B">
      <w:pPr>
        <w:jc w:val="center"/>
        <w:rPr>
          <w:b/>
          <w:color w:val="000000"/>
          <w:sz w:val="18"/>
          <w:szCs w:val="18"/>
        </w:rPr>
      </w:pPr>
    </w:p>
    <w:p w14:paraId="3A211404" w14:textId="77777777" w:rsidR="008B700B" w:rsidRPr="006A5C6B" w:rsidRDefault="008B700B" w:rsidP="008B700B">
      <w:pPr>
        <w:jc w:val="center"/>
        <w:rPr>
          <w:b/>
          <w:color w:val="000000"/>
          <w:sz w:val="18"/>
          <w:szCs w:val="18"/>
        </w:rPr>
      </w:pPr>
    </w:p>
    <w:p w14:paraId="22099F2B" w14:textId="77777777" w:rsidR="00343C1B" w:rsidRDefault="00343C1B" w:rsidP="00E53446">
      <w:pPr>
        <w:jc w:val="center"/>
        <w:rPr>
          <w:b/>
          <w:color w:val="000000"/>
          <w:sz w:val="18"/>
          <w:szCs w:val="18"/>
        </w:rPr>
      </w:pPr>
    </w:p>
    <w:p w14:paraId="662BF38F" w14:textId="77777777" w:rsidR="00E53446" w:rsidRPr="006A5C6B" w:rsidRDefault="00E53446" w:rsidP="00E53446">
      <w:pPr>
        <w:jc w:val="center"/>
        <w:rPr>
          <w:b/>
          <w:color w:val="000000"/>
          <w:sz w:val="18"/>
          <w:szCs w:val="18"/>
        </w:rPr>
      </w:pPr>
      <w:r w:rsidRPr="006A5C6B">
        <w:rPr>
          <w:b/>
          <w:color w:val="000000"/>
          <w:sz w:val="18"/>
          <w:szCs w:val="18"/>
        </w:rPr>
        <w:t>Подписи Сторон:</w:t>
      </w:r>
    </w:p>
    <w:p w14:paraId="3F2BA4F8" w14:textId="77777777" w:rsidR="00E53446" w:rsidRPr="006A5C6B" w:rsidRDefault="00E53446" w:rsidP="00E53446">
      <w:pPr>
        <w:rPr>
          <w:b/>
          <w:color w:val="000000"/>
          <w:sz w:val="18"/>
          <w:szCs w:val="18"/>
        </w:rPr>
      </w:pPr>
    </w:p>
    <w:p w14:paraId="086486C7" w14:textId="77777777" w:rsidR="00E53446" w:rsidRPr="006A5C6B" w:rsidRDefault="00E53446" w:rsidP="00E53446">
      <w:pPr>
        <w:jc w:val="center"/>
        <w:rPr>
          <w:b/>
          <w:color w:val="000000"/>
          <w:sz w:val="18"/>
          <w:szCs w:val="18"/>
        </w:rPr>
      </w:pPr>
    </w:p>
    <w:p w14:paraId="13933B1D" w14:textId="77777777" w:rsidR="00E53446" w:rsidRPr="006A5C6B" w:rsidRDefault="00E53446" w:rsidP="00E53446">
      <w:pPr>
        <w:widowControl w:val="0"/>
        <w:spacing w:line="276" w:lineRule="auto"/>
        <w:rPr>
          <w:sz w:val="18"/>
          <w:szCs w:val="18"/>
        </w:rPr>
      </w:pPr>
      <w:r w:rsidRPr="006A5C6B">
        <w:rPr>
          <w:sz w:val="18"/>
          <w:szCs w:val="18"/>
        </w:rPr>
        <w:t xml:space="preserve">Управляющая организация                                                                                                                  Собственник </w:t>
      </w:r>
    </w:p>
    <w:p w14:paraId="124F9191" w14:textId="77777777" w:rsidR="00E53446" w:rsidRPr="006A5C6B" w:rsidRDefault="00E53446" w:rsidP="00E53446">
      <w:pPr>
        <w:widowControl w:val="0"/>
        <w:spacing w:line="276" w:lineRule="auto"/>
        <w:rPr>
          <w:sz w:val="18"/>
          <w:szCs w:val="18"/>
        </w:rPr>
      </w:pPr>
    </w:p>
    <w:p w14:paraId="11902CD6" w14:textId="77777777" w:rsidR="00E53446" w:rsidRPr="006A5C6B" w:rsidRDefault="00E53446" w:rsidP="00E53446">
      <w:pPr>
        <w:widowControl w:val="0"/>
        <w:spacing w:line="276" w:lineRule="auto"/>
        <w:rPr>
          <w:sz w:val="18"/>
          <w:szCs w:val="18"/>
        </w:rPr>
      </w:pPr>
    </w:p>
    <w:p w14:paraId="6314DA51" w14:textId="77777777" w:rsidR="00E53446" w:rsidRPr="006A5C6B" w:rsidRDefault="00E53446" w:rsidP="00E53446">
      <w:pPr>
        <w:widowControl w:val="0"/>
        <w:spacing w:line="276" w:lineRule="auto"/>
        <w:rPr>
          <w:sz w:val="18"/>
          <w:szCs w:val="18"/>
        </w:rPr>
      </w:pPr>
      <w:r w:rsidRPr="006A5C6B">
        <w:rPr>
          <w:sz w:val="18"/>
          <w:szCs w:val="18"/>
        </w:rPr>
        <w:t xml:space="preserve">______________  / _____________________ /                       </w:t>
      </w:r>
      <w:r w:rsidR="00343C1B">
        <w:rPr>
          <w:sz w:val="18"/>
          <w:szCs w:val="18"/>
        </w:rPr>
        <w:t xml:space="preserve">                        </w:t>
      </w:r>
      <w:r w:rsidRPr="006A5C6B">
        <w:rPr>
          <w:sz w:val="18"/>
          <w:szCs w:val="18"/>
        </w:rPr>
        <w:t xml:space="preserve">         ___________________ / ____________________________/       </w:t>
      </w:r>
    </w:p>
    <w:p w14:paraId="320847B1" w14:textId="77777777" w:rsidR="00E53446" w:rsidRPr="006A5C6B" w:rsidRDefault="00E53446" w:rsidP="00E53446">
      <w:pPr>
        <w:widowControl w:val="0"/>
        <w:spacing w:line="276" w:lineRule="auto"/>
        <w:rPr>
          <w:sz w:val="18"/>
          <w:szCs w:val="18"/>
        </w:rPr>
      </w:pPr>
    </w:p>
    <w:p w14:paraId="02B32B38" w14:textId="77777777" w:rsidR="00E53446" w:rsidRPr="006A5C6B" w:rsidRDefault="00E53446" w:rsidP="00E53446">
      <w:pPr>
        <w:widowControl w:val="0"/>
        <w:spacing w:line="276" w:lineRule="auto"/>
        <w:rPr>
          <w:sz w:val="18"/>
          <w:szCs w:val="18"/>
        </w:rPr>
      </w:pPr>
      <w:proofErr w:type="spellStart"/>
      <w:r w:rsidRPr="006A5C6B">
        <w:rPr>
          <w:sz w:val="18"/>
          <w:szCs w:val="18"/>
        </w:rPr>
        <w:t>м.п</w:t>
      </w:r>
      <w:proofErr w:type="spellEnd"/>
      <w:r w:rsidRPr="006A5C6B">
        <w:rPr>
          <w:sz w:val="18"/>
          <w:szCs w:val="18"/>
        </w:rPr>
        <w:t>.</w:t>
      </w:r>
    </w:p>
    <w:p w14:paraId="2E8DB59F" w14:textId="77777777" w:rsidR="00E53446" w:rsidRPr="006A5C6B" w:rsidRDefault="00E53446" w:rsidP="00E53446">
      <w:pPr>
        <w:rPr>
          <w:color w:val="000000"/>
          <w:sz w:val="18"/>
          <w:szCs w:val="18"/>
        </w:rPr>
      </w:pPr>
    </w:p>
    <w:p w14:paraId="0D7D6A09" w14:textId="77777777" w:rsidR="00E53446" w:rsidRPr="006A5C6B" w:rsidRDefault="00E53446" w:rsidP="00E53446">
      <w:pPr>
        <w:spacing w:after="160" w:line="259" w:lineRule="auto"/>
        <w:rPr>
          <w:color w:val="000000"/>
          <w:sz w:val="18"/>
          <w:szCs w:val="18"/>
        </w:rPr>
      </w:pPr>
    </w:p>
    <w:p w14:paraId="1F599A83" w14:textId="77777777" w:rsidR="008B700B" w:rsidRPr="006A5C6B" w:rsidRDefault="008B700B" w:rsidP="008B700B">
      <w:pPr>
        <w:pageBreakBefore/>
        <w:widowControl w:val="0"/>
        <w:ind w:left="4321"/>
        <w:jc w:val="right"/>
        <w:rPr>
          <w:color w:val="000000"/>
          <w:sz w:val="18"/>
          <w:szCs w:val="18"/>
        </w:rPr>
      </w:pPr>
      <w:r w:rsidRPr="006A5C6B">
        <w:rPr>
          <w:color w:val="000000"/>
          <w:sz w:val="18"/>
          <w:szCs w:val="18"/>
        </w:rPr>
        <w:t xml:space="preserve">  Приложение № 4</w:t>
      </w:r>
    </w:p>
    <w:p w14:paraId="4B8952C1" w14:textId="77777777" w:rsidR="008B700B" w:rsidRPr="006A5C6B" w:rsidRDefault="008B700B" w:rsidP="008B700B">
      <w:pPr>
        <w:jc w:val="right"/>
        <w:rPr>
          <w:color w:val="000000"/>
          <w:sz w:val="18"/>
          <w:szCs w:val="18"/>
        </w:rPr>
      </w:pPr>
      <w:r w:rsidRPr="006A5C6B">
        <w:rPr>
          <w:color w:val="000000"/>
          <w:sz w:val="18"/>
          <w:szCs w:val="18"/>
        </w:rPr>
        <w:t>к Договору управления Многоквартирным домом</w:t>
      </w:r>
    </w:p>
    <w:p w14:paraId="6E3894AC" w14:textId="511D51D1" w:rsidR="008B700B" w:rsidRPr="006A5C6B" w:rsidRDefault="008B700B" w:rsidP="008B700B">
      <w:pPr>
        <w:widowControl w:val="0"/>
        <w:autoSpaceDE w:val="0"/>
        <w:autoSpaceDN w:val="0"/>
        <w:adjustRightInd w:val="0"/>
        <w:jc w:val="right"/>
        <w:rPr>
          <w:color w:val="000000"/>
          <w:sz w:val="18"/>
          <w:szCs w:val="18"/>
        </w:rPr>
      </w:pPr>
      <w:r w:rsidRPr="006A5C6B">
        <w:rPr>
          <w:color w:val="000000"/>
          <w:sz w:val="18"/>
          <w:szCs w:val="18"/>
        </w:rPr>
        <w:t xml:space="preserve">№ </w:t>
      </w:r>
      <w:r w:rsidRPr="006A5C6B">
        <w:rPr>
          <w:rFonts w:eastAsia="Calibri"/>
          <w:bCs/>
          <w:noProof/>
          <w:color w:val="000000"/>
          <w:sz w:val="18"/>
          <w:szCs w:val="18"/>
        </w:rPr>
        <w:t>__________</w:t>
      </w:r>
      <w:r w:rsidR="00561186" w:rsidRPr="006A5C6B">
        <w:rPr>
          <w:rFonts w:eastAsia="Calibri"/>
          <w:bCs/>
          <w:noProof/>
          <w:color w:val="000000"/>
          <w:sz w:val="18"/>
          <w:szCs w:val="18"/>
        </w:rPr>
        <w:t xml:space="preserve"> </w:t>
      </w:r>
      <w:r w:rsidRPr="006A5C6B">
        <w:rPr>
          <w:color w:val="000000"/>
          <w:sz w:val="18"/>
          <w:szCs w:val="18"/>
        </w:rPr>
        <w:t>от «____» ________  20</w:t>
      </w:r>
      <w:r w:rsidR="00045EF5">
        <w:rPr>
          <w:color w:val="000000"/>
          <w:sz w:val="18"/>
          <w:szCs w:val="18"/>
        </w:rPr>
        <w:t>2__</w:t>
      </w:r>
      <w:bookmarkStart w:id="5" w:name="_GoBack"/>
      <w:bookmarkEnd w:id="5"/>
      <w:r w:rsidRPr="006A5C6B">
        <w:rPr>
          <w:color w:val="000000"/>
          <w:sz w:val="18"/>
          <w:szCs w:val="18"/>
        </w:rPr>
        <w:t xml:space="preserve"> г.</w:t>
      </w:r>
    </w:p>
    <w:p w14:paraId="0BAC6D2B" w14:textId="77777777" w:rsidR="008B700B" w:rsidRPr="006A5C6B" w:rsidRDefault="008B700B" w:rsidP="008B700B">
      <w:pPr>
        <w:jc w:val="center"/>
        <w:rPr>
          <w:b/>
          <w:color w:val="000000"/>
          <w:sz w:val="18"/>
          <w:szCs w:val="18"/>
        </w:rPr>
      </w:pPr>
    </w:p>
    <w:p w14:paraId="70E4C6A3" w14:textId="77777777" w:rsidR="008B700B" w:rsidRPr="006A5C6B" w:rsidRDefault="008B700B" w:rsidP="008B700B">
      <w:pPr>
        <w:widowControl w:val="0"/>
        <w:autoSpaceDE w:val="0"/>
        <w:autoSpaceDN w:val="0"/>
        <w:adjustRightInd w:val="0"/>
        <w:jc w:val="right"/>
        <w:rPr>
          <w:b/>
          <w:color w:val="000000"/>
          <w:sz w:val="18"/>
          <w:szCs w:val="18"/>
        </w:rPr>
      </w:pPr>
    </w:p>
    <w:p w14:paraId="13A54804" w14:textId="77777777" w:rsidR="008B700B" w:rsidRPr="006A5C6B" w:rsidRDefault="008B700B" w:rsidP="008B700B">
      <w:pPr>
        <w:widowControl w:val="0"/>
        <w:ind w:left="567" w:right="567"/>
        <w:jc w:val="center"/>
        <w:rPr>
          <w:b/>
          <w:color w:val="000000"/>
          <w:sz w:val="18"/>
          <w:szCs w:val="18"/>
        </w:rPr>
      </w:pPr>
      <w:r w:rsidRPr="006A5C6B">
        <w:rPr>
          <w:b/>
          <w:color w:val="000000"/>
          <w:sz w:val="18"/>
          <w:szCs w:val="18"/>
        </w:rPr>
        <w:t>Перечень</w:t>
      </w:r>
    </w:p>
    <w:p w14:paraId="46C86B0A" w14:textId="77777777" w:rsidR="008B700B" w:rsidRPr="006A5C6B" w:rsidRDefault="008B700B" w:rsidP="008B700B">
      <w:pPr>
        <w:widowControl w:val="0"/>
        <w:ind w:left="567" w:right="567"/>
        <w:jc w:val="center"/>
        <w:rPr>
          <w:b/>
          <w:color w:val="000000"/>
          <w:sz w:val="18"/>
          <w:szCs w:val="18"/>
        </w:rPr>
      </w:pPr>
      <w:r w:rsidRPr="006A5C6B">
        <w:rPr>
          <w:b/>
          <w:color w:val="000000"/>
          <w:sz w:val="18"/>
          <w:szCs w:val="18"/>
        </w:rPr>
        <w:t xml:space="preserve">услуг и работ по содержанию и текущему ремонту общего имущества </w:t>
      </w:r>
    </w:p>
    <w:p w14:paraId="11BF3135" w14:textId="77777777" w:rsidR="008B700B" w:rsidRPr="006A5C6B" w:rsidRDefault="008B700B" w:rsidP="008B700B">
      <w:pPr>
        <w:jc w:val="center"/>
        <w:rPr>
          <w:b/>
          <w:color w:val="000000"/>
          <w:sz w:val="18"/>
          <w:szCs w:val="18"/>
        </w:rPr>
      </w:pPr>
      <w:r w:rsidRPr="006A5C6B">
        <w:rPr>
          <w:b/>
          <w:color w:val="000000"/>
          <w:sz w:val="18"/>
          <w:szCs w:val="18"/>
        </w:rPr>
        <w:t xml:space="preserve"> в Многоквартирном доме (жилое/нежилое) по адресу:</w:t>
      </w:r>
    </w:p>
    <w:p w14:paraId="6ECF782C" w14:textId="77777777" w:rsidR="008B700B" w:rsidRPr="006A5C6B" w:rsidRDefault="008B700B" w:rsidP="008B700B">
      <w:pPr>
        <w:autoSpaceDE w:val="0"/>
        <w:autoSpaceDN w:val="0"/>
        <w:adjustRightInd w:val="0"/>
        <w:jc w:val="center"/>
        <w:rPr>
          <w:b/>
          <w:color w:val="000000"/>
          <w:sz w:val="18"/>
          <w:szCs w:val="18"/>
        </w:rPr>
      </w:pPr>
      <w:bookmarkStart w:id="6" w:name="_Hlk529889416"/>
      <w:r w:rsidRPr="006A5C6B">
        <w:rPr>
          <w:b/>
          <w:color w:val="000000"/>
          <w:sz w:val="18"/>
          <w:szCs w:val="18"/>
        </w:rPr>
        <w:t>Московск</w:t>
      </w:r>
      <w:r w:rsidR="00641BB0">
        <w:rPr>
          <w:b/>
          <w:color w:val="000000"/>
          <w:sz w:val="18"/>
          <w:szCs w:val="18"/>
        </w:rPr>
        <w:t xml:space="preserve">ая область, Одинцовский район, </w:t>
      </w:r>
      <w:r w:rsidRPr="006A5C6B">
        <w:rPr>
          <w:b/>
          <w:color w:val="000000"/>
          <w:sz w:val="18"/>
          <w:szCs w:val="18"/>
        </w:rPr>
        <w:t xml:space="preserve">город Одинцово, улица </w:t>
      </w:r>
      <w:r w:rsidR="00561186" w:rsidRPr="006A5C6B">
        <w:rPr>
          <w:b/>
          <w:color w:val="000000"/>
          <w:sz w:val="18"/>
          <w:szCs w:val="18"/>
        </w:rPr>
        <w:t>Кутузовская</w:t>
      </w:r>
    </w:p>
    <w:p w14:paraId="2842197C" w14:textId="77777777" w:rsidR="008B700B" w:rsidRPr="006A5C6B" w:rsidRDefault="008B700B" w:rsidP="008B700B">
      <w:pPr>
        <w:jc w:val="center"/>
        <w:rPr>
          <w:b/>
          <w:color w:val="000000"/>
          <w:sz w:val="18"/>
          <w:szCs w:val="18"/>
        </w:rPr>
      </w:pPr>
    </w:p>
    <w:tbl>
      <w:tblPr>
        <w:tblW w:w="10383" w:type="dxa"/>
        <w:tblInd w:w="-34" w:type="dxa"/>
        <w:tblLayout w:type="fixed"/>
        <w:tblLook w:val="04A0" w:firstRow="1" w:lastRow="0" w:firstColumn="1" w:lastColumn="0" w:noHBand="0" w:noVBand="1"/>
      </w:tblPr>
      <w:tblGrid>
        <w:gridCol w:w="832"/>
        <w:gridCol w:w="5406"/>
        <w:gridCol w:w="4145"/>
      </w:tblGrid>
      <w:tr w:rsidR="008B700B" w:rsidRPr="006A5C6B" w14:paraId="65620D14" w14:textId="77777777" w:rsidTr="0010530E">
        <w:trPr>
          <w:cantSplit/>
          <w:tblHeader/>
        </w:trPr>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87A4C" w14:textId="77777777" w:rsidR="008B700B" w:rsidRPr="006A5C6B" w:rsidRDefault="008B700B" w:rsidP="0010530E">
            <w:pPr>
              <w:ind w:right="-60"/>
              <w:jc w:val="center"/>
              <w:rPr>
                <w:b/>
                <w:bCs/>
                <w:color w:val="000000"/>
                <w:sz w:val="18"/>
                <w:szCs w:val="18"/>
              </w:rPr>
            </w:pPr>
            <w:r w:rsidRPr="006A5C6B">
              <w:rPr>
                <w:b/>
                <w:bCs/>
                <w:color w:val="000000"/>
                <w:sz w:val="18"/>
                <w:szCs w:val="18"/>
              </w:rPr>
              <w:t>№ п/п</w:t>
            </w:r>
          </w:p>
        </w:tc>
        <w:tc>
          <w:tcPr>
            <w:tcW w:w="5406" w:type="dxa"/>
            <w:tcBorders>
              <w:top w:val="single" w:sz="4" w:space="0" w:color="auto"/>
              <w:left w:val="nil"/>
              <w:bottom w:val="single" w:sz="4" w:space="0" w:color="auto"/>
              <w:right w:val="single" w:sz="4" w:space="0" w:color="000000"/>
            </w:tcBorders>
            <w:shd w:val="clear" w:color="auto" w:fill="auto"/>
            <w:vAlign w:val="center"/>
            <w:hideMark/>
          </w:tcPr>
          <w:p w14:paraId="2DD87DB1" w14:textId="77777777" w:rsidR="008B700B" w:rsidRPr="006A5C6B" w:rsidRDefault="008B700B" w:rsidP="0010530E">
            <w:pPr>
              <w:jc w:val="center"/>
              <w:rPr>
                <w:b/>
                <w:bCs/>
                <w:color w:val="000000"/>
                <w:sz w:val="18"/>
                <w:szCs w:val="18"/>
              </w:rPr>
            </w:pPr>
            <w:r w:rsidRPr="006A5C6B">
              <w:rPr>
                <w:b/>
                <w:bCs/>
                <w:color w:val="000000"/>
                <w:sz w:val="18"/>
                <w:szCs w:val="18"/>
              </w:rPr>
              <w:t>Наименование работ (услуг)*</w:t>
            </w:r>
          </w:p>
        </w:tc>
        <w:tc>
          <w:tcPr>
            <w:tcW w:w="4145" w:type="dxa"/>
            <w:tcBorders>
              <w:top w:val="single" w:sz="4" w:space="0" w:color="auto"/>
              <w:left w:val="nil"/>
              <w:bottom w:val="single" w:sz="4" w:space="0" w:color="auto"/>
              <w:right w:val="single" w:sz="4" w:space="0" w:color="000000"/>
            </w:tcBorders>
            <w:shd w:val="clear" w:color="auto" w:fill="auto"/>
            <w:vAlign w:val="center"/>
            <w:hideMark/>
          </w:tcPr>
          <w:p w14:paraId="655ABF19" w14:textId="77777777" w:rsidR="008B700B" w:rsidRPr="006A5C6B" w:rsidRDefault="008B700B" w:rsidP="0010530E">
            <w:pPr>
              <w:jc w:val="center"/>
              <w:rPr>
                <w:b/>
                <w:bCs/>
                <w:color w:val="000000"/>
                <w:sz w:val="18"/>
                <w:szCs w:val="18"/>
              </w:rPr>
            </w:pPr>
            <w:r w:rsidRPr="006A5C6B">
              <w:rPr>
                <w:b/>
                <w:bCs/>
                <w:color w:val="000000"/>
                <w:sz w:val="18"/>
                <w:szCs w:val="18"/>
              </w:rPr>
              <w:t>Периодичность работ (услуг)</w:t>
            </w:r>
          </w:p>
        </w:tc>
      </w:tr>
      <w:tr w:rsidR="008B700B" w:rsidRPr="006A5C6B" w14:paraId="531555AF" w14:textId="77777777" w:rsidTr="0010530E">
        <w:trPr>
          <w:cantSplit/>
          <w:tblHeader/>
        </w:trPr>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CA0CA" w14:textId="77777777" w:rsidR="008B700B" w:rsidRPr="006A5C6B" w:rsidRDefault="008B700B" w:rsidP="0010530E">
            <w:pPr>
              <w:ind w:right="-60"/>
              <w:jc w:val="center"/>
              <w:rPr>
                <w:b/>
                <w:bCs/>
                <w:color w:val="000000"/>
                <w:sz w:val="18"/>
                <w:szCs w:val="18"/>
              </w:rPr>
            </w:pPr>
            <w:r w:rsidRPr="006A5C6B">
              <w:rPr>
                <w:b/>
                <w:bCs/>
                <w:color w:val="000000"/>
                <w:sz w:val="18"/>
                <w:szCs w:val="18"/>
              </w:rPr>
              <w:t>1</w:t>
            </w:r>
          </w:p>
        </w:tc>
        <w:tc>
          <w:tcPr>
            <w:tcW w:w="5406" w:type="dxa"/>
            <w:tcBorders>
              <w:top w:val="single" w:sz="4" w:space="0" w:color="auto"/>
              <w:left w:val="nil"/>
              <w:bottom w:val="single" w:sz="4" w:space="0" w:color="auto"/>
              <w:right w:val="single" w:sz="4" w:space="0" w:color="000000"/>
            </w:tcBorders>
            <w:shd w:val="clear" w:color="auto" w:fill="auto"/>
            <w:vAlign w:val="center"/>
            <w:hideMark/>
          </w:tcPr>
          <w:p w14:paraId="7CD14E21" w14:textId="77777777" w:rsidR="008B700B" w:rsidRPr="006A5C6B" w:rsidRDefault="008B700B" w:rsidP="0010530E">
            <w:pPr>
              <w:jc w:val="center"/>
              <w:rPr>
                <w:b/>
                <w:bCs/>
                <w:color w:val="000000"/>
                <w:sz w:val="18"/>
                <w:szCs w:val="18"/>
              </w:rPr>
            </w:pPr>
            <w:r w:rsidRPr="006A5C6B">
              <w:rPr>
                <w:b/>
                <w:bCs/>
                <w:color w:val="000000"/>
                <w:sz w:val="18"/>
                <w:szCs w:val="18"/>
              </w:rPr>
              <w:t>2</w:t>
            </w:r>
          </w:p>
        </w:tc>
        <w:tc>
          <w:tcPr>
            <w:tcW w:w="4145" w:type="dxa"/>
            <w:tcBorders>
              <w:top w:val="single" w:sz="4" w:space="0" w:color="auto"/>
              <w:left w:val="nil"/>
              <w:bottom w:val="single" w:sz="4" w:space="0" w:color="auto"/>
              <w:right w:val="single" w:sz="4" w:space="0" w:color="000000"/>
            </w:tcBorders>
            <w:shd w:val="clear" w:color="auto" w:fill="auto"/>
            <w:vAlign w:val="center"/>
            <w:hideMark/>
          </w:tcPr>
          <w:p w14:paraId="04AF45CC" w14:textId="77777777" w:rsidR="008B700B" w:rsidRPr="006A5C6B" w:rsidRDefault="008B700B" w:rsidP="0010530E">
            <w:pPr>
              <w:jc w:val="center"/>
              <w:rPr>
                <w:b/>
                <w:bCs/>
                <w:color w:val="000000"/>
                <w:sz w:val="18"/>
                <w:szCs w:val="18"/>
              </w:rPr>
            </w:pPr>
            <w:r w:rsidRPr="006A5C6B">
              <w:rPr>
                <w:b/>
                <w:bCs/>
                <w:color w:val="000000"/>
                <w:sz w:val="18"/>
                <w:szCs w:val="18"/>
              </w:rPr>
              <w:t>3</w:t>
            </w:r>
          </w:p>
        </w:tc>
      </w:tr>
      <w:tr w:rsidR="008B700B" w:rsidRPr="006A5C6B" w14:paraId="5F4B5A2C"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74850BB7" w14:textId="77777777" w:rsidR="008B700B" w:rsidRPr="006A5C6B" w:rsidRDefault="008B700B" w:rsidP="0010530E">
            <w:pPr>
              <w:ind w:right="-60"/>
              <w:jc w:val="center"/>
              <w:rPr>
                <w:b/>
                <w:bCs/>
                <w:color w:val="000000"/>
                <w:sz w:val="18"/>
                <w:szCs w:val="18"/>
              </w:rPr>
            </w:pPr>
            <w:r w:rsidRPr="006A5C6B">
              <w:rPr>
                <w:b/>
                <w:bCs/>
                <w:color w:val="000000"/>
                <w:sz w:val="18"/>
                <w:szCs w:val="18"/>
              </w:rPr>
              <w:t>1</w:t>
            </w:r>
          </w:p>
        </w:tc>
        <w:tc>
          <w:tcPr>
            <w:tcW w:w="9551" w:type="dxa"/>
            <w:gridSpan w:val="2"/>
            <w:tcBorders>
              <w:top w:val="single" w:sz="4" w:space="0" w:color="auto"/>
              <w:left w:val="nil"/>
              <w:bottom w:val="single" w:sz="4" w:space="0" w:color="auto"/>
              <w:right w:val="single" w:sz="4" w:space="0" w:color="000000"/>
            </w:tcBorders>
            <w:vAlign w:val="center"/>
            <w:hideMark/>
          </w:tcPr>
          <w:p w14:paraId="2F1F4FF6" w14:textId="77777777" w:rsidR="008B700B" w:rsidRPr="006A5C6B" w:rsidRDefault="008B700B" w:rsidP="0010530E">
            <w:pPr>
              <w:jc w:val="center"/>
              <w:rPr>
                <w:color w:val="000000"/>
                <w:sz w:val="18"/>
                <w:szCs w:val="18"/>
              </w:rPr>
            </w:pPr>
            <w:r w:rsidRPr="006A5C6B">
              <w:rPr>
                <w:b/>
                <w:bCs/>
                <w:color w:val="000000"/>
                <w:sz w:val="18"/>
                <w:szCs w:val="18"/>
              </w:rPr>
              <w:t>Работы по санитарному содержанию помещений общего пользования, входящих в состав общего имущества МКД</w:t>
            </w:r>
          </w:p>
        </w:tc>
      </w:tr>
      <w:tr w:rsidR="008B700B" w:rsidRPr="006A5C6B" w14:paraId="134D4E28"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68CF2099" w14:textId="77777777" w:rsidR="008B700B" w:rsidRPr="006A5C6B" w:rsidRDefault="008B700B" w:rsidP="0010530E">
            <w:pPr>
              <w:ind w:right="-60"/>
              <w:jc w:val="center"/>
              <w:rPr>
                <w:color w:val="000000"/>
                <w:sz w:val="18"/>
                <w:szCs w:val="18"/>
              </w:rPr>
            </w:pPr>
            <w:r w:rsidRPr="006A5C6B">
              <w:rPr>
                <w:color w:val="000000"/>
                <w:sz w:val="18"/>
                <w:szCs w:val="18"/>
              </w:rPr>
              <w:t>1.1</w:t>
            </w:r>
          </w:p>
        </w:tc>
        <w:tc>
          <w:tcPr>
            <w:tcW w:w="5406" w:type="dxa"/>
            <w:tcBorders>
              <w:top w:val="single" w:sz="4" w:space="0" w:color="auto"/>
              <w:left w:val="nil"/>
              <w:bottom w:val="single" w:sz="4" w:space="0" w:color="auto"/>
              <w:right w:val="single" w:sz="4" w:space="0" w:color="000000"/>
            </w:tcBorders>
            <w:vAlign w:val="center"/>
            <w:hideMark/>
          </w:tcPr>
          <w:p w14:paraId="6D228CE2" w14:textId="77777777" w:rsidR="008B700B" w:rsidRPr="006A5C6B" w:rsidRDefault="008B700B" w:rsidP="0010530E">
            <w:pPr>
              <w:rPr>
                <w:color w:val="000000"/>
                <w:sz w:val="18"/>
                <w:szCs w:val="18"/>
              </w:rPr>
            </w:pPr>
            <w:r w:rsidRPr="006A5C6B">
              <w:rPr>
                <w:color w:val="000000"/>
                <w:sz w:val="18"/>
                <w:szCs w:val="18"/>
              </w:rPr>
              <w:t>Влажное подметание лестничных площадок и маршей нижних 2-х этажей</w:t>
            </w:r>
          </w:p>
        </w:tc>
        <w:tc>
          <w:tcPr>
            <w:tcW w:w="4145" w:type="dxa"/>
            <w:tcBorders>
              <w:top w:val="single" w:sz="4" w:space="0" w:color="auto"/>
              <w:left w:val="nil"/>
              <w:bottom w:val="single" w:sz="4" w:space="0" w:color="auto"/>
              <w:right w:val="single" w:sz="4" w:space="0" w:color="000000"/>
            </w:tcBorders>
            <w:vAlign w:val="center"/>
            <w:hideMark/>
          </w:tcPr>
          <w:p w14:paraId="6183AB3E" w14:textId="77777777" w:rsidR="008B700B" w:rsidRPr="006A5C6B" w:rsidRDefault="008B700B" w:rsidP="0010530E">
            <w:pPr>
              <w:rPr>
                <w:color w:val="000000"/>
                <w:sz w:val="18"/>
                <w:szCs w:val="18"/>
              </w:rPr>
            </w:pPr>
            <w:r w:rsidRPr="006A5C6B">
              <w:rPr>
                <w:color w:val="000000"/>
                <w:sz w:val="18"/>
                <w:szCs w:val="18"/>
              </w:rPr>
              <w:t>Ежедневно</w:t>
            </w:r>
          </w:p>
        </w:tc>
      </w:tr>
      <w:tr w:rsidR="008B700B" w:rsidRPr="006A5C6B" w14:paraId="051BDDC3"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17BC05D6" w14:textId="77777777" w:rsidR="008B700B" w:rsidRPr="006A5C6B" w:rsidRDefault="008B700B" w:rsidP="0010530E">
            <w:pPr>
              <w:ind w:right="-60"/>
              <w:jc w:val="center"/>
              <w:rPr>
                <w:color w:val="000000"/>
                <w:sz w:val="18"/>
                <w:szCs w:val="18"/>
              </w:rPr>
            </w:pPr>
            <w:r w:rsidRPr="006A5C6B">
              <w:rPr>
                <w:color w:val="000000"/>
                <w:sz w:val="18"/>
                <w:szCs w:val="18"/>
              </w:rPr>
              <w:t>1.2</w:t>
            </w:r>
          </w:p>
        </w:tc>
        <w:tc>
          <w:tcPr>
            <w:tcW w:w="5406" w:type="dxa"/>
            <w:tcBorders>
              <w:top w:val="single" w:sz="4" w:space="0" w:color="auto"/>
              <w:left w:val="nil"/>
              <w:bottom w:val="single" w:sz="4" w:space="0" w:color="auto"/>
              <w:right w:val="single" w:sz="4" w:space="0" w:color="000000"/>
            </w:tcBorders>
            <w:vAlign w:val="center"/>
            <w:hideMark/>
          </w:tcPr>
          <w:p w14:paraId="2338AA27" w14:textId="77777777" w:rsidR="008B700B" w:rsidRPr="006A5C6B" w:rsidRDefault="008B700B" w:rsidP="0010530E">
            <w:pPr>
              <w:rPr>
                <w:color w:val="000000"/>
                <w:sz w:val="18"/>
                <w:szCs w:val="18"/>
              </w:rPr>
            </w:pPr>
            <w:r w:rsidRPr="006A5C6B">
              <w:rPr>
                <w:color w:val="000000"/>
                <w:sz w:val="18"/>
                <w:szCs w:val="18"/>
              </w:rPr>
              <w:t>Влажное подметание лестничных площадок и маршей выше 2-го этажа</w:t>
            </w:r>
          </w:p>
        </w:tc>
        <w:tc>
          <w:tcPr>
            <w:tcW w:w="4145" w:type="dxa"/>
            <w:tcBorders>
              <w:top w:val="single" w:sz="4" w:space="0" w:color="auto"/>
              <w:left w:val="nil"/>
              <w:bottom w:val="single" w:sz="4" w:space="0" w:color="auto"/>
              <w:right w:val="single" w:sz="4" w:space="0" w:color="000000"/>
            </w:tcBorders>
            <w:vAlign w:val="center"/>
            <w:hideMark/>
          </w:tcPr>
          <w:p w14:paraId="4FE4519D" w14:textId="77777777" w:rsidR="008B700B" w:rsidRPr="006A5C6B" w:rsidRDefault="008B700B" w:rsidP="0010530E">
            <w:pPr>
              <w:rPr>
                <w:color w:val="000000"/>
                <w:sz w:val="18"/>
                <w:szCs w:val="18"/>
              </w:rPr>
            </w:pPr>
            <w:r w:rsidRPr="006A5C6B">
              <w:rPr>
                <w:color w:val="000000"/>
                <w:sz w:val="18"/>
                <w:szCs w:val="18"/>
              </w:rPr>
              <w:t>1 раз в неделю</w:t>
            </w:r>
          </w:p>
        </w:tc>
      </w:tr>
      <w:tr w:rsidR="008B700B" w:rsidRPr="006A5C6B" w14:paraId="250EDCCD" w14:textId="77777777" w:rsidTr="0010530E">
        <w:trPr>
          <w:cantSplit/>
          <w:trHeight w:val="281"/>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191740A2" w14:textId="77777777" w:rsidR="008B700B" w:rsidRPr="006A5C6B" w:rsidRDefault="008B700B" w:rsidP="0010530E">
            <w:pPr>
              <w:ind w:right="-60"/>
              <w:jc w:val="center"/>
              <w:rPr>
                <w:color w:val="000000"/>
                <w:sz w:val="18"/>
                <w:szCs w:val="18"/>
              </w:rPr>
            </w:pPr>
            <w:r w:rsidRPr="006A5C6B">
              <w:rPr>
                <w:color w:val="000000"/>
                <w:sz w:val="18"/>
                <w:szCs w:val="18"/>
              </w:rPr>
              <w:t>1.3</w:t>
            </w:r>
          </w:p>
        </w:tc>
        <w:tc>
          <w:tcPr>
            <w:tcW w:w="5406" w:type="dxa"/>
            <w:tcBorders>
              <w:top w:val="single" w:sz="4" w:space="0" w:color="auto"/>
              <w:left w:val="nil"/>
              <w:bottom w:val="single" w:sz="4" w:space="0" w:color="auto"/>
              <w:right w:val="single" w:sz="4" w:space="0" w:color="000000"/>
            </w:tcBorders>
            <w:vAlign w:val="center"/>
            <w:hideMark/>
          </w:tcPr>
          <w:p w14:paraId="2C174292" w14:textId="77777777" w:rsidR="008B700B" w:rsidRPr="006A5C6B" w:rsidRDefault="008B700B" w:rsidP="0010530E">
            <w:pPr>
              <w:rPr>
                <w:color w:val="000000"/>
                <w:sz w:val="18"/>
                <w:szCs w:val="18"/>
              </w:rPr>
            </w:pPr>
            <w:r w:rsidRPr="006A5C6B">
              <w:rPr>
                <w:color w:val="000000"/>
                <w:sz w:val="18"/>
                <w:szCs w:val="18"/>
              </w:rPr>
              <w:t>Мытье пола кабины лифта</w:t>
            </w:r>
          </w:p>
        </w:tc>
        <w:tc>
          <w:tcPr>
            <w:tcW w:w="4145" w:type="dxa"/>
            <w:tcBorders>
              <w:top w:val="single" w:sz="4" w:space="0" w:color="auto"/>
              <w:left w:val="nil"/>
              <w:bottom w:val="single" w:sz="4" w:space="0" w:color="auto"/>
              <w:right w:val="single" w:sz="4" w:space="0" w:color="000000"/>
            </w:tcBorders>
            <w:vAlign w:val="center"/>
            <w:hideMark/>
          </w:tcPr>
          <w:p w14:paraId="1361ABF7" w14:textId="77777777" w:rsidR="008B700B" w:rsidRPr="006A5C6B" w:rsidRDefault="008B700B" w:rsidP="0010530E">
            <w:pPr>
              <w:rPr>
                <w:color w:val="000000"/>
                <w:sz w:val="18"/>
                <w:szCs w:val="18"/>
              </w:rPr>
            </w:pPr>
            <w:r w:rsidRPr="006A5C6B">
              <w:rPr>
                <w:color w:val="000000"/>
                <w:sz w:val="18"/>
                <w:szCs w:val="18"/>
              </w:rPr>
              <w:t>Ежедневно</w:t>
            </w:r>
          </w:p>
        </w:tc>
      </w:tr>
      <w:tr w:rsidR="008B700B" w:rsidRPr="006A5C6B" w14:paraId="7A0A8B70" w14:textId="77777777" w:rsidTr="0010530E">
        <w:trPr>
          <w:cantSplit/>
          <w:trHeight w:val="430"/>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4639758C" w14:textId="77777777" w:rsidR="008B700B" w:rsidRPr="006A5C6B" w:rsidRDefault="008B700B" w:rsidP="0010530E">
            <w:pPr>
              <w:ind w:right="-60"/>
              <w:jc w:val="center"/>
              <w:rPr>
                <w:color w:val="000000"/>
                <w:sz w:val="18"/>
                <w:szCs w:val="18"/>
              </w:rPr>
            </w:pPr>
            <w:r w:rsidRPr="006A5C6B">
              <w:rPr>
                <w:color w:val="000000"/>
                <w:sz w:val="18"/>
                <w:szCs w:val="18"/>
              </w:rPr>
              <w:t>1.4</w:t>
            </w:r>
          </w:p>
        </w:tc>
        <w:tc>
          <w:tcPr>
            <w:tcW w:w="5406" w:type="dxa"/>
            <w:tcBorders>
              <w:top w:val="single" w:sz="4" w:space="0" w:color="auto"/>
              <w:left w:val="nil"/>
              <w:bottom w:val="single" w:sz="4" w:space="0" w:color="auto"/>
              <w:right w:val="single" w:sz="4" w:space="0" w:color="000000"/>
            </w:tcBorders>
            <w:vAlign w:val="center"/>
            <w:hideMark/>
          </w:tcPr>
          <w:p w14:paraId="255F43DE" w14:textId="77777777" w:rsidR="008B700B" w:rsidRPr="006A5C6B" w:rsidRDefault="008B700B" w:rsidP="0010530E">
            <w:pPr>
              <w:rPr>
                <w:color w:val="000000"/>
                <w:sz w:val="18"/>
                <w:szCs w:val="18"/>
              </w:rPr>
            </w:pPr>
            <w:r w:rsidRPr="006A5C6B">
              <w:rPr>
                <w:color w:val="000000"/>
                <w:sz w:val="18"/>
                <w:szCs w:val="18"/>
              </w:rPr>
              <w:t xml:space="preserve">Мытье лестничных площадок и маршей </w:t>
            </w:r>
          </w:p>
        </w:tc>
        <w:tc>
          <w:tcPr>
            <w:tcW w:w="4145" w:type="dxa"/>
            <w:tcBorders>
              <w:top w:val="single" w:sz="4" w:space="0" w:color="auto"/>
              <w:left w:val="nil"/>
              <w:bottom w:val="single" w:sz="4" w:space="0" w:color="auto"/>
              <w:right w:val="single" w:sz="4" w:space="0" w:color="000000"/>
            </w:tcBorders>
            <w:vAlign w:val="center"/>
            <w:hideMark/>
          </w:tcPr>
          <w:p w14:paraId="52BB647A" w14:textId="77777777" w:rsidR="008B700B" w:rsidRPr="006A5C6B" w:rsidRDefault="008B700B" w:rsidP="0010530E">
            <w:pPr>
              <w:rPr>
                <w:color w:val="000000"/>
                <w:sz w:val="18"/>
                <w:szCs w:val="18"/>
              </w:rPr>
            </w:pPr>
            <w:r w:rsidRPr="006A5C6B">
              <w:rPr>
                <w:color w:val="000000"/>
                <w:sz w:val="18"/>
                <w:szCs w:val="18"/>
              </w:rPr>
              <w:t>1 раз в месяц</w:t>
            </w:r>
          </w:p>
        </w:tc>
      </w:tr>
      <w:tr w:rsidR="008B700B" w:rsidRPr="006A5C6B" w14:paraId="6105113F"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01942FD8" w14:textId="77777777" w:rsidR="008B700B" w:rsidRPr="006A5C6B" w:rsidRDefault="008B700B" w:rsidP="0010530E">
            <w:pPr>
              <w:ind w:right="-60"/>
              <w:jc w:val="center"/>
              <w:rPr>
                <w:color w:val="000000"/>
                <w:sz w:val="18"/>
                <w:szCs w:val="18"/>
              </w:rPr>
            </w:pPr>
            <w:r w:rsidRPr="006A5C6B">
              <w:rPr>
                <w:color w:val="000000"/>
                <w:sz w:val="18"/>
                <w:szCs w:val="18"/>
              </w:rPr>
              <w:t>1.5</w:t>
            </w:r>
          </w:p>
        </w:tc>
        <w:tc>
          <w:tcPr>
            <w:tcW w:w="5406" w:type="dxa"/>
            <w:tcBorders>
              <w:top w:val="single" w:sz="4" w:space="0" w:color="auto"/>
              <w:left w:val="nil"/>
              <w:bottom w:val="single" w:sz="4" w:space="0" w:color="auto"/>
              <w:right w:val="single" w:sz="4" w:space="0" w:color="000000"/>
            </w:tcBorders>
            <w:vAlign w:val="center"/>
            <w:hideMark/>
          </w:tcPr>
          <w:p w14:paraId="2CFC112A" w14:textId="77777777" w:rsidR="008B700B" w:rsidRPr="006A5C6B" w:rsidRDefault="008B700B" w:rsidP="0010530E">
            <w:pPr>
              <w:rPr>
                <w:color w:val="000000"/>
                <w:sz w:val="18"/>
                <w:szCs w:val="18"/>
              </w:rPr>
            </w:pPr>
            <w:r w:rsidRPr="006A5C6B">
              <w:rPr>
                <w:color w:val="000000"/>
                <w:sz w:val="18"/>
                <w:szCs w:val="18"/>
              </w:rPr>
              <w:t>Мытье окон в местах общего пользования с внутренней стороны</w:t>
            </w:r>
          </w:p>
        </w:tc>
        <w:tc>
          <w:tcPr>
            <w:tcW w:w="4145" w:type="dxa"/>
            <w:tcBorders>
              <w:top w:val="single" w:sz="4" w:space="0" w:color="auto"/>
              <w:left w:val="nil"/>
              <w:bottom w:val="single" w:sz="4" w:space="0" w:color="auto"/>
              <w:right w:val="single" w:sz="4" w:space="0" w:color="000000"/>
            </w:tcBorders>
            <w:vAlign w:val="center"/>
            <w:hideMark/>
          </w:tcPr>
          <w:p w14:paraId="5D2B4BBA" w14:textId="77777777" w:rsidR="008B700B" w:rsidRPr="006A5C6B" w:rsidRDefault="008B700B" w:rsidP="0010530E">
            <w:pPr>
              <w:rPr>
                <w:color w:val="000000"/>
                <w:sz w:val="18"/>
                <w:szCs w:val="18"/>
              </w:rPr>
            </w:pPr>
            <w:r w:rsidRPr="006A5C6B">
              <w:rPr>
                <w:color w:val="000000"/>
                <w:sz w:val="18"/>
                <w:szCs w:val="18"/>
              </w:rPr>
              <w:t>1 раз в год</w:t>
            </w:r>
          </w:p>
        </w:tc>
      </w:tr>
      <w:tr w:rsidR="008B700B" w:rsidRPr="006A5C6B" w14:paraId="45E26658"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1A738AFC" w14:textId="77777777" w:rsidR="008B700B" w:rsidRPr="006A5C6B" w:rsidRDefault="008B700B" w:rsidP="0010530E">
            <w:pPr>
              <w:ind w:right="-60"/>
              <w:jc w:val="center"/>
              <w:rPr>
                <w:color w:val="000000"/>
                <w:sz w:val="18"/>
                <w:szCs w:val="18"/>
              </w:rPr>
            </w:pPr>
            <w:r w:rsidRPr="006A5C6B">
              <w:rPr>
                <w:color w:val="000000"/>
                <w:sz w:val="18"/>
                <w:szCs w:val="18"/>
              </w:rPr>
              <w:t>1.6</w:t>
            </w:r>
          </w:p>
        </w:tc>
        <w:tc>
          <w:tcPr>
            <w:tcW w:w="5406" w:type="dxa"/>
            <w:tcBorders>
              <w:top w:val="single" w:sz="4" w:space="0" w:color="auto"/>
              <w:left w:val="nil"/>
              <w:bottom w:val="single" w:sz="4" w:space="0" w:color="auto"/>
              <w:right w:val="single" w:sz="4" w:space="0" w:color="000000"/>
            </w:tcBorders>
            <w:vAlign w:val="center"/>
            <w:hideMark/>
          </w:tcPr>
          <w:p w14:paraId="5DA7AB01" w14:textId="77777777" w:rsidR="008B700B" w:rsidRPr="006A5C6B" w:rsidRDefault="008B700B" w:rsidP="0010530E">
            <w:pPr>
              <w:rPr>
                <w:color w:val="000000"/>
                <w:sz w:val="18"/>
                <w:szCs w:val="18"/>
              </w:rPr>
            </w:pPr>
            <w:r w:rsidRPr="006A5C6B">
              <w:rPr>
                <w:color w:val="000000"/>
                <w:sz w:val="18"/>
                <w:szCs w:val="18"/>
              </w:rPr>
              <w:t>Влажная протирка стен, дверей</w:t>
            </w:r>
          </w:p>
        </w:tc>
        <w:tc>
          <w:tcPr>
            <w:tcW w:w="4145" w:type="dxa"/>
            <w:tcBorders>
              <w:top w:val="single" w:sz="4" w:space="0" w:color="auto"/>
              <w:left w:val="nil"/>
              <w:bottom w:val="single" w:sz="4" w:space="0" w:color="auto"/>
              <w:right w:val="single" w:sz="4" w:space="0" w:color="000000"/>
            </w:tcBorders>
            <w:vAlign w:val="center"/>
            <w:hideMark/>
          </w:tcPr>
          <w:p w14:paraId="04582DD1" w14:textId="77777777" w:rsidR="008B700B" w:rsidRPr="006A5C6B" w:rsidRDefault="008B700B" w:rsidP="0010530E">
            <w:pPr>
              <w:rPr>
                <w:color w:val="000000"/>
                <w:sz w:val="18"/>
                <w:szCs w:val="18"/>
              </w:rPr>
            </w:pPr>
            <w:r w:rsidRPr="006A5C6B">
              <w:rPr>
                <w:color w:val="000000"/>
                <w:sz w:val="18"/>
                <w:szCs w:val="18"/>
              </w:rPr>
              <w:t>1 раз в год</w:t>
            </w:r>
          </w:p>
        </w:tc>
      </w:tr>
      <w:tr w:rsidR="008B700B" w:rsidRPr="006A5C6B" w14:paraId="2917FF0E"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197D1962" w14:textId="77777777" w:rsidR="008B700B" w:rsidRPr="006A5C6B" w:rsidRDefault="008B700B" w:rsidP="0010530E">
            <w:pPr>
              <w:ind w:right="-60"/>
              <w:jc w:val="center"/>
              <w:rPr>
                <w:color w:val="000000"/>
                <w:sz w:val="18"/>
                <w:szCs w:val="18"/>
              </w:rPr>
            </w:pPr>
            <w:r w:rsidRPr="006A5C6B">
              <w:rPr>
                <w:color w:val="000000"/>
                <w:sz w:val="18"/>
                <w:szCs w:val="18"/>
              </w:rPr>
              <w:t>1.7</w:t>
            </w:r>
          </w:p>
        </w:tc>
        <w:tc>
          <w:tcPr>
            <w:tcW w:w="5406" w:type="dxa"/>
            <w:tcBorders>
              <w:top w:val="single" w:sz="4" w:space="0" w:color="auto"/>
              <w:left w:val="nil"/>
              <w:bottom w:val="single" w:sz="4" w:space="0" w:color="auto"/>
              <w:right w:val="single" w:sz="4" w:space="0" w:color="000000"/>
            </w:tcBorders>
            <w:vAlign w:val="center"/>
            <w:hideMark/>
          </w:tcPr>
          <w:p w14:paraId="6F438F27" w14:textId="77777777" w:rsidR="008B700B" w:rsidRPr="006A5C6B" w:rsidRDefault="008B700B" w:rsidP="0010530E">
            <w:pPr>
              <w:rPr>
                <w:color w:val="000000"/>
                <w:sz w:val="18"/>
                <w:szCs w:val="18"/>
              </w:rPr>
            </w:pPr>
            <w:r w:rsidRPr="006A5C6B">
              <w:rPr>
                <w:color w:val="000000"/>
                <w:sz w:val="18"/>
                <w:szCs w:val="18"/>
              </w:rPr>
              <w:t>Влажная протирка плафонов на лестничных клетках</w:t>
            </w:r>
          </w:p>
        </w:tc>
        <w:tc>
          <w:tcPr>
            <w:tcW w:w="4145" w:type="dxa"/>
            <w:tcBorders>
              <w:top w:val="single" w:sz="4" w:space="0" w:color="auto"/>
              <w:left w:val="nil"/>
              <w:bottom w:val="single" w:sz="4" w:space="0" w:color="auto"/>
              <w:right w:val="single" w:sz="4" w:space="0" w:color="000000"/>
            </w:tcBorders>
            <w:vAlign w:val="center"/>
            <w:hideMark/>
          </w:tcPr>
          <w:p w14:paraId="0DD7C11C" w14:textId="77777777" w:rsidR="008B700B" w:rsidRPr="006A5C6B" w:rsidRDefault="008B700B" w:rsidP="0010530E">
            <w:pPr>
              <w:rPr>
                <w:color w:val="000000"/>
                <w:sz w:val="18"/>
                <w:szCs w:val="18"/>
              </w:rPr>
            </w:pPr>
            <w:r w:rsidRPr="006A5C6B">
              <w:rPr>
                <w:color w:val="000000"/>
                <w:sz w:val="18"/>
                <w:szCs w:val="18"/>
              </w:rPr>
              <w:t>1 раз в год</w:t>
            </w:r>
          </w:p>
        </w:tc>
      </w:tr>
      <w:tr w:rsidR="008B700B" w:rsidRPr="006A5C6B" w14:paraId="4F96E082"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18A07230" w14:textId="77777777" w:rsidR="008B700B" w:rsidRPr="006A5C6B" w:rsidRDefault="008B700B" w:rsidP="0010530E">
            <w:pPr>
              <w:ind w:right="-60"/>
              <w:jc w:val="center"/>
              <w:rPr>
                <w:color w:val="000000"/>
                <w:sz w:val="18"/>
                <w:szCs w:val="18"/>
              </w:rPr>
            </w:pPr>
            <w:r w:rsidRPr="006A5C6B">
              <w:rPr>
                <w:color w:val="000000"/>
                <w:sz w:val="18"/>
                <w:szCs w:val="18"/>
              </w:rPr>
              <w:t>1.8</w:t>
            </w:r>
          </w:p>
        </w:tc>
        <w:tc>
          <w:tcPr>
            <w:tcW w:w="5406" w:type="dxa"/>
            <w:tcBorders>
              <w:top w:val="single" w:sz="4" w:space="0" w:color="auto"/>
              <w:left w:val="nil"/>
              <w:bottom w:val="single" w:sz="4" w:space="0" w:color="auto"/>
              <w:right w:val="single" w:sz="4" w:space="0" w:color="000000"/>
            </w:tcBorders>
            <w:vAlign w:val="center"/>
            <w:hideMark/>
          </w:tcPr>
          <w:p w14:paraId="5E495475" w14:textId="77777777" w:rsidR="008B700B" w:rsidRPr="006A5C6B" w:rsidRDefault="008B700B" w:rsidP="0010530E">
            <w:pPr>
              <w:rPr>
                <w:color w:val="000000"/>
                <w:sz w:val="18"/>
                <w:szCs w:val="18"/>
              </w:rPr>
            </w:pPr>
            <w:r w:rsidRPr="006A5C6B">
              <w:rPr>
                <w:color w:val="000000"/>
                <w:sz w:val="18"/>
                <w:szCs w:val="18"/>
              </w:rPr>
              <w:t>Влажная протирка подоконников</w:t>
            </w:r>
          </w:p>
        </w:tc>
        <w:tc>
          <w:tcPr>
            <w:tcW w:w="4145" w:type="dxa"/>
            <w:tcBorders>
              <w:top w:val="single" w:sz="4" w:space="0" w:color="auto"/>
              <w:left w:val="nil"/>
              <w:bottom w:val="single" w:sz="4" w:space="0" w:color="auto"/>
              <w:right w:val="single" w:sz="4" w:space="0" w:color="000000"/>
            </w:tcBorders>
            <w:vAlign w:val="center"/>
            <w:hideMark/>
          </w:tcPr>
          <w:p w14:paraId="3E39EF1C" w14:textId="77777777" w:rsidR="008B700B" w:rsidRPr="006A5C6B" w:rsidRDefault="008B700B" w:rsidP="0010530E">
            <w:pPr>
              <w:rPr>
                <w:color w:val="000000"/>
                <w:sz w:val="18"/>
                <w:szCs w:val="18"/>
              </w:rPr>
            </w:pPr>
            <w:r w:rsidRPr="006A5C6B">
              <w:rPr>
                <w:color w:val="000000"/>
                <w:sz w:val="18"/>
                <w:szCs w:val="18"/>
              </w:rPr>
              <w:t>2 раза в год</w:t>
            </w:r>
          </w:p>
        </w:tc>
      </w:tr>
      <w:tr w:rsidR="008B700B" w:rsidRPr="006A5C6B" w14:paraId="7CAB6886"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6A2FC52C" w14:textId="77777777" w:rsidR="008B700B" w:rsidRPr="006A5C6B" w:rsidRDefault="008B700B" w:rsidP="0010530E">
            <w:pPr>
              <w:ind w:right="-60"/>
              <w:jc w:val="center"/>
              <w:rPr>
                <w:color w:val="000000"/>
                <w:sz w:val="18"/>
                <w:szCs w:val="18"/>
              </w:rPr>
            </w:pPr>
            <w:r w:rsidRPr="006A5C6B">
              <w:rPr>
                <w:color w:val="000000"/>
                <w:sz w:val="18"/>
                <w:szCs w:val="18"/>
              </w:rPr>
              <w:t>1.9</w:t>
            </w:r>
          </w:p>
        </w:tc>
        <w:tc>
          <w:tcPr>
            <w:tcW w:w="5406" w:type="dxa"/>
            <w:tcBorders>
              <w:top w:val="single" w:sz="4" w:space="0" w:color="auto"/>
              <w:left w:val="nil"/>
              <w:bottom w:val="single" w:sz="4" w:space="0" w:color="auto"/>
              <w:right w:val="single" w:sz="4" w:space="0" w:color="000000"/>
            </w:tcBorders>
            <w:vAlign w:val="center"/>
            <w:hideMark/>
          </w:tcPr>
          <w:p w14:paraId="45AC230B" w14:textId="77777777" w:rsidR="008B700B" w:rsidRPr="006A5C6B" w:rsidRDefault="008B700B" w:rsidP="0010530E">
            <w:pPr>
              <w:rPr>
                <w:color w:val="000000"/>
                <w:sz w:val="18"/>
                <w:szCs w:val="18"/>
              </w:rPr>
            </w:pPr>
            <w:r w:rsidRPr="006A5C6B">
              <w:rPr>
                <w:color w:val="000000"/>
                <w:sz w:val="18"/>
                <w:szCs w:val="18"/>
              </w:rPr>
              <w:t>Влажная протирка шкафов для электросчетчиков</w:t>
            </w:r>
          </w:p>
        </w:tc>
        <w:tc>
          <w:tcPr>
            <w:tcW w:w="4145" w:type="dxa"/>
            <w:tcBorders>
              <w:top w:val="single" w:sz="4" w:space="0" w:color="auto"/>
              <w:left w:val="nil"/>
              <w:bottom w:val="single" w:sz="4" w:space="0" w:color="auto"/>
              <w:right w:val="single" w:sz="4" w:space="0" w:color="000000"/>
            </w:tcBorders>
            <w:vAlign w:val="center"/>
            <w:hideMark/>
          </w:tcPr>
          <w:p w14:paraId="77C932B6" w14:textId="77777777" w:rsidR="008B700B" w:rsidRPr="006A5C6B" w:rsidRDefault="008B700B" w:rsidP="0010530E">
            <w:pPr>
              <w:rPr>
                <w:color w:val="000000"/>
                <w:sz w:val="18"/>
                <w:szCs w:val="18"/>
              </w:rPr>
            </w:pPr>
            <w:r w:rsidRPr="006A5C6B">
              <w:rPr>
                <w:color w:val="000000"/>
                <w:sz w:val="18"/>
                <w:szCs w:val="18"/>
              </w:rPr>
              <w:t>1 раз в год</w:t>
            </w:r>
          </w:p>
        </w:tc>
      </w:tr>
      <w:tr w:rsidR="008B700B" w:rsidRPr="006A5C6B" w14:paraId="05F73B5D"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56D5D8FC" w14:textId="77777777" w:rsidR="008B700B" w:rsidRPr="006A5C6B" w:rsidRDefault="008B700B" w:rsidP="0010530E">
            <w:pPr>
              <w:ind w:right="-60"/>
              <w:jc w:val="center"/>
              <w:rPr>
                <w:color w:val="000000"/>
                <w:sz w:val="18"/>
                <w:szCs w:val="18"/>
              </w:rPr>
            </w:pPr>
            <w:r w:rsidRPr="006A5C6B">
              <w:rPr>
                <w:color w:val="000000"/>
                <w:sz w:val="18"/>
                <w:szCs w:val="18"/>
              </w:rPr>
              <w:t>1.10</w:t>
            </w:r>
          </w:p>
        </w:tc>
        <w:tc>
          <w:tcPr>
            <w:tcW w:w="5406" w:type="dxa"/>
            <w:tcBorders>
              <w:top w:val="single" w:sz="4" w:space="0" w:color="auto"/>
              <w:left w:val="nil"/>
              <w:bottom w:val="single" w:sz="4" w:space="0" w:color="auto"/>
              <w:right w:val="single" w:sz="4" w:space="0" w:color="000000"/>
            </w:tcBorders>
            <w:vAlign w:val="center"/>
            <w:hideMark/>
          </w:tcPr>
          <w:p w14:paraId="64F22292" w14:textId="77777777" w:rsidR="008B700B" w:rsidRPr="006A5C6B" w:rsidRDefault="008B700B" w:rsidP="0010530E">
            <w:pPr>
              <w:rPr>
                <w:color w:val="000000"/>
                <w:sz w:val="18"/>
                <w:szCs w:val="18"/>
              </w:rPr>
            </w:pPr>
            <w:r w:rsidRPr="006A5C6B">
              <w:rPr>
                <w:color w:val="000000"/>
                <w:sz w:val="18"/>
                <w:szCs w:val="18"/>
              </w:rPr>
              <w:t>Влажная протирка отопительных приборов</w:t>
            </w:r>
          </w:p>
        </w:tc>
        <w:tc>
          <w:tcPr>
            <w:tcW w:w="4145" w:type="dxa"/>
            <w:tcBorders>
              <w:top w:val="single" w:sz="4" w:space="0" w:color="auto"/>
              <w:left w:val="nil"/>
              <w:bottom w:val="single" w:sz="4" w:space="0" w:color="auto"/>
              <w:right w:val="single" w:sz="4" w:space="0" w:color="000000"/>
            </w:tcBorders>
            <w:vAlign w:val="center"/>
            <w:hideMark/>
          </w:tcPr>
          <w:p w14:paraId="382531E0" w14:textId="77777777" w:rsidR="008B700B" w:rsidRPr="006A5C6B" w:rsidRDefault="008B700B" w:rsidP="0010530E">
            <w:pPr>
              <w:rPr>
                <w:color w:val="000000"/>
                <w:sz w:val="18"/>
                <w:szCs w:val="18"/>
              </w:rPr>
            </w:pPr>
            <w:r w:rsidRPr="006A5C6B">
              <w:rPr>
                <w:color w:val="000000"/>
                <w:sz w:val="18"/>
                <w:szCs w:val="18"/>
              </w:rPr>
              <w:t>2 раза в год</w:t>
            </w:r>
          </w:p>
        </w:tc>
      </w:tr>
      <w:tr w:rsidR="008B700B" w:rsidRPr="006A5C6B" w14:paraId="578D89F8"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78AD2238" w14:textId="77777777" w:rsidR="008B700B" w:rsidRPr="006A5C6B" w:rsidRDefault="008B700B" w:rsidP="0010530E">
            <w:pPr>
              <w:ind w:right="-60"/>
              <w:jc w:val="center"/>
              <w:rPr>
                <w:color w:val="000000"/>
                <w:sz w:val="18"/>
                <w:szCs w:val="18"/>
              </w:rPr>
            </w:pPr>
            <w:r w:rsidRPr="006A5C6B">
              <w:rPr>
                <w:color w:val="000000"/>
                <w:sz w:val="18"/>
                <w:szCs w:val="18"/>
              </w:rPr>
              <w:t>1.11</w:t>
            </w:r>
          </w:p>
        </w:tc>
        <w:tc>
          <w:tcPr>
            <w:tcW w:w="5406" w:type="dxa"/>
            <w:tcBorders>
              <w:top w:val="single" w:sz="4" w:space="0" w:color="auto"/>
              <w:left w:val="nil"/>
              <w:bottom w:val="single" w:sz="4" w:space="0" w:color="auto"/>
              <w:right w:val="single" w:sz="4" w:space="0" w:color="000000"/>
            </w:tcBorders>
            <w:vAlign w:val="center"/>
            <w:hideMark/>
          </w:tcPr>
          <w:p w14:paraId="2506AA78" w14:textId="77777777" w:rsidR="008B700B" w:rsidRPr="006A5C6B" w:rsidRDefault="008B700B" w:rsidP="0010530E">
            <w:pPr>
              <w:rPr>
                <w:color w:val="000000"/>
                <w:sz w:val="18"/>
                <w:szCs w:val="18"/>
              </w:rPr>
            </w:pPr>
            <w:r w:rsidRPr="006A5C6B">
              <w:rPr>
                <w:color w:val="000000"/>
                <w:sz w:val="18"/>
                <w:szCs w:val="18"/>
              </w:rPr>
              <w:t>Влажная протирка слаботочных устройств</w:t>
            </w:r>
          </w:p>
        </w:tc>
        <w:tc>
          <w:tcPr>
            <w:tcW w:w="4145" w:type="dxa"/>
            <w:tcBorders>
              <w:top w:val="single" w:sz="4" w:space="0" w:color="auto"/>
              <w:left w:val="nil"/>
              <w:bottom w:val="single" w:sz="4" w:space="0" w:color="auto"/>
              <w:right w:val="single" w:sz="4" w:space="0" w:color="000000"/>
            </w:tcBorders>
            <w:vAlign w:val="center"/>
            <w:hideMark/>
          </w:tcPr>
          <w:p w14:paraId="0BC67545" w14:textId="77777777" w:rsidR="008B700B" w:rsidRPr="006A5C6B" w:rsidRDefault="008B700B" w:rsidP="0010530E">
            <w:pPr>
              <w:rPr>
                <w:color w:val="000000"/>
                <w:sz w:val="18"/>
                <w:szCs w:val="18"/>
              </w:rPr>
            </w:pPr>
            <w:r w:rsidRPr="006A5C6B">
              <w:rPr>
                <w:color w:val="000000"/>
                <w:sz w:val="18"/>
                <w:szCs w:val="18"/>
              </w:rPr>
              <w:t>1 раз в год</w:t>
            </w:r>
          </w:p>
        </w:tc>
      </w:tr>
      <w:tr w:rsidR="008B700B" w:rsidRPr="006A5C6B" w14:paraId="41B67D6E"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6BF2C7E2" w14:textId="77777777" w:rsidR="008B700B" w:rsidRPr="006A5C6B" w:rsidRDefault="008B700B" w:rsidP="0010530E">
            <w:pPr>
              <w:ind w:right="-60"/>
              <w:jc w:val="center"/>
              <w:rPr>
                <w:color w:val="000000"/>
                <w:sz w:val="18"/>
                <w:szCs w:val="18"/>
              </w:rPr>
            </w:pPr>
            <w:r w:rsidRPr="006A5C6B">
              <w:rPr>
                <w:color w:val="000000"/>
                <w:sz w:val="18"/>
                <w:szCs w:val="18"/>
              </w:rPr>
              <w:t>1.12</w:t>
            </w:r>
          </w:p>
        </w:tc>
        <w:tc>
          <w:tcPr>
            <w:tcW w:w="5406" w:type="dxa"/>
            <w:tcBorders>
              <w:top w:val="single" w:sz="4" w:space="0" w:color="auto"/>
              <w:left w:val="nil"/>
              <w:bottom w:val="single" w:sz="4" w:space="0" w:color="auto"/>
              <w:right w:val="single" w:sz="4" w:space="0" w:color="000000"/>
            </w:tcBorders>
            <w:vAlign w:val="center"/>
            <w:hideMark/>
          </w:tcPr>
          <w:p w14:paraId="5BEB0C4E" w14:textId="77777777" w:rsidR="008B700B" w:rsidRPr="006A5C6B" w:rsidRDefault="008B700B" w:rsidP="0010530E">
            <w:pPr>
              <w:rPr>
                <w:color w:val="000000"/>
                <w:sz w:val="18"/>
                <w:szCs w:val="18"/>
              </w:rPr>
            </w:pPr>
            <w:r w:rsidRPr="006A5C6B">
              <w:rPr>
                <w:color w:val="000000"/>
                <w:sz w:val="18"/>
                <w:szCs w:val="18"/>
              </w:rPr>
              <w:t>Влажная протирка почтовых ящиков</w:t>
            </w:r>
          </w:p>
        </w:tc>
        <w:tc>
          <w:tcPr>
            <w:tcW w:w="4145" w:type="dxa"/>
            <w:tcBorders>
              <w:top w:val="single" w:sz="4" w:space="0" w:color="auto"/>
              <w:left w:val="nil"/>
              <w:bottom w:val="single" w:sz="4" w:space="0" w:color="auto"/>
              <w:right w:val="single" w:sz="4" w:space="0" w:color="000000"/>
            </w:tcBorders>
            <w:vAlign w:val="center"/>
            <w:hideMark/>
          </w:tcPr>
          <w:p w14:paraId="6343F90E" w14:textId="77777777" w:rsidR="008B700B" w:rsidRPr="006A5C6B" w:rsidRDefault="008B700B" w:rsidP="0010530E">
            <w:pPr>
              <w:rPr>
                <w:color w:val="000000"/>
                <w:sz w:val="18"/>
                <w:szCs w:val="18"/>
              </w:rPr>
            </w:pPr>
            <w:r w:rsidRPr="006A5C6B">
              <w:rPr>
                <w:color w:val="000000"/>
                <w:sz w:val="18"/>
                <w:szCs w:val="18"/>
              </w:rPr>
              <w:t>1 раз в год</w:t>
            </w:r>
          </w:p>
        </w:tc>
      </w:tr>
      <w:tr w:rsidR="008B700B" w:rsidRPr="006A5C6B" w14:paraId="4480F517"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10F6BBA8" w14:textId="77777777" w:rsidR="008B700B" w:rsidRPr="006A5C6B" w:rsidRDefault="008B700B" w:rsidP="0010530E">
            <w:pPr>
              <w:ind w:right="-60"/>
              <w:jc w:val="center"/>
              <w:rPr>
                <w:color w:val="000000"/>
                <w:sz w:val="18"/>
                <w:szCs w:val="18"/>
              </w:rPr>
            </w:pPr>
            <w:r w:rsidRPr="006A5C6B">
              <w:rPr>
                <w:color w:val="000000"/>
                <w:sz w:val="18"/>
                <w:szCs w:val="18"/>
              </w:rPr>
              <w:t>1.13</w:t>
            </w:r>
          </w:p>
        </w:tc>
        <w:tc>
          <w:tcPr>
            <w:tcW w:w="5406" w:type="dxa"/>
            <w:tcBorders>
              <w:top w:val="single" w:sz="4" w:space="0" w:color="auto"/>
              <w:left w:val="nil"/>
              <w:bottom w:val="single" w:sz="4" w:space="0" w:color="auto"/>
              <w:right w:val="single" w:sz="4" w:space="0" w:color="000000"/>
            </w:tcBorders>
            <w:vAlign w:val="center"/>
            <w:hideMark/>
          </w:tcPr>
          <w:p w14:paraId="6489D593" w14:textId="77777777" w:rsidR="008B700B" w:rsidRPr="006A5C6B" w:rsidRDefault="008B700B" w:rsidP="0010530E">
            <w:pPr>
              <w:rPr>
                <w:color w:val="000000"/>
                <w:sz w:val="18"/>
                <w:szCs w:val="18"/>
              </w:rPr>
            </w:pPr>
            <w:r w:rsidRPr="006A5C6B">
              <w:rPr>
                <w:color w:val="000000"/>
                <w:sz w:val="18"/>
                <w:szCs w:val="18"/>
              </w:rPr>
              <w:t>Очистка кровли от мусора, грязи и листьев</w:t>
            </w:r>
          </w:p>
        </w:tc>
        <w:tc>
          <w:tcPr>
            <w:tcW w:w="4145" w:type="dxa"/>
            <w:tcBorders>
              <w:top w:val="single" w:sz="4" w:space="0" w:color="auto"/>
              <w:left w:val="nil"/>
              <w:bottom w:val="single" w:sz="4" w:space="0" w:color="auto"/>
              <w:right w:val="single" w:sz="4" w:space="0" w:color="000000"/>
            </w:tcBorders>
            <w:vAlign w:val="center"/>
            <w:hideMark/>
          </w:tcPr>
          <w:p w14:paraId="16D3556D" w14:textId="77777777" w:rsidR="008B700B" w:rsidRPr="006A5C6B" w:rsidRDefault="008B700B" w:rsidP="0010530E">
            <w:pPr>
              <w:rPr>
                <w:color w:val="000000"/>
                <w:sz w:val="18"/>
                <w:szCs w:val="18"/>
              </w:rPr>
            </w:pPr>
            <w:r w:rsidRPr="006A5C6B">
              <w:rPr>
                <w:color w:val="000000"/>
                <w:sz w:val="18"/>
                <w:szCs w:val="18"/>
              </w:rPr>
              <w:t>По мере необходимости, но не менее 1 раза в год</w:t>
            </w:r>
          </w:p>
        </w:tc>
      </w:tr>
      <w:tr w:rsidR="008B700B" w:rsidRPr="006A5C6B" w14:paraId="4DFCB874" w14:textId="77777777" w:rsidTr="0010530E">
        <w:trPr>
          <w:cantSplit/>
        </w:trPr>
        <w:tc>
          <w:tcPr>
            <w:tcW w:w="832" w:type="dxa"/>
            <w:tcBorders>
              <w:top w:val="single" w:sz="4" w:space="0" w:color="auto"/>
              <w:left w:val="single" w:sz="4" w:space="0" w:color="auto"/>
              <w:bottom w:val="single" w:sz="4" w:space="0" w:color="auto"/>
              <w:right w:val="single" w:sz="4" w:space="0" w:color="000000"/>
            </w:tcBorders>
            <w:noWrap/>
            <w:vAlign w:val="center"/>
            <w:hideMark/>
          </w:tcPr>
          <w:p w14:paraId="22473991" w14:textId="77777777" w:rsidR="008B700B" w:rsidRPr="006A5C6B" w:rsidRDefault="008B700B" w:rsidP="0010530E">
            <w:pPr>
              <w:ind w:right="-60"/>
              <w:jc w:val="center"/>
              <w:rPr>
                <w:color w:val="000000"/>
                <w:sz w:val="18"/>
                <w:szCs w:val="18"/>
              </w:rPr>
            </w:pPr>
            <w:r w:rsidRPr="006A5C6B">
              <w:rPr>
                <w:color w:val="000000"/>
                <w:sz w:val="18"/>
                <w:szCs w:val="18"/>
              </w:rPr>
              <w:t>1.14.1</w:t>
            </w:r>
          </w:p>
        </w:tc>
        <w:tc>
          <w:tcPr>
            <w:tcW w:w="5406" w:type="dxa"/>
            <w:tcBorders>
              <w:top w:val="single" w:sz="4" w:space="0" w:color="auto"/>
              <w:left w:val="nil"/>
              <w:bottom w:val="single" w:sz="4" w:space="0" w:color="auto"/>
              <w:right w:val="single" w:sz="4" w:space="0" w:color="000000"/>
            </w:tcBorders>
            <w:vAlign w:val="center"/>
            <w:hideMark/>
          </w:tcPr>
          <w:p w14:paraId="21782AB9" w14:textId="77777777" w:rsidR="008B700B" w:rsidRPr="006A5C6B" w:rsidRDefault="008B700B" w:rsidP="0010530E">
            <w:pPr>
              <w:rPr>
                <w:color w:val="000000"/>
                <w:sz w:val="18"/>
                <w:szCs w:val="18"/>
              </w:rPr>
            </w:pPr>
            <w:r w:rsidRPr="006A5C6B">
              <w:rPr>
                <w:color w:val="000000"/>
                <w:sz w:val="18"/>
                <w:szCs w:val="18"/>
              </w:rPr>
              <w:t>Прочистка внутреннего металлического водостока от засорения</w:t>
            </w:r>
          </w:p>
        </w:tc>
        <w:tc>
          <w:tcPr>
            <w:tcW w:w="4145" w:type="dxa"/>
            <w:tcBorders>
              <w:top w:val="single" w:sz="4" w:space="0" w:color="auto"/>
              <w:left w:val="nil"/>
              <w:bottom w:val="single" w:sz="4" w:space="0" w:color="auto"/>
              <w:right w:val="single" w:sz="4" w:space="0" w:color="000000"/>
            </w:tcBorders>
            <w:vAlign w:val="center"/>
            <w:hideMark/>
          </w:tcPr>
          <w:p w14:paraId="1A0BB3C8" w14:textId="77777777" w:rsidR="008B700B" w:rsidRPr="006A5C6B" w:rsidRDefault="008B700B" w:rsidP="0010530E">
            <w:pPr>
              <w:rPr>
                <w:color w:val="000000"/>
                <w:sz w:val="18"/>
                <w:szCs w:val="18"/>
              </w:rPr>
            </w:pPr>
            <w:r w:rsidRPr="006A5C6B">
              <w:rPr>
                <w:color w:val="000000"/>
                <w:sz w:val="18"/>
                <w:szCs w:val="18"/>
              </w:rPr>
              <w:t>В течении 1 суток с момента обнаружения</w:t>
            </w:r>
          </w:p>
        </w:tc>
      </w:tr>
      <w:tr w:rsidR="008B700B" w:rsidRPr="006A5C6B" w14:paraId="7390F6A7"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733D07D7" w14:textId="77777777" w:rsidR="008B700B" w:rsidRPr="006A5C6B" w:rsidRDefault="008B700B" w:rsidP="0010530E">
            <w:pPr>
              <w:ind w:right="-60"/>
              <w:jc w:val="center"/>
              <w:rPr>
                <w:color w:val="000000"/>
                <w:sz w:val="18"/>
                <w:szCs w:val="18"/>
              </w:rPr>
            </w:pPr>
            <w:r w:rsidRPr="006A5C6B">
              <w:rPr>
                <w:color w:val="000000"/>
                <w:sz w:val="18"/>
                <w:szCs w:val="18"/>
              </w:rPr>
              <w:t>1.14.2</w:t>
            </w:r>
          </w:p>
        </w:tc>
        <w:tc>
          <w:tcPr>
            <w:tcW w:w="5406" w:type="dxa"/>
            <w:tcBorders>
              <w:top w:val="single" w:sz="4" w:space="0" w:color="auto"/>
              <w:left w:val="nil"/>
              <w:bottom w:val="single" w:sz="4" w:space="0" w:color="auto"/>
              <w:right w:val="single" w:sz="4" w:space="0" w:color="000000"/>
            </w:tcBorders>
            <w:vAlign w:val="center"/>
            <w:hideMark/>
          </w:tcPr>
          <w:p w14:paraId="0762AACF" w14:textId="77777777" w:rsidR="008B700B" w:rsidRPr="006A5C6B" w:rsidRDefault="008B700B" w:rsidP="0010530E">
            <w:pPr>
              <w:rPr>
                <w:color w:val="000000"/>
                <w:sz w:val="18"/>
                <w:szCs w:val="18"/>
              </w:rPr>
            </w:pPr>
            <w:r w:rsidRPr="006A5C6B">
              <w:rPr>
                <w:color w:val="000000"/>
                <w:sz w:val="18"/>
                <w:szCs w:val="18"/>
              </w:rPr>
              <w:t>Прочистка водоприемной воронки внутреннего металлического водостока от засорения</w:t>
            </w:r>
          </w:p>
        </w:tc>
        <w:tc>
          <w:tcPr>
            <w:tcW w:w="4145" w:type="dxa"/>
            <w:tcBorders>
              <w:top w:val="single" w:sz="4" w:space="0" w:color="auto"/>
              <w:left w:val="nil"/>
              <w:bottom w:val="single" w:sz="4" w:space="0" w:color="auto"/>
              <w:right w:val="single" w:sz="4" w:space="0" w:color="000000"/>
            </w:tcBorders>
            <w:vAlign w:val="center"/>
            <w:hideMark/>
          </w:tcPr>
          <w:p w14:paraId="6F3F89A8" w14:textId="77777777" w:rsidR="008B700B" w:rsidRPr="006A5C6B" w:rsidRDefault="008B700B" w:rsidP="0010530E">
            <w:pPr>
              <w:rPr>
                <w:color w:val="000000"/>
                <w:sz w:val="18"/>
                <w:szCs w:val="18"/>
              </w:rPr>
            </w:pPr>
            <w:r w:rsidRPr="006A5C6B">
              <w:rPr>
                <w:color w:val="000000"/>
                <w:sz w:val="18"/>
                <w:szCs w:val="18"/>
              </w:rPr>
              <w:t>В течении 1 суток с момента обнаружения</w:t>
            </w:r>
          </w:p>
        </w:tc>
      </w:tr>
      <w:tr w:rsidR="008B700B" w:rsidRPr="006A5C6B" w14:paraId="4C90E2C0"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1B5351FE" w14:textId="77777777" w:rsidR="008B700B" w:rsidRPr="006A5C6B" w:rsidRDefault="008B700B" w:rsidP="0010530E">
            <w:pPr>
              <w:ind w:right="-60"/>
              <w:jc w:val="center"/>
              <w:rPr>
                <w:color w:val="000000"/>
                <w:sz w:val="18"/>
                <w:szCs w:val="18"/>
              </w:rPr>
            </w:pPr>
            <w:r w:rsidRPr="006A5C6B">
              <w:rPr>
                <w:color w:val="000000"/>
                <w:sz w:val="18"/>
                <w:szCs w:val="18"/>
              </w:rPr>
              <w:t>1.15</w:t>
            </w:r>
          </w:p>
        </w:tc>
        <w:tc>
          <w:tcPr>
            <w:tcW w:w="5406" w:type="dxa"/>
            <w:tcBorders>
              <w:top w:val="single" w:sz="4" w:space="0" w:color="auto"/>
              <w:left w:val="nil"/>
              <w:bottom w:val="single" w:sz="4" w:space="0" w:color="auto"/>
              <w:right w:val="single" w:sz="4" w:space="0" w:color="000000"/>
            </w:tcBorders>
            <w:vAlign w:val="center"/>
            <w:hideMark/>
          </w:tcPr>
          <w:p w14:paraId="667D3159" w14:textId="77777777" w:rsidR="008B700B" w:rsidRPr="006A5C6B" w:rsidRDefault="008B700B" w:rsidP="0010530E">
            <w:pPr>
              <w:rPr>
                <w:color w:val="000000"/>
                <w:sz w:val="18"/>
                <w:szCs w:val="18"/>
              </w:rPr>
            </w:pPr>
            <w:r w:rsidRPr="006A5C6B">
              <w:rPr>
                <w:color w:val="000000"/>
                <w:sz w:val="18"/>
                <w:szCs w:val="18"/>
              </w:rPr>
              <w:t>Сбивание сосулек</w:t>
            </w:r>
          </w:p>
        </w:tc>
        <w:tc>
          <w:tcPr>
            <w:tcW w:w="4145" w:type="dxa"/>
            <w:tcBorders>
              <w:top w:val="single" w:sz="4" w:space="0" w:color="auto"/>
              <w:left w:val="nil"/>
              <w:bottom w:val="single" w:sz="4" w:space="0" w:color="auto"/>
              <w:right w:val="single" w:sz="4" w:space="0" w:color="000000"/>
            </w:tcBorders>
            <w:vAlign w:val="center"/>
            <w:hideMark/>
          </w:tcPr>
          <w:p w14:paraId="6BDB0663" w14:textId="77777777" w:rsidR="008B700B" w:rsidRPr="006A5C6B" w:rsidRDefault="008B700B" w:rsidP="0010530E">
            <w:pPr>
              <w:rPr>
                <w:color w:val="000000"/>
                <w:sz w:val="18"/>
                <w:szCs w:val="18"/>
              </w:rPr>
            </w:pPr>
            <w:r w:rsidRPr="006A5C6B">
              <w:rPr>
                <w:color w:val="000000"/>
                <w:sz w:val="18"/>
                <w:szCs w:val="18"/>
              </w:rPr>
              <w:t>В течение 1 суток с момента обнаружения</w:t>
            </w:r>
          </w:p>
        </w:tc>
      </w:tr>
      <w:tr w:rsidR="008B700B" w:rsidRPr="006A5C6B" w14:paraId="155B1C70"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6D57B10B" w14:textId="77777777" w:rsidR="008B700B" w:rsidRPr="006A5C6B" w:rsidRDefault="008B700B" w:rsidP="0010530E">
            <w:pPr>
              <w:ind w:right="-60"/>
              <w:jc w:val="center"/>
              <w:rPr>
                <w:color w:val="000000"/>
                <w:sz w:val="18"/>
                <w:szCs w:val="18"/>
              </w:rPr>
            </w:pPr>
            <w:r w:rsidRPr="006A5C6B">
              <w:rPr>
                <w:color w:val="000000"/>
                <w:sz w:val="18"/>
                <w:szCs w:val="18"/>
              </w:rPr>
              <w:t>1.16</w:t>
            </w:r>
          </w:p>
        </w:tc>
        <w:tc>
          <w:tcPr>
            <w:tcW w:w="5406" w:type="dxa"/>
            <w:tcBorders>
              <w:top w:val="single" w:sz="4" w:space="0" w:color="auto"/>
              <w:left w:val="nil"/>
              <w:bottom w:val="single" w:sz="4" w:space="0" w:color="auto"/>
              <w:right w:val="single" w:sz="4" w:space="0" w:color="000000"/>
            </w:tcBorders>
            <w:vAlign w:val="center"/>
            <w:hideMark/>
          </w:tcPr>
          <w:p w14:paraId="582FF645" w14:textId="77777777" w:rsidR="008B700B" w:rsidRPr="006A5C6B" w:rsidRDefault="008B700B" w:rsidP="0010530E">
            <w:pPr>
              <w:rPr>
                <w:color w:val="000000"/>
                <w:sz w:val="18"/>
                <w:szCs w:val="18"/>
              </w:rPr>
            </w:pPr>
            <w:r w:rsidRPr="006A5C6B">
              <w:rPr>
                <w:color w:val="000000"/>
                <w:sz w:val="18"/>
                <w:szCs w:val="18"/>
              </w:rPr>
              <w:t xml:space="preserve">Уборка чердачного помещения </w:t>
            </w:r>
          </w:p>
        </w:tc>
        <w:tc>
          <w:tcPr>
            <w:tcW w:w="4145" w:type="dxa"/>
            <w:tcBorders>
              <w:top w:val="single" w:sz="4" w:space="0" w:color="auto"/>
              <w:left w:val="nil"/>
              <w:bottom w:val="single" w:sz="4" w:space="0" w:color="auto"/>
              <w:right w:val="single" w:sz="4" w:space="0" w:color="000000"/>
            </w:tcBorders>
            <w:vAlign w:val="center"/>
            <w:hideMark/>
          </w:tcPr>
          <w:p w14:paraId="430797E6" w14:textId="77777777" w:rsidR="008B700B" w:rsidRPr="006A5C6B" w:rsidRDefault="008B700B" w:rsidP="0010530E">
            <w:pPr>
              <w:rPr>
                <w:color w:val="000000"/>
                <w:sz w:val="18"/>
                <w:szCs w:val="18"/>
              </w:rPr>
            </w:pPr>
            <w:r w:rsidRPr="006A5C6B">
              <w:rPr>
                <w:color w:val="000000"/>
                <w:sz w:val="18"/>
                <w:szCs w:val="18"/>
              </w:rPr>
              <w:t>1 раз в год в теплое время года</w:t>
            </w:r>
          </w:p>
        </w:tc>
      </w:tr>
      <w:tr w:rsidR="008B700B" w:rsidRPr="006A5C6B" w14:paraId="71ECFE8E"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635EABE8" w14:textId="77777777" w:rsidR="008B700B" w:rsidRPr="006A5C6B" w:rsidRDefault="008B700B" w:rsidP="0010530E">
            <w:pPr>
              <w:ind w:right="-60"/>
              <w:jc w:val="center"/>
              <w:rPr>
                <w:color w:val="000000"/>
                <w:sz w:val="18"/>
                <w:szCs w:val="18"/>
              </w:rPr>
            </w:pPr>
            <w:r w:rsidRPr="006A5C6B">
              <w:rPr>
                <w:color w:val="000000"/>
                <w:sz w:val="18"/>
                <w:szCs w:val="18"/>
              </w:rPr>
              <w:t>1.17</w:t>
            </w:r>
          </w:p>
        </w:tc>
        <w:tc>
          <w:tcPr>
            <w:tcW w:w="5406" w:type="dxa"/>
            <w:tcBorders>
              <w:top w:val="single" w:sz="4" w:space="0" w:color="auto"/>
              <w:left w:val="nil"/>
              <w:bottom w:val="single" w:sz="4" w:space="0" w:color="auto"/>
              <w:right w:val="single" w:sz="4" w:space="0" w:color="000000"/>
            </w:tcBorders>
            <w:vAlign w:val="center"/>
            <w:hideMark/>
          </w:tcPr>
          <w:p w14:paraId="41F5DE77" w14:textId="77777777" w:rsidR="008B700B" w:rsidRPr="006A5C6B" w:rsidRDefault="008B700B" w:rsidP="0010530E">
            <w:pPr>
              <w:rPr>
                <w:color w:val="000000"/>
                <w:sz w:val="18"/>
                <w:szCs w:val="18"/>
              </w:rPr>
            </w:pPr>
            <w:r w:rsidRPr="006A5C6B">
              <w:rPr>
                <w:color w:val="000000"/>
                <w:sz w:val="18"/>
                <w:szCs w:val="18"/>
              </w:rPr>
              <w:t>Уборка подвального помещения</w:t>
            </w:r>
          </w:p>
        </w:tc>
        <w:tc>
          <w:tcPr>
            <w:tcW w:w="4145" w:type="dxa"/>
            <w:tcBorders>
              <w:top w:val="single" w:sz="4" w:space="0" w:color="auto"/>
              <w:left w:val="nil"/>
              <w:bottom w:val="single" w:sz="4" w:space="0" w:color="auto"/>
              <w:right w:val="single" w:sz="4" w:space="0" w:color="000000"/>
            </w:tcBorders>
            <w:vAlign w:val="center"/>
            <w:hideMark/>
          </w:tcPr>
          <w:p w14:paraId="10644663" w14:textId="77777777" w:rsidR="008B700B" w:rsidRPr="006A5C6B" w:rsidRDefault="008B700B" w:rsidP="0010530E">
            <w:pPr>
              <w:rPr>
                <w:color w:val="000000"/>
                <w:sz w:val="18"/>
                <w:szCs w:val="18"/>
              </w:rPr>
            </w:pPr>
            <w:r w:rsidRPr="006A5C6B">
              <w:rPr>
                <w:color w:val="000000"/>
                <w:sz w:val="18"/>
                <w:szCs w:val="18"/>
              </w:rPr>
              <w:t>1 раз в год</w:t>
            </w:r>
          </w:p>
        </w:tc>
      </w:tr>
      <w:tr w:rsidR="008B700B" w:rsidRPr="006A5C6B" w14:paraId="1C8128EF"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tcPr>
          <w:p w14:paraId="2BEE8F70" w14:textId="77777777" w:rsidR="008B700B" w:rsidRPr="006A5C6B" w:rsidRDefault="008B700B" w:rsidP="0010530E">
            <w:pPr>
              <w:ind w:right="-60"/>
              <w:jc w:val="center"/>
              <w:rPr>
                <w:bCs/>
                <w:color w:val="000000"/>
                <w:sz w:val="18"/>
                <w:szCs w:val="18"/>
              </w:rPr>
            </w:pPr>
            <w:r w:rsidRPr="006A5C6B">
              <w:rPr>
                <w:bCs/>
                <w:color w:val="000000"/>
                <w:sz w:val="18"/>
                <w:szCs w:val="18"/>
              </w:rPr>
              <w:t>1.19</w:t>
            </w:r>
          </w:p>
        </w:tc>
        <w:tc>
          <w:tcPr>
            <w:tcW w:w="5406" w:type="dxa"/>
            <w:tcBorders>
              <w:top w:val="single" w:sz="4" w:space="0" w:color="auto"/>
              <w:left w:val="nil"/>
              <w:bottom w:val="single" w:sz="4" w:space="0" w:color="auto"/>
              <w:right w:val="single" w:sz="4" w:space="0" w:color="000000"/>
            </w:tcBorders>
            <w:vAlign w:val="center"/>
          </w:tcPr>
          <w:p w14:paraId="7A018D48" w14:textId="77777777" w:rsidR="008B700B" w:rsidRPr="006A5C6B" w:rsidRDefault="008B700B" w:rsidP="0010530E">
            <w:pPr>
              <w:rPr>
                <w:sz w:val="18"/>
                <w:szCs w:val="18"/>
                <w:shd w:val="clear" w:color="auto" w:fill="FFFFFF"/>
              </w:rPr>
            </w:pPr>
            <w:r w:rsidRPr="006A5C6B">
              <w:rPr>
                <w:bCs/>
                <w:sz w:val="18"/>
                <w:szCs w:val="18"/>
              </w:rPr>
              <w:t>Дератизация подвальных помещений</w:t>
            </w:r>
          </w:p>
        </w:tc>
        <w:tc>
          <w:tcPr>
            <w:tcW w:w="4145" w:type="dxa"/>
            <w:tcBorders>
              <w:top w:val="single" w:sz="4" w:space="0" w:color="auto"/>
              <w:left w:val="nil"/>
              <w:bottom w:val="single" w:sz="4" w:space="0" w:color="auto"/>
              <w:right w:val="single" w:sz="4" w:space="0" w:color="000000"/>
            </w:tcBorders>
            <w:vAlign w:val="center"/>
          </w:tcPr>
          <w:p w14:paraId="2895FBF1" w14:textId="77777777" w:rsidR="0010530E" w:rsidRPr="006A5C6B" w:rsidRDefault="0010530E" w:rsidP="0010530E">
            <w:pPr>
              <w:rPr>
                <w:sz w:val="18"/>
                <w:szCs w:val="18"/>
              </w:rPr>
            </w:pPr>
            <w:r w:rsidRPr="006A5C6B">
              <w:rPr>
                <w:sz w:val="18"/>
                <w:szCs w:val="18"/>
              </w:rPr>
              <w:t xml:space="preserve">По необходимости  </w:t>
            </w:r>
          </w:p>
          <w:p w14:paraId="1CEF1EE6" w14:textId="77777777" w:rsidR="008B700B" w:rsidRPr="006A5C6B" w:rsidRDefault="0010530E" w:rsidP="0010530E">
            <w:pPr>
              <w:rPr>
                <w:sz w:val="18"/>
                <w:szCs w:val="18"/>
              </w:rPr>
            </w:pPr>
            <w:r w:rsidRPr="006A5C6B">
              <w:rPr>
                <w:sz w:val="18"/>
                <w:szCs w:val="18"/>
              </w:rPr>
              <w:t>(в теплый период)</w:t>
            </w:r>
          </w:p>
        </w:tc>
      </w:tr>
      <w:tr w:rsidR="008B700B" w:rsidRPr="006A5C6B" w14:paraId="5C37F890"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tcPr>
          <w:p w14:paraId="220C2853" w14:textId="77777777" w:rsidR="008B700B" w:rsidRPr="006A5C6B" w:rsidRDefault="008B700B" w:rsidP="0010530E">
            <w:pPr>
              <w:ind w:right="-60"/>
              <w:jc w:val="center"/>
              <w:rPr>
                <w:bCs/>
                <w:color w:val="000000"/>
                <w:sz w:val="18"/>
                <w:szCs w:val="18"/>
              </w:rPr>
            </w:pPr>
            <w:r w:rsidRPr="006A5C6B">
              <w:rPr>
                <w:bCs/>
                <w:color w:val="000000"/>
                <w:sz w:val="18"/>
                <w:szCs w:val="18"/>
              </w:rPr>
              <w:t>1.20</w:t>
            </w:r>
          </w:p>
        </w:tc>
        <w:tc>
          <w:tcPr>
            <w:tcW w:w="5406" w:type="dxa"/>
            <w:tcBorders>
              <w:top w:val="single" w:sz="4" w:space="0" w:color="auto"/>
              <w:left w:val="nil"/>
              <w:bottom w:val="single" w:sz="4" w:space="0" w:color="auto"/>
              <w:right w:val="single" w:sz="4" w:space="0" w:color="000000"/>
            </w:tcBorders>
            <w:vAlign w:val="center"/>
          </w:tcPr>
          <w:p w14:paraId="4773C747" w14:textId="77777777" w:rsidR="008B700B" w:rsidRPr="006A5C6B" w:rsidRDefault="008B700B" w:rsidP="0010530E">
            <w:pPr>
              <w:rPr>
                <w:sz w:val="18"/>
                <w:szCs w:val="18"/>
                <w:shd w:val="clear" w:color="auto" w:fill="FFFFFF"/>
              </w:rPr>
            </w:pPr>
            <w:r w:rsidRPr="006A5C6B">
              <w:rPr>
                <w:bCs/>
                <w:sz w:val="18"/>
                <w:szCs w:val="18"/>
              </w:rPr>
              <w:t>Дезинсекция чердачных и подвальных помещений</w:t>
            </w:r>
          </w:p>
        </w:tc>
        <w:tc>
          <w:tcPr>
            <w:tcW w:w="4145" w:type="dxa"/>
            <w:tcBorders>
              <w:top w:val="single" w:sz="4" w:space="0" w:color="auto"/>
              <w:left w:val="nil"/>
              <w:bottom w:val="single" w:sz="4" w:space="0" w:color="auto"/>
              <w:right w:val="single" w:sz="4" w:space="0" w:color="000000"/>
            </w:tcBorders>
            <w:vAlign w:val="center"/>
          </w:tcPr>
          <w:p w14:paraId="3FB0C170" w14:textId="77777777" w:rsidR="008B700B" w:rsidRPr="006A5C6B" w:rsidRDefault="008B700B" w:rsidP="0010530E">
            <w:pPr>
              <w:rPr>
                <w:sz w:val="18"/>
                <w:szCs w:val="18"/>
              </w:rPr>
            </w:pPr>
            <w:r w:rsidRPr="006A5C6B">
              <w:rPr>
                <w:sz w:val="18"/>
                <w:szCs w:val="18"/>
              </w:rPr>
              <w:t xml:space="preserve">По необходимости  </w:t>
            </w:r>
          </w:p>
          <w:p w14:paraId="7AF9CCEF" w14:textId="77777777" w:rsidR="008B700B" w:rsidRPr="006A5C6B" w:rsidRDefault="008B700B" w:rsidP="0010530E">
            <w:pPr>
              <w:rPr>
                <w:sz w:val="18"/>
                <w:szCs w:val="18"/>
              </w:rPr>
            </w:pPr>
            <w:r w:rsidRPr="006A5C6B">
              <w:rPr>
                <w:sz w:val="18"/>
                <w:szCs w:val="18"/>
              </w:rPr>
              <w:t>(в теплый период)</w:t>
            </w:r>
          </w:p>
        </w:tc>
      </w:tr>
      <w:tr w:rsidR="008B700B" w:rsidRPr="006A5C6B" w14:paraId="6F65FDDA" w14:textId="77777777" w:rsidTr="0010530E">
        <w:trPr>
          <w:cantSplit/>
        </w:trPr>
        <w:tc>
          <w:tcPr>
            <w:tcW w:w="832" w:type="dxa"/>
            <w:tcBorders>
              <w:top w:val="single" w:sz="4" w:space="0" w:color="auto"/>
              <w:left w:val="single" w:sz="4" w:space="0" w:color="auto"/>
              <w:bottom w:val="single" w:sz="4" w:space="0" w:color="auto"/>
              <w:right w:val="single" w:sz="4" w:space="0" w:color="000000"/>
            </w:tcBorders>
            <w:noWrap/>
            <w:vAlign w:val="center"/>
            <w:hideMark/>
          </w:tcPr>
          <w:p w14:paraId="6A47A35F" w14:textId="77777777" w:rsidR="008B700B" w:rsidRPr="006A5C6B" w:rsidRDefault="008B700B" w:rsidP="0010530E">
            <w:pPr>
              <w:ind w:right="-60"/>
              <w:jc w:val="center"/>
              <w:rPr>
                <w:b/>
                <w:bCs/>
                <w:color w:val="000000"/>
                <w:sz w:val="18"/>
                <w:szCs w:val="18"/>
                <w:lang w:val="en-US"/>
              </w:rPr>
            </w:pPr>
            <w:r w:rsidRPr="006A5C6B">
              <w:rPr>
                <w:b/>
                <w:bCs/>
                <w:color w:val="000000"/>
                <w:sz w:val="18"/>
                <w:szCs w:val="18"/>
                <w:lang w:val="en-US"/>
              </w:rPr>
              <w:t>2</w:t>
            </w:r>
          </w:p>
        </w:tc>
        <w:tc>
          <w:tcPr>
            <w:tcW w:w="9551" w:type="dxa"/>
            <w:gridSpan w:val="2"/>
            <w:tcBorders>
              <w:top w:val="single" w:sz="4" w:space="0" w:color="auto"/>
              <w:left w:val="nil"/>
              <w:bottom w:val="single" w:sz="4" w:space="0" w:color="auto"/>
              <w:right w:val="single" w:sz="4" w:space="0" w:color="auto"/>
            </w:tcBorders>
            <w:vAlign w:val="center"/>
            <w:hideMark/>
          </w:tcPr>
          <w:p w14:paraId="59536567" w14:textId="77777777" w:rsidR="008B700B" w:rsidRPr="006A5C6B" w:rsidRDefault="008B700B" w:rsidP="0010530E">
            <w:pPr>
              <w:jc w:val="center"/>
              <w:rPr>
                <w:color w:val="000000"/>
                <w:sz w:val="18"/>
                <w:szCs w:val="18"/>
              </w:rPr>
            </w:pPr>
            <w:r w:rsidRPr="006A5C6B">
              <w:rPr>
                <w:b/>
                <w:bCs/>
                <w:color w:val="000000"/>
                <w:sz w:val="18"/>
                <w:szCs w:val="18"/>
              </w:rPr>
              <w:t>Работы по содержанию и ППР помещений общего пользования, входящих в состав общего имущества МКД</w:t>
            </w:r>
          </w:p>
        </w:tc>
      </w:tr>
      <w:tr w:rsidR="008B700B" w:rsidRPr="006A5C6B" w14:paraId="4E3B6213"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36C88171" w14:textId="77777777" w:rsidR="008B700B" w:rsidRPr="006A5C6B" w:rsidRDefault="008B700B" w:rsidP="0010530E">
            <w:pPr>
              <w:ind w:right="-60"/>
              <w:jc w:val="center"/>
              <w:rPr>
                <w:b/>
                <w:color w:val="000000"/>
                <w:sz w:val="18"/>
                <w:szCs w:val="18"/>
              </w:rPr>
            </w:pPr>
            <w:r w:rsidRPr="006A5C6B">
              <w:rPr>
                <w:b/>
                <w:color w:val="000000"/>
                <w:sz w:val="18"/>
                <w:szCs w:val="18"/>
                <w:lang w:val="en-US"/>
              </w:rPr>
              <w:t>2</w:t>
            </w:r>
            <w:r w:rsidRPr="006A5C6B">
              <w:rPr>
                <w:b/>
                <w:color w:val="000000"/>
                <w:sz w:val="18"/>
                <w:szCs w:val="18"/>
              </w:rPr>
              <w:t>.1</w:t>
            </w:r>
          </w:p>
        </w:tc>
        <w:tc>
          <w:tcPr>
            <w:tcW w:w="5406" w:type="dxa"/>
            <w:tcBorders>
              <w:top w:val="single" w:sz="4" w:space="0" w:color="auto"/>
              <w:left w:val="nil"/>
              <w:bottom w:val="single" w:sz="4" w:space="0" w:color="auto"/>
              <w:right w:val="single" w:sz="4" w:space="0" w:color="000000"/>
            </w:tcBorders>
            <w:vAlign w:val="center"/>
            <w:hideMark/>
          </w:tcPr>
          <w:p w14:paraId="451A9F99" w14:textId="77777777" w:rsidR="008B700B" w:rsidRPr="006A5C6B" w:rsidRDefault="008B700B" w:rsidP="0010530E">
            <w:pPr>
              <w:jc w:val="center"/>
              <w:rPr>
                <w:b/>
                <w:color w:val="000000"/>
                <w:sz w:val="18"/>
                <w:szCs w:val="18"/>
              </w:rPr>
            </w:pPr>
            <w:r w:rsidRPr="006A5C6B">
              <w:rPr>
                <w:b/>
                <w:color w:val="000000"/>
                <w:sz w:val="18"/>
                <w:szCs w:val="18"/>
              </w:rPr>
              <w:t>Фундамент</w:t>
            </w:r>
          </w:p>
        </w:tc>
        <w:tc>
          <w:tcPr>
            <w:tcW w:w="4145" w:type="dxa"/>
            <w:tcBorders>
              <w:top w:val="single" w:sz="4" w:space="0" w:color="auto"/>
              <w:left w:val="nil"/>
              <w:bottom w:val="single" w:sz="4" w:space="0" w:color="auto"/>
              <w:right w:val="single" w:sz="4" w:space="0" w:color="000000"/>
            </w:tcBorders>
            <w:vAlign w:val="center"/>
          </w:tcPr>
          <w:p w14:paraId="2969785D" w14:textId="77777777" w:rsidR="008B700B" w:rsidRPr="006A5C6B" w:rsidRDefault="008B700B" w:rsidP="0010530E">
            <w:pPr>
              <w:rPr>
                <w:color w:val="000000"/>
                <w:sz w:val="18"/>
                <w:szCs w:val="18"/>
              </w:rPr>
            </w:pPr>
          </w:p>
        </w:tc>
      </w:tr>
      <w:tr w:rsidR="008B700B" w:rsidRPr="006A5C6B" w14:paraId="0EDB6E8A"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572E4805"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.1.1</w:t>
            </w:r>
          </w:p>
        </w:tc>
        <w:tc>
          <w:tcPr>
            <w:tcW w:w="5406" w:type="dxa"/>
            <w:tcBorders>
              <w:top w:val="single" w:sz="4" w:space="0" w:color="auto"/>
              <w:left w:val="nil"/>
              <w:bottom w:val="single" w:sz="4" w:space="0" w:color="auto"/>
              <w:right w:val="single" w:sz="4" w:space="0" w:color="000000"/>
            </w:tcBorders>
            <w:vAlign w:val="center"/>
            <w:hideMark/>
          </w:tcPr>
          <w:p w14:paraId="258DCED8" w14:textId="77777777" w:rsidR="008B700B" w:rsidRPr="006A5C6B" w:rsidRDefault="008B700B" w:rsidP="0010530E">
            <w:pPr>
              <w:rPr>
                <w:b/>
                <w:color w:val="000000"/>
                <w:sz w:val="18"/>
                <w:szCs w:val="18"/>
              </w:rPr>
            </w:pPr>
            <w:r w:rsidRPr="006A5C6B">
              <w:rPr>
                <w:b/>
                <w:color w:val="000000"/>
                <w:sz w:val="18"/>
                <w:szCs w:val="18"/>
              </w:rPr>
              <w:t xml:space="preserve">Устранение местных деформаций, усиление, восстановление поврежденных участков: </w:t>
            </w:r>
          </w:p>
        </w:tc>
        <w:tc>
          <w:tcPr>
            <w:tcW w:w="4145" w:type="dxa"/>
            <w:tcBorders>
              <w:top w:val="single" w:sz="4" w:space="0" w:color="auto"/>
              <w:left w:val="nil"/>
              <w:bottom w:val="single" w:sz="4" w:space="0" w:color="auto"/>
              <w:right w:val="single" w:sz="4" w:space="0" w:color="000000"/>
            </w:tcBorders>
            <w:vAlign w:val="center"/>
          </w:tcPr>
          <w:p w14:paraId="4C4504F1" w14:textId="77777777" w:rsidR="008B700B" w:rsidRPr="006A5C6B" w:rsidRDefault="008B700B" w:rsidP="0010530E">
            <w:pPr>
              <w:rPr>
                <w:color w:val="000000"/>
                <w:sz w:val="18"/>
                <w:szCs w:val="18"/>
              </w:rPr>
            </w:pPr>
          </w:p>
        </w:tc>
      </w:tr>
      <w:tr w:rsidR="008B700B" w:rsidRPr="006A5C6B" w14:paraId="12DD4B80"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132C6792"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.1.1.1</w:t>
            </w:r>
          </w:p>
        </w:tc>
        <w:tc>
          <w:tcPr>
            <w:tcW w:w="5406" w:type="dxa"/>
            <w:tcBorders>
              <w:top w:val="single" w:sz="4" w:space="0" w:color="auto"/>
              <w:left w:val="nil"/>
              <w:bottom w:val="single" w:sz="4" w:space="0" w:color="auto"/>
              <w:right w:val="single" w:sz="4" w:space="0" w:color="000000"/>
            </w:tcBorders>
            <w:vAlign w:val="center"/>
            <w:hideMark/>
          </w:tcPr>
          <w:p w14:paraId="298E11CD" w14:textId="77777777" w:rsidR="008B700B" w:rsidRPr="006A5C6B" w:rsidRDefault="008B700B" w:rsidP="0010530E">
            <w:pPr>
              <w:rPr>
                <w:color w:val="000000"/>
                <w:sz w:val="18"/>
                <w:szCs w:val="18"/>
              </w:rPr>
            </w:pPr>
            <w:r w:rsidRPr="006A5C6B">
              <w:rPr>
                <w:color w:val="000000"/>
                <w:sz w:val="18"/>
                <w:szCs w:val="18"/>
              </w:rPr>
              <w:t>Фундаментов</w:t>
            </w:r>
          </w:p>
        </w:tc>
        <w:tc>
          <w:tcPr>
            <w:tcW w:w="4145" w:type="dxa"/>
            <w:tcBorders>
              <w:top w:val="single" w:sz="4" w:space="0" w:color="auto"/>
              <w:left w:val="nil"/>
              <w:bottom w:val="single" w:sz="4" w:space="0" w:color="auto"/>
              <w:right w:val="single" w:sz="4" w:space="0" w:color="000000"/>
            </w:tcBorders>
            <w:vAlign w:val="center"/>
            <w:hideMark/>
          </w:tcPr>
          <w:p w14:paraId="4A4D9D12" w14:textId="77777777" w:rsidR="008B700B" w:rsidRPr="006A5C6B" w:rsidRDefault="008B700B" w:rsidP="0010530E">
            <w:pPr>
              <w:rPr>
                <w:color w:val="000000"/>
                <w:sz w:val="18"/>
                <w:szCs w:val="18"/>
              </w:rPr>
            </w:pPr>
            <w:r w:rsidRPr="006A5C6B">
              <w:rPr>
                <w:color w:val="000000"/>
                <w:sz w:val="18"/>
                <w:szCs w:val="18"/>
              </w:rPr>
              <w:t>Осмотр 1 раз в год</w:t>
            </w:r>
          </w:p>
          <w:p w14:paraId="1E8F8CD7" w14:textId="77777777" w:rsidR="008B700B" w:rsidRPr="006A5C6B" w:rsidRDefault="008B700B" w:rsidP="0010530E">
            <w:pPr>
              <w:rPr>
                <w:color w:val="000000"/>
                <w:sz w:val="18"/>
                <w:szCs w:val="18"/>
              </w:rPr>
            </w:pPr>
            <w:r w:rsidRPr="006A5C6B">
              <w:rPr>
                <w:color w:val="000000"/>
                <w:sz w:val="18"/>
                <w:szCs w:val="18"/>
              </w:rPr>
              <w:t xml:space="preserve">По итогам осмотра работы включаются в </w:t>
            </w:r>
          </w:p>
          <w:p w14:paraId="041ACAA8" w14:textId="77777777" w:rsidR="008B700B" w:rsidRPr="006A5C6B" w:rsidRDefault="008B700B" w:rsidP="0010530E">
            <w:pPr>
              <w:rPr>
                <w:color w:val="000000"/>
                <w:sz w:val="18"/>
                <w:szCs w:val="18"/>
              </w:rPr>
            </w:pPr>
            <w:r w:rsidRPr="006A5C6B">
              <w:rPr>
                <w:color w:val="000000"/>
                <w:sz w:val="18"/>
                <w:szCs w:val="18"/>
              </w:rPr>
              <w:t>1. текущий ремонт</w:t>
            </w:r>
            <w:r w:rsidRPr="006A5C6B">
              <w:rPr>
                <w:color w:val="000000"/>
                <w:sz w:val="18"/>
                <w:szCs w:val="18"/>
              </w:rPr>
              <w:br/>
              <w:t>2. капитальный ремонт</w:t>
            </w:r>
            <w:r w:rsidRPr="006A5C6B">
              <w:rPr>
                <w:color w:val="000000"/>
                <w:sz w:val="18"/>
                <w:szCs w:val="18"/>
              </w:rPr>
              <w:br/>
              <w:t>3. аварийная ситуация</w:t>
            </w:r>
          </w:p>
        </w:tc>
      </w:tr>
      <w:tr w:rsidR="008B700B" w:rsidRPr="006A5C6B" w14:paraId="77555C20"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4EA63761"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.1.1.2</w:t>
            </w:r>
          </w:p>
        </w:tc>
        <w:tc>
          <w:tcPr>
            <w:tcW w:w="5406" w:type="dxa"/>
            <w:tcBorders>
              <w:top w:val="single" w:sz="4" w:space="0" w:color="auto"/>
              <w:left w:val="nil"/>
              <w:bottom w:val="single" w:sz="4" w:space="0" w:color="auto"/>
              <w:right w:val="single" w:sz="4" w:space="0" w:color="000000"/>
            </w:tcBorders>
            <w:vAlign w:val="center"/>
            <w:hideMark/>
          </w:tcPr>
          <w:p w14:paraId="59A761D3" w14:textId="77777777" w:rsidR="008B700B" w:rsidRPr="006A5C6B" w:rsidRDefault="008B700B" w:rsidP="0010530E">
            <w:pPr>
              <w:rPr>
                <w:color w:val="000000"/>
                <w:sz w:val="18"/>
                <w:szCs w:val="18"/>
              </w:rPr>
            </w:pPr>
            <w:r w:rsidRPr="006A5C6B">
              <w:rPr>
                <w:color w:val="000000"/>
                <w:sz w:val="18"/>
                <w:szCs w:val="18"/>
              </w:rPr>
              <w:t>Вентиляционных продухов</w:t>
            </w:r>
          </w:p>
        </w:tc>
        <w:tc>
          <w:tcPr>
            <w:tcW w:w="4145" w:type="dxa"/>
            <w:tcBorders>
              <w:top w:val="single" w:sz="4" w:space="0" w:color="auto"/>
              <w:left w:val="nil"/>
              <w:bottom w:val="single" w:sz="4" w:space="0" w:color="auto"/>
              <w:right w:val="single" w:sz="4" w:space="0" w:color="000000"/>
            </w:tcBorders>
            <w:vAlign w:val="center"/>
            <w:hideMark/>
          </w:tcPr>
          <w:p w14:paraId="0560B07A" w14:textId="77777777" w:rsidR="008B700B" w:rsidRPr="006A5C6B" w:rsidRDefault="008B700B" w:rsidP="0010530E">
            <w:pPr>
              <w:rPr>
                <w:color w:val="000000"/>
                <w:sz w:val="18"/>
                <w:szCs w:val="18"/>
              </w:rPr>
            </w:pPr>
            <w:r w:rsidRPr="006A5C6B">
              <w:rPr>
                <w:color w:val="000000"/>
                <w:sz w:val="18"/>
                <w:szCs w:val="18"/>
              </w:rPr>
              <w:t>Осмотр 1 раз в год</w:t>
            </w:r>
          </w:p>
          <w:p w14:paraId="695EDD1C" w14:textId="77777777" w:rsidR="008B700B" w:rsidRPr="006A5C6B" w:rsidRDefault="008B700B" w:rsidP="0010530E">
            <w:pPr>
              <w:rPr>
                <w:color w:val="000000"/>
                <w:sz w:val="18"/>
                <w:szCs w:val="18"/>
              </w:rPr>
            </w:pPr>
            <w:r w:rsidRPr="006A5C6B">
              <w:rPr>
                <w:color w:val="000000"/>
                <w:sz w:val="18"/>
                <w:szCs w:val="18"/>
              </w:rPr>
              <w:t>По итогам осмотра работы включаются в план текущего ремонта</w:t>
            </w:r>
          </w:p>
        </w:tc>
      </w:tr>
      <w:tr w:rsidR="008B700B" w:rsidRPr="006A5C6B" w14:paraId="6E130118"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20BC397A"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.1.1.3</w:t>
            </w:r>
          </w:p>
        </w:tc>
        <w:tc>
          <w:tcPr>
            <w:tcW w:w="5406" w:type="dxa"/>
            <w:tcBorders>
              <w:top w:val="single" w:sz="4" w:space="0" w:color="auto"/>
              <w:left w:val="nil"/>
              <w:bottom w:val="single" w:sz="4" w:space="0" w:color="auto"/>
              <w:right w:val="single" w:sz="4" w:space="0" w:color="000000"/>
            </w:tcBorders>
            <w:vAlign w:val="center"/>
            <w:hideMark/>
          </w:tcPr>
          <w:p w14:paraId="6FF5CEEA" w14:textId="77777777" w:rsidR="008B700B" w:rsidRPr="006A5C6B" w:rsidRDefault="008B700B" w:rsidP="0010530E">
            <w:pPr>
              <w:rPr>
                <w:color w:val="000000"/>
                <w:sz w:val="18"/>
                <w:szCs w:val="18"/>
              </w:rPr>
            </w:pPr>
            <w:r w:rsidRPr="006A5C6B">
              <w:rPr>
                <w:color w:val="000000"/>
                <w:sz w:val="18"/>
                <w:szCs w:val="18"/>
              </w:rPr>
              <w:t>Отмосток</w:t>
            </w:r>
          </w:p>
        </w:tc>
        <w:tc>
          <w:tcPr>
            <w:tcW w:w="4145" w:type="dxa"/>
            <w:tcBorders>
              <w:top w:val="single" w:sz="4" w:space="0" w:color="auto"/>
              <w:left w:val="nil"/>
              <w:bottom w:val="single" w:sz="4" w:space="0" w:color="auto"/>
              <w:right w:val="single" w:sz="4" w:space="0" w:color="000000"/>
            </w:tcBorders>
            <w:vAlign w:val="center"/>
            <w:hideMark/>
          </w:tcPr>
          <w:p w14:paraId="440FDFCB" w14:textId="77777777" w:rsidR="008B700B" w:rsidRPr="006A5C6B" w:rsidRDefault="008B700B" w:rsidP="0010530E">
            <w:pPr>
              <w:rPr>
                <w:color w:val="000000"/>
                <w:sz w:val="18"/>
                <w:szCs w:val="18"/>
              </w:rPr>
            </w:pPr>
            <w:r w:rsidRPr="006A5C6B">
              <w:rPr>
                <w:color w:val="000000"/>
                <w:sz w:val="18"/>
                <w:szCs w:val="18"/>
              </w:rPr>
              <w:t>Осмотр 1 раз в год</w:t>
            </w:r>
          </w:p>
          <w:p w14:paraId="30094118" w14:textId="77777777" w:rsidR="008B700B" w:rsidRPr="006A5C6B" w:rsidRDefault="008B700B" w:rsidP="0010530E">
            <w:pPr>
              <w:rPr>
                <w:color w:val="000000"/>
                <w:sz w:val="18"/>
                <w:szCs w:val="18"/>
              </w:rPr>
            </w:pPr>
            <w:r w:rsidRPr="006A5C6B">
              <w:rPr>
                <w:color w:val="000000"/>
                <w:sz w:val="18"/>
                <w:szCs w:val="18"/>
              </w:rPr>
              <w:t>По итогам осмотра работы включаются в план текущего ремонта</w:t>
            </w:r>
          </w:p>
        </w:tc>
      </w:tr>
      <w:tr w:rsidR="008B700B" w:rsidRPr="006A5C6B" w14:paraId="14D43FBB"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6A1DEB94"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.1.1.4</w:t>
            </w:r>
          </w:p>
        </w:tc>
        <w:tc>
          <w:tcPr>
            <w:tcW w:w="5406" w:type="dxa"/>
            <w:tcBorders>
              <w:top w:val="single" w:sz="4" w:space="0" w:color="auto"/>
              <w:left w:val="nil"/>
              <w:bottom w:val="single" w:sz="4" w:space="0" w:color="auto"/>
              <w:right w:val="single" w:sz="4" w:space="0" w:color="000000"/>
            </w:tcBorders>
            <w:vAlign w:val="center"/>
            <w:hideMark/>
          </w:tcPr>
          <w:p w14:paraId="18E38255" w14:textId="77777777" w:rsidR="008B700B" w:rsidRPr="006A5C6B" w:rsidRDefault="008B700B" w:rsidP="0010530E">
            <w:pPr>
              <w:rPr>
                <w:color w:val="000000"/>
                <w:sz w:val="18"/>
                <w:szCs w:val="18"/>
              </w:rPr>
            </w:pPr>
            <w:r w:rsidRPr="006A5C6B">
              <w:rPr>
                <w:color w:val="000000"/>
                <w:sz w:val="18"/>
                <w:szCs w:val="18"/>
              </w:rPr>
              <w:t>Входов в подвалы</w:t>
            </w:r>
          </w:p>
        </w:tc>
        <w:tc>
          <w:tcPr>
            <w:tcW w:w="4145" w:type="dxa"/>
            <w:tcBorders>
              <w:top w:val="single" w:sz="4" w:space="0" w:color="auto"/>
              <w:left w:val="nil"/>
              <w:bottom w:val="single" w:sz="4" w:space="0" w:color="auto"/>
              <w:right w:val="single" w:sz="4" w:space="0" w:color="000000"/>
            </w:tcBorders>
            <w:vAlign w:val="center"/>
            <w:hideMark/>
          </w:tcPr>
          <w:p w14:paraId="6B0BAA21" w14:textId="77777777" w:rsidR="008B700B" w:rsidRPr="006A5C6B" w:rsidRDefault="008B700B" w:rsidP="0010530E">
            <w:pPr>
              <w:rPr>
                <w:color w:val="000000"/>
                <w:sz w:val="18"/>
                <w:szCs w:val="18"/>
              </w:rPr>
            </w:pPr>
            <w:r w:rsidRPr="006A5C6B">
              <w:rPr>
                <w:color w:val="000000"/>
                <w:sz w:val="18"/>
                <w:szCs w:val="18"/>
              </w:rPr>
              <w:t>Осмотр 1 раз в год</w:t>
            </w:r>
          </w:p>
          <w:p w14:paraId="398A971E" w14:textId="77777777" w:rsidR="008B700B" w:rsidRPr="006A5C6B" w:rsidRDefault="008B700B" w:rsidP="0010530E">
            <w:pPr>
              <w:rPr>
                <w:color w:val="000000"/>
                <w:sz w:val="18"/>
                <w:szCs w:val="18"/>
              </w:rPr>
            </w:pPr>
            <w:r w:rsidRPr="006A5C6B">
              <w:rPr>
                <w:color w:val="000000"/>
                <w:sz w:val="18"/>
                <w:szCs w:val="18"/>
              </w:rPr>
              <w:t>По итогам осмотра работы включаются в план текущего ремонта</w:t>
            </w:r>
          </w:p>
        </w:tc>
      </w:tr>
      <w:tr w:rsidR="008B700B" w:rsidRPr="006A5C6B" w14:paraId="350A320A" w14:textId="77777777" w:rsidTr="0010530E">
        <w:trPr>
          <w:cantSplit/>
        </w:trPr>
        <w:tc>
          <w:tcPr>
            <w:tcW w:w="832" w:type="dxa"/>
            <w:tcBorders>
              <w:top w:val="single" w:sz="4" w:space="0" w:color="auto"/>
              <w:left w:val="single" w:sz="4" w:space="0" w:color="auto"/>
              <w:bottom w:val="single" w:sz="4" w:space="0" w:color="auto"/>
              <w:right w:val="single" w:sz="4" w:space="0" w:color="000000"/>
            </w:tcBorders>
            <w:noWrap/>
            <w:vAlign w:val="center"/>
            <w:hideMark/>
          </w:tcPr>
          <w:p w14:paraId="2D9D96A4" w14:textId="77777777" w:rsidR="008B700B" w:rsidRPr="006A5C6B" w:rsidRDefault="008B700B" w:rsidP="0010530E">
            <w:pPr>
              <w:ind w:right="-60"/>
              <w:jc w:val="center"/>
              <w:rPr>
                <w:b/>
                <w:color w:val="000000"/>
                <w:sz w:val="18"/>
                <w:szCs w:val="18"/>
              </w:rPr>
            </w:pPr>
            <w:r w:rsidRPr="006A5C6B">
              <w:rPr>
                <w:b/>
                <w:color w:val="000000"/>
                <w:sz w:val="18"/>
                <w:szCs w:val="18"/>
                <w:lang w:val="en-US"/>
              </w:rPr>
              <w:t>2</w:t>
            </w:r>
            <w:r w:rsidRPr="006A5C6B">
              <w:rPr>
                <w:b/>
                <w:color w:val="000000"/>
                <w:sz w:val="18"/>
                <w:szCs w:val="18"/>
              </w:rPr>
              <w:t>.2</w:t>
            </w:r>
          </w:p>
        </w:tc>
        <w:tc>
          <w:tcPr>
            <w:tcW w:w="5406" w:type="dxa"/>
            <w:tcBorders>
              <w:top w:val="single" w:sz="4" w:space="0" w:color="auto"/>
              <w:left w:val="nil"/>
              <w:bottom w:val="single" w:sz="4" w:space="0" w:color="auto"/>
              <w:right w:val="single" w:sz="4" w:space="0" w:color="000000"/>
            </w:tcBorders>
            <w:vAlign w:val="center"/>
            <w:hideMark/>
          </w:tcPr>
          <w:p w14:paraId="11A8E3C7" w14:textId="77777777" w:rsidR="008B700B" w:rsidRPr="006A5C6B" w:rsidRDefault="008B700B" w:rsidP="0010530E">
            <w:pPr>
              <w:jc w:val="center"/>
              <w:rPr>
                <w:b/>
                <w:color w:val="000000"/>
                <w:sz w:val="18"/>
                <w:szCs w:val="18"/>
              </w:rPr>
            </w:pPr>
            <w:r w:rsidRPr="006A5C6B">
              <w:rPr>
                <w:b/>
                <w:color w:val="000000"/>
                <w:sz w:val="18"/>
                <w:szCs w:val="18"/>
              </w:rPr>
              <w:t>Стены и фасад</w:t>
            </w:r>
          </w:p>
        </w:tc>
        <w:tc>
          <w:tcPr>
            <w:tcW w:w="4145" w:type="dxa"/>
            <w:tcBorders>
              <w:top w:val="single" w:sz="4" w:space="0" w:color="auto"/>
              <w:left w:val="nil"/>
              <w:bottom w:val="single" w:sz="4" w:space="0" w:color="auto"/>
              <w:right w:val="single" w:sz="4" w:space="0" w:color="000000"/>
            </w:tcBorders>
            <w:vAlign w:val="center"/>
          </w:tcPr>
          <w:p w14:paraId="173706BD" w14:textId="77777777" w:rsidR="008B700B" w:rsidRPr="006A5C6B" w:rsidRDefault="008B700B" w:rsidP="0010530E">
            <w:pPr>
              <w:rPr>
                <w:color w:val="000000"/>
                <w:sz w:val="18"/>
                <w:szCs w:val="18"/>
              </w:rPr>
            </w:pPr>
          </w:p>
        </w:tc>
      </w:tr>
      <w:tr w:rsidR="008B700B" w:rsidRPr="006A5C6B" w14:paraId="5DB29C06" w14:textId="77777777" w:rsidTr="0010530E">
        <w:trPr>
          <w:cantSplit/>
        </w:trPr>
        <w:tc>
          <w:tcPr>
            <w:tcW w:w="832" w:type="dxa"/>
            <w:tcBorders>
              <w:top w:val="single" w:sz="4" w:space="0" w:color="auto"/>
              <w:left w:val="single" w:sz="4" w:space="0" w:color="auto"/>
              <w:bottom w:val="single" w:sz="4" w:space="0" w:color="auto"/>
              <w:right w:val="single" w:sz="4" w:space="0" w:color="000000"/>
            </w:tcBorders>
            <w:noWrap/>
            <w:vAlign w:val="center"/>
            <w:hideMark/>
          </w:tcPr>
          <w:p w14:paraId="632E7802"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.2.1</w:t>
            </w:r>
          </w:p>
        </w:tc>
        <w:tc>
          <w:tcPr>
            <w:tcW w:w="5406" w:type="dxa"/>
            <w:tcBorders>
              <w:top w:val="single" w:sz="4" w:space="0" w:color="auto"/>
              <w:left w:val="nil"/>
              <w:bottom w:val="single" w:sz="4" w:space="0" w:color="auto"/>
              <w:right w:val="single" w:sz="4" w:space="0" w:color="000000"/>
            </w:tcBorders>
            <w:vAlign w:val="center"/>
            <w:hideMark/>
          </w:tcPr>
          <w:p w14:paraId="08BEBE6B" w14:textId="77777777" w:rsidR="008B700B" w:rsidRPr="006A5C6B" w:rsidRDefault="008B700B" w:rsidP="0010530E">
            <w:pPr>
              <w:rPr>
                <w:color w:val="000000"/>
                <w:sz w:val="18"/>
                <w:szCs w:val="18"/>
              </w:rPr>
            </w:pPr>
            <w:r w:rsidRPr="006A5C6B">
              <w:rPr>
                <w:color w:val="000000"/>
                <w:sz w:val="18"/>
                <w:szCs w:val="18"/>
              </w:rPr>
              <w:t>Заделка и восстановление архитектурных элементов</w:t>
            </w:r>
          </w:p>
        </w:tc>
        <w:tc>
          <w:tcPr>
            <w:tcW w:w="4145" w:type="dxa"/>
            <w:tcBorders>
              <w:top w:val="single" w:sz="4" w:space="0" w:color="auto"/>
              <w:left w:val="nil"/>
              <w:bottom w:val="single" w:sz="4" w:space="0" w:color="auto"/>
              <w:right w:val="single" w:sz="4" w:space="0" w:color="000000"/>
            </w:tcBorders>
            <w:vAlign w:val="center"/>
            <w:hideMark/>
          </w:tcPr>
          <w:p w14:paraId="189BD29C" w14:textId="77777777" w:rsidR="008B700B" w:rsidRPr="006A5C6B" w:rsidRDefault="008B700B" w:rsidP="0010530E">
            <w:pPr>
              <w:rPr>
                <w:color w:val="000000"/>
                <w:sz w:val="18"/>
                <w:szCs w:val="18"/>
              </w:rPr>
            </w:pPr>
            <w:r w:rsidRPr="006A5C6B">
              <w:rPr>
                <w:color w:val="000000"/>
                <w:sz w:val="18"/>
                <w:szCs w:val="18"/>
              </w:rPr>
              <w:t>Осмотр 1 раз в год</w:t>
            </w:r>
          </w:p>
          <w:p w14:paraId="2CEB65F1" w14:textId="77777777" w:rsidR="008B700B" w:rsidRPr="006A5C6B" w:rsidRDefault="008B700B" w:rsidP="0010530E">
            <w:pPr>
              <w:rPr>
                <w:color w:val="000000"/>
                <w:sz w:val="18"/>
                <w:szCs w:val="18"/>
              </w:rPr>
            </w:pPr>
            <w:r w:rsidRPr="006A5C6B">
              <w:rPr>
                <w:color w:val="000000"/>
                <w:sz w:val="18"/>
                <w:szCs w:val="18"/>
              </w:rPr>
              <w:t xml:space="preserve">По итогам осмотра работы включаются в план текущего ремонта </w:t>
            </w:r>
          </w:p>
        </w:tc>
      </w:tr>
      <w:tr w:rsidR="008B700B" w:rsidRPr="006A5C6B" w14:paraId="7D7A2A04" w14:textId="77777777" w:rsidTr="0010530E">
        <w:trPr>
          <w:cantSplit/>
          <w:trHeight w:val="279"/>
        </w:trPr>
        <w:tc>
          <w:tcPr>
            <w:tcW w:w="832" w:type="dxa"/>
            <w:tcBorders>
              <w:top w:val="single" w:sz="4" w:space="0" w:color="auto"/>
              <w:left w:val="single" w:sz="4" w:space="0" w:color="auto"/>
              <w:bottom w:val="single" w:sz="4" w:space="0" w:color="auto"/>
              <w:right w:val="single" w:sz="4" w:space="0" w:color="000000"/>
            </w:tcBorders>
            <w:noWrap/>
            <w:vAlign w:val="center"/>
            <w:hideMark/>
          </w:tcPr>
          <w:p w14:paraId="28188B57"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.2.2</w:t>
            </w:r>
          </w:p>
        </w:tc>
        <w:tc>
          <w:tcPr>
            <w:tcW w:w="5406" w:type="dxa"/>
            <w:tcBorders>
              <w:top w:val="single" w:sz="4" w:space="0" w:color="auto"/>
              <w:left w:val="nil"/>
              <w:bottom w:val="single" w:sz="4" w:space="0" w:color="auto"/>
              <w:right w:val="single" w:sz="4" w:space="0" w:color="000000"/>
            </w:tcBorders>
            <w:vAlign w:val="center"/>
            <w:hideMark/>
          </w:tcPr>
          <w:p w14:paraId="50A6576E" w14:textId="77777777" w:rsidR="008B700B" w:rsidRPr="006A5C6B" w:rsidRDefault="008B700B" w:rsidP="0010530E">
            <w:pPr>
              <w:rPr>
                <w:color w:val="000000"/>
                <w:sz w:val="18"/>
                <w:szCs w:val="18"/>
              </w:rPr>
            </w:pPr>
            <w:r w:rsidRPr="006A5C6B">
              <w:rPr>
                <w:color w:val="000000"/>
                <w:sz w:val="18"/>
                <w:szCs w:val="18"/>
              </w:rPr>
              <w:t>Ремонт фасадов</w:t>
            </w:r>
          </w:p>
        </w:tc>
        <w:tc>
          <w:tcPr>
            <w:tcW w:w="4145" w:type="dxa"/>
            <w:tcBorders>
              <w:top w:val="single" w:sz="4" w:space="0" w:color="auto"/>
              <w:left w:val="nil"/>
              <w:bottom w:val="single" w:sz="4" w:space="0" w:color="auto"/>
              <w:right w:val="single" w:sz="4" w:space="0" w:color="000000"/>
            </w:tcBorders>
            <w:vAlign w:val="center"/>
            <w:hideMark/>
          </w:tcPr>
          <w:p w14:paraId="1874F419" w14:textId="77777777" w:rsidR="008B700B" w:rsidRPr="006A5C6B" w:rsidRDefault="008B700B" w:rsidP="0010530E">
            <w:pPr>
              <w:rPr>
                <w:color w:val="000000"/>
                <w:sz w:val="18"/>
                <w:szCs w:val="18"/>
              </w:rPr>
            </w:pPr>
            <w:r w:rsidRPr="006A5C6B">
              <w:rPr>
                <w:color w:val="000000"/>
                <w:sz w:val="18"/>
                <w:szCs w:val="18"/>
              </w:rPr>
              <w:t>Осмотр 1 раз в год</w:t>
            </w:r>
          </w:p>
          <w:p w14:paraId="59C53474" w14:textId="77777777" w:rsidR="008B700B" w:rsidRPr="006A5C6B" w:rsidRDefault="008B700B" w:rsidP="0010530E">
            <w:pPr>
              <w:rPr>
                <w:color w:val="000000"/>
                <w:sz w:val="18"/>
                <w:szCs w:val="18"/>
              </w:rPr>
            </w:pPr>
            <w:r w:rsidRPr="006A5C6B">
              <w:rPr>
                <w:color w:val="000000"/>
                <w:sz w:val="18"/>
                <w:szCs w:val="18"/>
              </w:rPr>
              <w:t>По итогам осмотра работы включаются в план текущего ремонта</w:t>
            </w:r>
          </w:p>
        </w:tc>
      </w:tr>
      <w:tr w:rsidR="008B700B" w:rsidRPr="006A5C6B" w14:paraId="30F72310" w14:textId="77777777" w:rsidTr="0010530E">
        <w:trPr>
          <w:cantSplit/>
        </w:trPr>
        <w:tc>
          <w:tcPr>
            <w:tcW w:w="832" w:type="dxa"/>
            <w:tcBorders>
              <w:top w:val="single" w:sz="4" w:space="0" w:color="auto"/>
              <w:left w:val="single" w:sz="4" w:space="0" w:color="auto"/>
              <w:bottom w:val="single" w:sz="4" w:space="0" w:color="auto"/>
              <w:right w:val="single" w:sz="4" w:space="0" w:color="000000"/>
            </w:tcBorders>
            <w:noWrap/>
            <w:vAlign w:val="center"/>
            <w:hideMark/>
          </w:tcPr>
          <w:p w14:paraId="52AAE086" w14:textId="77777777" w:rsidR="008B700B" w:rsidRPr="006A5C6B" w:rsidRDefault="008B700B" w:rsidP="0010530E">
            <w:pPr>
              <w:ind w:right="-60"/>
              <w:jc w:val="center"/>
              <w:rPr>
                <w:color w:val="000000"/>
                <w:sz w:val="18"/>
                <w:szCs w:val="18"/>
              </w:rPr>
            </w:pPr>
            <w:r w:rsidRPr="006A5C6B">
              <w:rPr>
                <w:color w:val="000000"/>
                <w:sz w:val="18"/>
                <w:szCs w:val="18"/>
                <w:lang w:val="en-US"/>
              </w:rPr>
              <w:t>2.2.</w:t>
            </w:r>
            <w:r w:rsidRPr="006A5C6B">
              <w:rPr>
                <w:color w:val="000000"/>
                <w:sz w:val="18"/>
                <w:szCs w:val="18"/>
              </w:rPr>
              <w:t>3</w:t>
            </w:r>
          </w:p>
        </w:tc>
        <w:tc>
          <w:tcPr>
            <w:tcW w:w="5406" w:type="dxa"/>
            <w:tcBorders>
              <w:top w:val="single" w:sz="4" w:space="0" w:color="auto"/>
              <w:left w:val="nil"/>
              <w:bottom w:val="single" w:sz="4" w:space="0" w:color="auto"/>
              <w:right w:val="single" w:sz="4" w:space="0" w:color="000000"/>
            </w:tcBorders>
            <w:vAlign w:val="center"/>
            <w:hideMark/>
          </w:tcPr>
          <w:p w14:paraId="0074654D" w14:textId="77777777" w:rsidR="008B700B" w:rsidRPr="006A5C6B" w:rsidRDefault="008B700B" w:rsidP="0010530E">
            <w:pPr>
              <w:rPr>
                <w:color w:val="000000"/>
                <w:sz w:val="18"/>
                <w:szCs w:val="18"/>
              </w:rPr>
            </w:pPr>
            <w:r w:rsidRPr="006A5C6B">
              <w:rPr>
                <w:color w:val="000000"/>
                <w:sz w:val="18"/>
                <w:szCs w:val="18"/>
              </w:rPr>
              <w:t>Ремонт цоколей</w:t>
            </w:r>
          </w:p>
        </w:tc>
        <w:tc>
          <w:tcPr>
            <w:tcW w:w="4145" w:type="dxa"/>
            <w:tcBorders>
              <w:top w:val="single" w:sz="4" w:space="0" w:color="auto"/>
              <w:left w:val="nil"/>
              <w:bottom w:val="single" w:sz="4" w:space="0" w:color="auto"/>
              <w:right w:val="single" w:sz="4" w:space="0" w:color="000000"/>
            </w:tcBorders>
            <w:vAlign w:val="center"/>
            <w:hideMark/>
          </w:tcPr>
          <w:p w14:paraId="0C5EEEAD" w14:textId="77777777" w:rsidR="008B700B" w:rsidRPr="006A5C6B" w:rsidRDefault="008B700B" w:rsidP="0010530E">
            <w:pPr>
              <w:rPr>
                <w:color w:val="000000"/>
                <w:sz w:val="18"/>
                <w:szCs w:val="18"/>
              </w:rPr>
            </w:pPr>
            <w:r w:rsidRPr="006A5C6B">
              <w:rPr>
                <w:color w:val="000000"/>
                <w:sz w:val="18"/>
                <w:szCs w:val="18"/>
              </w:rPr>
              <w:t>Устранение по мере обнаружения дефектов</w:t>
            </w:r>
          </w:p>
        </w:tc>
      </w:tr>
      <w:tr w:rsidR="008B700B" w:rsidRPr="006A5C6B" w14:paraId="7342B524" w14:textId="77777777" w:rsidTr="0010530E">
        <w:trPr>
          <w:cantSplit/>
        </w:trPr>
        <w:tc>
          <w:tcPr>
            <w:tcW w:w="832" w:type="dxa"/>
            <w:tcBorders>
              <w:top w:val="single" w:sz="4" w:space="0" w:color="auto"/>
              <w:left w:val="single" w:sz="4" w:space="0" w:color="auto"/>
              <w:bottom w:val="single" w:sz="4" w:space="0" w:color="auto"/>
              <w:right w:val="single" w:sz="4" w:space="0" w:color="000000"/>
            </w:tcBorders>
            <w:noWrap/>
            <w:vAlign w:val="center"/>
            <w:hideMark/>
          </w:tcPr>
          <w:p w14:paraId="1408F558"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.2.4</w:t>
            </w:r>
          </w:p>
        </w:tc>
        <w:tc>
          <w:tcPr>
            <w:tcW w:w="5406" w:type="dxa"/>
            <w:tcBorders>
              <w:top w:val="single" w:sz="4" w:space="0" w:color="auto"/>
              <w:left w:val="nil"/>
              <w:bottom w:val="single" w:sz="4" w:space="0" w:color="auto"/>
              <w:right w:val="single" w:sz="4" w:space="0" w:color="000000"/>
            </w:tcBorders>
            <w:vAlign w:val="center"/>
            <w:hideMark/>
          </w:tcPr>
          <w:p w14:paraId="36B8E89B" w14:textId="77777777" w:rsidR="008B700B" w:rsidRPr="006A5C6B" w:rsidRDefault="008B700B" w:rsidP="0010530E">
            <w:pPr>
              <w:rPr>
                <w:color w:val="000000"/>
                <w:sz w:val="18"/>
                <w:szCs w:val="18"/>
              </w:rPr>
            </w:pPr>
            <w:r w:rsidRPr="006A5C6B">
              <w:rPr>
                <w:color w:val="000000"/>
                <w:sz w:val="18"/>
                <w:szCs w:val="18"/>
              </w:rPr>
              <w:t xml:space="preserve">Окраска, промывка фасадов </w:t>
            </w:r>
          </w:p>
        </w:tc>
        <w:tc>
          <w:tcPr>
            <w:tcW w:w="4145" w:type="dxa"/>
            <w:tcBorders>
              <w:top w:val="single" w:sz="4" w:space="0" w:color="auto"/>
              <w:left w:val="nil"/>
              <w:bottom w:val="single" w:sz="4" w:space="0" w:color="auto"/>
              <w:right w:val="single" w:sz="4" w:space="0" w:color="000000"/>
            </w:tcBorders>
            <w:vAlign w:val="center"/>
            <w:hideMark/>
          </w:tcPr>
          <w:p w14:paraId="6EC043E8" w14:textId="77777777" w:rsidR="008B700B" w:rsidRPr="006A5C6B" w:rsidRDefault="008B700B" w:rsidP="0010530E">
            <w:pPr>
              <w:rPr>
                <w:color w:val="000000"/>
                <w:sz w:val="18"/>
                <w:szCs w:val="18"/>
              </w:rPr>
            </w:pPr>
            <w:r w:rsidRPr="006A5C6B">
              <w:rPr>
                <w:color w:val="000000"/>
                <w:sz w:val="18"/>
                <w:szCs w:val="18"/>
              </w:rPr>
              <w:t>Осмотр 1 раз в год</w:t>
            </w:r>
          </w:p>
          <w:p w14:paraId="60FA0946" w14:textId="77777777" w:rsidR="008B700B" w:rsidRPr="006A5C6B" w:rsidRDefault="008B700B" w:rsidP="0010530E">
            <w:pPr>
              <w:rPr>
                <w:color w:val="000000"/>
                <w:sz w:val="18"/>
                <w:szCs w:val="18"/>
              </w:rPr>
            </w:pPr>
            <w:r w:rsidRPr="006A5C6B">
              <w:rPr>
                <w:color w:val="000000"/>
                <w:sz w:val="18"/>
                <w:szCs w:val="18"/>
              </w:rPr>
              <w:t>По итогам осмотра работы включаются в план текущего ремонта</w:t>
            </w:r>
          </w:p>
        </w:tc>
      </w:tr>
      <w:tr w:rsidR="008B700B" w:rsidRPr="006A5C6B" w14:paraId="23EC720C" w14:textId="77777777" w:rsidTr="0010530E">
        <w:trPr>
          <w:cantSplit/>
        </w:trPr>
        <w:tc>
          <w:tcPr>
            <w:tcW w:w="832" w:type="dxa"/>
            <w:tcBorders>
              <w:top w:val="single" w:sz="4" w:space="0" w:color="auto"/>
              <w:left w:val="single" w:sz="4" w:space="0" w:color="auto"/>
              <w:bottom w:val="single" w:sz="4" w:space="0" w:color="auto"/>
              <w:right w:val="single" w:sz="4" w:space="0" w:color="000000"/>
            </w:tcBorders>
            <w:noWrap/>
            <w:vAlign w:val="center"/>
            <w:hideMark/>
          </w:tcPr>
          <w:p w14:paraId="612C29CD" w14:textId="77777777" w:rsidR="008B700B" w:rsidRPr="006A5C6B" w:rsidRDefault="008B700B" w:rsidP="0010530E">
            <w:pPr>
              <w:ind w:right="-60"/>
              <w:jc w:val="center"/>
              <w:rPr>
                <w:color w:val="000000"/>
                <w:sz w:val="18"/>
                <w:szCs w:val="18"/>
              </w:rPr>
            </w:pPr>
            <w:r w:rsidRPr="006A5C6B">
              <w:rPr>
                <w:color w:val="000000"/>
                <w:sz w:val="18"/>
                <w:szCs w:val="18"/>
                <w:lang w:val="en-US"/>
              </w:rPr>
              <w:t>2.2.</w:t>
            </w:r>
            <w:r w:rsidRPr="006A5C6B">
              <w:rPr>
                <w:color w:val="000000"/>
                <w:sz w:val="18"/>
                <w:szCs w:val="18"/>
              </w:rPr>
              <w:t>5</w:t>
            </w:r>
          </w:p>
        </w:tc>
        <w:tc>
          <w:tcPr>
            <w:tcW w:w="5406" w:type="dxa"/>
            <w:tcBorders>
              <w:top w:val="single" w:sz="4" w:space="0" w:color="auto"/>
              <w:left w:val="nil"/>
              <w:bottom w:val="single" w:sz="4" w:space="0" w:color="auto"/>
              <w:right w:val="single" w:sz="4" w:space="0" w:color="000000"/>
            </w:tcBorders>
            <w:vAlign w:val="center"/>
            <w:hideMark/>
          </w:tcPr>
          <w:p w14:paraId="764C83E6" w14:textId="77777777" w:rsidR="008B700B" w:rsidRPr="006A5C6B" w:rsidRDefault="008B700B" w:rsidP="0010530E">
            <w:pPr>
              <w:rPr>
                <w:color w:val="000000"/>
                <w:sz w:val="18"/>
                <w:szCs w:val="18"/>
              </w:rPr>
            </w:pPr>
            <w:r w:rsidRPr="006A5C6B">
              <w:rPr>
                <w:color w:val="000000"/>
                <w:sz w:val="18"/>
                <w:szCs w:val="18"/>
              </w:rPr>
              <w:t>Окраска, промывка цоколей</w:t>
            </w:r>
          </w:p>
        </w:tc>
        <w:tc>
          <w:tcPr>
            <w:tcW w:w="4145" w:type="dxa"/>
            <w:tcBorders>
              <w:top w:val="single" w:sz="4" w:space="0" w:color="auto"/>
              <w:left w:val="nil"/>
              <w:bottom w:val="single" w:sz="4" w:space="0" w:color="auto"/>
              <w:right w:val="single" w:sz="4" w:space="0" w:color="000000"/>
            </w:tcBorders>
            <w:vAlign w:val="center"/>
            <w:hideMark/>
          </w:tcPr>
          <w:p w14:paraId="706CF401" w14:textId="77777777" w:rsidR="008B700B" w:rsidRPr="006A5C6B" w:rsidRDefault="008B700B" w:rsidP="0010530E">
            <w:pPr>
              <w:rPr>
                <w:color w:val="000000"/>
                <w:sz w:val="18"/>
                <w:szCs w:val="18"/>
              </w:rPr>
            </w:pPr>
            <w:r w:rsidRPr="006A5C6B">
              <w:rPr>
                <w:color w:val="000000"/>
                <w:sz w:val="18"/>
                <w:szCs w:val="18"/>
              </w:rPr>
              <w:t>Осмотр 1 раз в год</w:t>
            </w:r>
          </w:p>
          <w:p w14:paraId="1ED9C878" w14:textId="77777777" w:rsidR="008B700B" w:rsidRPr="006A5C6B" w:rsidRDefault="008B700B" w:rsidP="0010530E">
            <w:pPr>
              <w:rPr>
                <w:color w:val="000000"/>
                <w:sz w:val="18"/>
                <w:szCs w:val="18"/>
              </w:rPr>
            </w:pPr>
            <w:r w:rsidRPr="006A5C6B">
              <w:rPr>
                <w:color w:val="000000"/>
                <w:sz w:val="18"/>
                <w:szCs w:val="18"/>
              </w:rPr>
              <w:t>По итогам осмотра работы включаются в план текущего ремонта</w:t>
            </w:r>
          </w:p>
        </w:tc>
      </w:tr>
      <w:tr w:rsidR="008B700B" w:rsidRPr="006A5C6B" w14:paraId="5E31408D" w14:textId="77777777" w:rsidTr="0010530E">
        <w:trPr>
          <w:cantSplit/>
        </w:trPr>
        <w:tc>
          <w:tcPr>
            <w:tcW w:w="832" w:type="dxa"/>
            <w:tcBorders>
              <w:top w:val="single" w:sz="4" w:space="0" w:color="auto"/>
              <w:left w:val="single" w:sz="4" w:space="0" w:color="auto"/>
              <w:bottom w:val="single" w:sz="4" w:space="0" w:color="auto"/>
              <w:right w:val="single" w:sz="4" w:space="0" w:color="000000"/>
            </w:tcBorders>
            <w:noWrap/>
            <w:vAlign w:val="center"/>
            <w:hideMark/>
          </w:tcPr>
          <w:p w14:paraId="40DFF0A7"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.2.6</w:t>
            </w:r>
          </w:p>
        </w:tc>
        <w:tc>
          <w:tcPr>
            <w:tcW w:w="5406" w:type="dxa"/>
            <w:tcBorders>
              <w:top w:val="single" w:sz="4" w:space="0" w:color="auto"/>
              <w:left w:val="nil"/>
              <w:bottom w:val="single" w:sz="4" w:space="0" w:color="auto"/>
              <w:right w:val="single" w:sz="4" w:space="0" w:color="000000"/>
            </w:tcBorders>
            <w:vAlign w:val="center"/>
            <w:hideMark/>
          </w:tcPr>
          <w:p w14:paraId="6A201CA5" w14:textId="77777777" w:rsidR="008B700B" w:rsidRPr="006A5C6B" w:rsidRDefault="008B700B" w:rsidP="0010530E">
            <w:pPr>
              <w:rPr>
                <w:color w:val="000000"/>
                <w:sz w:val="18"/>
                <w:szCs w:val="18"/>
              </w:rPr>
            </w:pPr>
            <w:r w:rsidRPr="006A5C6B">
              <w:rPr>
                <w:color w:val="000000"/>
                <w:sz w:val="18"/>
                <w:szCs w:val="18"/>
              </w:rPr>
              <w:t xml:space="preserve">Замена домовых знаков </w:t>
            </w:r>
          </w:p>
        </w:tc>
        <w:tc>
          <w:tcPr>
            <w:tcW w:w="4145" w:type="dxa"/>
            <w:tcBorders>
              <w:top w:val="single" w:sz="4" w:space="0" w:color="auto"/>
              <w:left w:val="nil"/>
              <w:bottom w:val="single" w:sz="4" w:space="0" w:color="auto"/>
              <w:right w:val="single" w:sz="4" w:space="0" w:color="000000"/>
            </w:tcBorders>
            <w:vAlign w:val="center"/>
            <w:hideMark/>
          </w:tcPr>
          <w:p w14:paraId="6CF7C7F2" w14:textId="77777777" w:rsidR="008B700B" w:rsidRPr="006A5C6B" w:rsidRDefault="008B700B" w:rsidP="0010530E">
            <w:pPr>
              <w:rPr>
                <w:color w:val="000000"/>
                <w:sz w:val="18"/>
                <w:szCs w:val="18"/>
              </w:rPr>
            </w:pPr>
            <w:r w:rsidRPr="006A5C6B">
              <w:rPr>
                <w:color w:val="000000"/>
                <w:sz w:val="18"/>
                <w:szCs w:val="18"/>
              </w:rPr>
              <w:t>Осмотр 1 раз в год</w:t>
            </w:r>
          </w:p>
          <w:p w14:paraId="78BE7F3A" w14:textId="77777777" w:rsidR="008B700B" w:rsidRPr="006A5C6B" w:rsidRDefault="008B700B" w:rsidP="0010530E">
            <w:pPr>
              <w:rPr>
                <w:color w:val="000000"/>
                <w:sz w:val="18"/>
                <w:szCs w:val="18"/>
              </w:rPr>
            </w:pPr>
            <w:r w:rsidRPr="006A5C6B">
              <w:rPr>
                <w:color w:val="000000"/>
                <w:sz w:val="18"/>
                <w:szCs w:val="18"/>
              </w:rPr>
              <w:t xml:space="preserve">По итогам осмотра работы включаются в план текущего ремонта </w:t>
            </w:r>
          </w:p>
          <w:p w14:paraId="3F23DF10" w14:textId="77777777" w:rsidR="008B700B" w:rsidRPr="006A5C6B" w:rsidRDefault="008B700B" w:rsidP="0010530E">
            <w:pPr>
              <w:rPr>
                <w:color w:val="000000"/>
                <w:sz w:val="18"/>
                <w:szCs w:val="18"/>
              </w:rPr>
            </w:pPr>
            <w:r w:rsidRPr="006A5C6B">
              <w:rPr>
                <w:color w:val="000000"/>
                <w:sz w:val="18"/>
                <w:szCs w:val="18"/>
              </w:rPr>
              <w:t>Несущие элементы - срочно</w:t>
            </w:r>
          </w:p>
        </w:tc>
      </w:tr>
      <w:tr w:rsidR="008B700B" w:rsidRPr="006A5C6B" w14:paraId="073BFC3C" w14:textId="77777777" w:rsidTr="0010530E">
        <w:trPr>
          <w:cantSplit/>
        </w:trPr>
        <w:tc>
          <w:tcPr>
            <w:tcW w:w="832" w:type="dxa"/>
            <w:tcBorders>
              <w:top w:val="single" w:sz="4" w:space="0" w:color="auto"/>
              <w:left w:val="single" w:sz="4" w:space="0" w:color="auto"/>
              <w:bottom w:val="single" w:sz="4" w:space="0" w:color="auto"/>
              <w:right w:val="single" w:sz="4" w:space="0" w:color="000000"/>
            </w:tcBorders>
            <w:noWrap/>
            <w:vAlign w:val="center"/>
            <w:hideMark/>
          </w:tcPr>
          <w:p w14:paraId="228655F7" w14:textId="77777777" w:rsidR="008B700B" w:rsidRPr="006A5C6B" w:rsidRDefault="008B700B" w:rsidP="0010530E">
            <w:pPr>
              <w:ind w:right="-60"/>
              <w:jc w:val="center"/>
              <w:rPr>
                <w:color w:val="000000"/>
                <w:sz w:val="18"/>
                <w:szCs w:val="18"/>
              </w:rPr>
            </w:pPr>
            <w:r w:rsidRPr="006A5C6B">
              <w:rPr>
                <w:color w:val="000000"/>
                <w:sz w:val="18"/>
                <w:szCs w:val="18"/>
                <w:lang w:val="en-US"/>
              </w:rPr>
              <w:t>2.2.</w:t>
            </w:r>
            <w:r w:rsidRPr="006A5C6B">
              <w:rPr>
                <w:color w:val="000000"/>
                <w:sz w:val="18"/>
                <w:szCs w:val="18"/>
              </w:rPr>
              <w:t>7</w:t>
            </w:r>
          </w:p>
        </w:tc>
        <w:tc>
          <w:tcPr>
            <w:tcW w:w="5406" w:type="dxa"/>
            <w:tcBorders>
              <w:top w:val="single" w:sz="4" w:space="0" w:color="auto"/>
              <w:left w:val="nil"/>
              <w:bottom w:val="single" w:sz="4" w:space="0" w:color="auto"/>
              <w:right w:val="single" w:sz="4" w:space="0" w:color="000000"/>
            </w:tcBorders>
            <w:vAlign w:val="center"/>
            <w:hideMark/>
          </w:tcPr>
          <w:p w14:paraId="169C980F" w14:textId="77777777" w:rsidR="008B700B" w:rsidRPr="006A5C6B" w:rsidRDefault="008B700B" w:rsidP="0010530E">
            <w:pPr>
              <w:rPr>
                <w:color w:val="000000"/>
                <w:sz w:val="18"/>
                <w:szCs w:val="18"/>
              </w:rPr>
            </w:pPr>
            <w:r w:rsidRPr="006A5C6B">
              <w:rPr>
                <w:color w:val="000000"/>
                <w:sz w:val="18"/>
                <w:szCs w:val="18"/>
              </w:rPr>
              <w:t>Замена уличных указателей</w:t>
            </w:r>
          </w:p>
        </w:tc>
        <w:tc>
          <w:tcPr>
            <w:tcW w:w="4145" w:type="dxa"/>
            <w:tcBorders>
              <w:top w:val="single" w:sz="4" w:space="0" w:color="auto"/>
              <w:left w:val="nil"/>
              <w:bottom w:val="single" w:sz="4" w:space="0" w:color="auto"/>
              <w:right w:val="single" w:sz="4" w:space="0" w:color="000000"/>
            </w:tcBorders>
            <w:vAlign w:val="center"/>
            <w:hideMark/>
          </w:tcPr>
          <w:p w14:paraId="10823B30" w14:textId="77777777" w:rsidR="008B700B" w:rsidRPr="006A5C6B" w:rsidRDefault="008B700B" w:rsidP="0010530E">
            <w:pPr>
              <w:rPr>
                <w:color w:val="000000"/>
                <w:sz w:val="18"/>
                <w:szCs w:val="18"/>
              </w:rPr>
            </w:pPr>
            <w:r w:rsidRPr="006A5C6B">
              <w:rPr>
                <w:color w:val="000000"/>
                <w:sz w:val="18"/>
                <w:szCs w:val="18"/>
              </w:rPr>
              <w:t>Осмотр 1 раз в год</w:t>
            </w:r>
          </w:p>
          <w:p w14:paraId="6F255BB4" w14:textId="77777777" w:rsidR="008B700B" w:rsidRPr="006A5C6B" w:rsidRDefault="008B700B" w:rsidP="0010530E">
            <w:pPr>
              <w:rPr>
                <w:color w:val="000000"/>
                <w:sz w:val="18"/>
                <w:szCs w:val="18"/>
              </w:rPr>
            </w:pPr>
            <w:r w:rsidRPr="006A5C6B">
              <w:rPr>
                <w:color w:val="000000"/>
                <w:sz w:val="18"/>
                <w:szCs w:val="18"/>
              </w:rPr>
              <w:t>По итогам осмотра работы включаются в план текущего ремонта</w:t>
            </w:r>
          </w:p>
        </w:tc>
      </w:tr>
      <w:tr w:rsidR="008B700B" w:rsidRPr="006A5C6B" w14:paraId="0FBA4B51" w14:textId="77777777" w:rsidTr="0010530E">
        <w:trPr>
          <w:cantSplit/>
        </w:trPr>
        <w:tc>
          <w:tcPr>
            <w:tcW w:w="832" w:type="dxa"/>
            <w:tcBorders>
              <w:top w:val="single" w:sz="4" w:space="0" w:color="auto"/>
              <w:left w:val="single" w:sz="4" w:space="0" w:color="auto"/>
              <w:bottom w:val="single" w:sz="4" w:space="0" w:color="auto"/>
              <w:right w:val="single" w:sz="4" w:space="0" w:color="000000"/>
            </w:tcBorders>
            <w:noWrap/>
            <w:vAlign w:val="center"/>
            <w:hideMark/>
          </w:tcPr>
          <w:p w14:paraId="23483662"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.2.8</w:t>
            </w:r>
          </w:p>
        </w:tc>
        <w:tc>
          <w:tcPr>
            <w:tcW w:w="5406" w:type="dxa"/>
            <w:tcBorders>
              <w:top w:val="single" w:sz="4" w:space="0" w:color="auto"/>
              <w:left w:val="nil"/>
              <w:bottom w:val="single" w:sz="4" w:space="0" w:color="auto"/>
              <w:right w:val="single" w:sz="4" w:space="0" w:color="000000"/>
            </w:tcBorders>
            <w:vAlign w:val="center"/>
            <w:hideMark/>
          </w:tcPr>
          <w:p w14:paraId="245B0400" w14:textId="77777777" w:rsidR="008B700B" w:rsidRPr="006A5C6B" w:rsidRDefault="008B700B" w:rsidP="0010530E">
            <w:pPr>
              <w:rPr>
                <w:color w:val="000000"/>
                <w:sz w:val="18"/>
                <w:szCs w:val="18"/>
              </w:rPr>
            </w:pPr>
            <w:r w:rsidRPr="006A5C6B">
              <w:rPr>
                <w:color w:val="000000"/>
                <w:sz w:val="18"/>
                <w:szCs w:val="18"/>
              </w:rPr>
              <w:t>Восстановление домовых знаков и уличных указателей</w:t>
            </w:r>
          </w:p>
        </w:tc>
        <w:tc>
          <w:tcPr>
            <w:tcW w:w="4145" w:type="dxa"/>
            <w:tcBorders>
              <w:top w:val="single" w:sz="4" w:space="0" w:color="auto"/>
              <w:left w:val="nil"/>
              <w:bottom w:val="single" w:sz="4" w:space="0" w:color="auto"/>
              <w:right w:val="single" w:sz="4" w:space="0" w:color="000000"/>
            </w:tcBorders>
            <w:vAlign w:val="center"/>
            <w:hideMark/>
          </w:tcPr>
          <w:p w14:paraId="52B548E5" w14:textId="77777777" w:rsidR="008B700B" w:rsidRPr="006A5C6B" w:rsidRDefault="008B700B" w:rsidP="0010530E">
            <w:pPr>
              <w:rPr>
                <w:color w:val="000000"/>
                <w:sz w:val="18"/>
                <w:szCs w:val="18"/>
              </w:rPr>
            </w:pPr>
            <w:r w:rsidRPr="006A5C6B">
              <w:rPr>
                <w:color w:val="000000"/>
                <w:sz w:val="18"/>
                <w:szCs w:val="18"/>
              </w:rPr>
              <w:t>Устранение по мере обнаружения дефектов</w:t>
            </w:r>
          </w:p>
        </w:tc>
      </w:tr>
      <w:tr w:rsidR="008B700B" w:rsidRPr="006A5C6B" w14:paraId="74AF7BB2" w14:textId="77777777" w:rsidTr="0010530E">
        <w:trPr>
          <w:cantSplit/>
        </w:trPr>
        <w:tc>
          <w:tcPr>
            <w:tcW w:w="832" w:type="dxa"/>
            <w:tcBorders>
              <w:top w:val="single" w:sz="4" w:space="0" w:color="auto"/>
              <w:left w:val="single" w:sz="4" w:space="0" w:color="auto"/>
              <w:bottom w:val="single" w:sz="4" w:space="0" w:color="auto"/>
              <w:right w:val="single" w:sz="4" w:space="0" w:color="000000"/>
            </w:tcBorders>
            <w:noWrap/>
            <w:vAlign w:val="center"/>
            <w:hideMark/>
          </w:tcPr>
          <w:p w14:paraId="78E818E5"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.2.9</w:t>
            </w:r>
          </w:p>
        </w:tc>
        <w:tc>
          <w:tcPr>
            <w:tcW w:w="5406" w:type="dxa"/>
            <w:tcBorders>
              <w:top w:val="single" w:sz="4" w:space="0" w:color="auto"/>
              <w:left w:val="nil"/>
              <w:bottom w:val="single" w:sz="4" w:space="0" w:color="auto"/>
              <w:right w:val="single" w:sz="4" w:space="0" w:color="000000"/>
            </w:tcBorders>
            <w:vAlign w:val="center"/>
            <w:hideMark/>
          </w:tcPr>
          <w:p w14:paraId="7B100B6A" w14:textId="77777777" w:rsidR="008B700B" w:rsidRPr="006A5C6B" w:rsidRDefault="008B700B" w:rsidP="0010530E">
            <w:pPr>
              <w:rPr>
                <w:color w:val="000000"/>
                <w:sz w:val="18"/>
                <w:szCs w:val="18"/>
              </w:rPr>
            </w:pPr>
            <w:r w:rsidRPr="006A5C6B">
              <w:rPr>
                <w:color w:val="000000"/>
                <w:sz w:val="18"/>
                <w:szCs w:val="18"/>
              </w:rPr>
              <w:t>Восстановление гидроизоляции стен</w:t>
            </w:r>
          </w:p>
        </w:tc>
        <w:tc>
          <w:tcPr>
            <w:tcW w:w="4145" w:type="dxa"/>
            <w:tcBorders>
              <w:top w:val="single" w:sz="4" w:space="0" w:color="auto"/>
              <w:left w:val="nil"/>
              <w:bottom w:val="single" w:sz="4" w:space="0" w:color="auto"/>
              <w:right w:val="single" w:sz="4" w:space="0" w:color="000000"/>
            </w:tcBorders>
            <w:vAlign w:val="center"/>
            <w:hideMark/>
          </w:tcPr>
          <w:p w14:paraId="3192D606" w14:textId="77777777" w:rsidR="008B700B" w:rsidRPr="006A5C6B" w:rsidRDefault="008B700B" w:rsidP="0010530E">
            <w:pPr>
              <w:rPr>
                <w:color w:val="000000"/>
                <w:sz w:val="18"/>
                <w:szCs w:val="18"/>
              </w:rPr>
            </w:pPr>
            <w:r w:rsidRPr="006A5C6B">
              <w:rPr>
                <w:color w:val="000000"/>
                <w:sz w:val="18"/>
                <w:szCs w:val="18"/>
              </w:rPr>
              <w:t>Осмотр 1 раз в год</w:t>
            </w:r>
          </w:p>
          <w:p w14:paraId="69296909" w14:textId="77777777" w:rsidR="008B700B" w:rsidRPr="006A5C6B" w:rsidRDefault="008B700B" w:rsidP="0010530E">
            <w:pPr>
              <w:rPr>
                <w:color w:val="000000"/>
                <w:sz w:val="18"/>
                <w:szCs w:val="18"/>
              </w:rPr>
            </w:pPr>
            <w:r w:rsidRPr="006A5C6B">
              <w:rPr>
                <w:color w:val="000000"/>
                <w:sz w:val="18"/>
                <w:szCs w:val="18"/>
              </w:rPr>
              <w:t>По итогам осмотра работы включаются в план текущего ремонта</w:t>
            </w:r>
          </w:p>
        </w:tc>
      </w:tr>
      <w:tr w:rsidR="008B700B" w:rsidRPr="006A5C6B" w14:paraId="5C2487B8" w14:textId="77777777" w:rsidTr="0010530E">
        <w:trPr>
          <w:cantSplit/>
          <w:trHeight w:val="234"/>
        </w:trPr>
        <w:tc>
          <w:tcPr>
            <w:tcW w:w="832" w:type="dxa"/>
            <w:tcBorders>
              <w:top w:val="single" w:sz="4" w:space="0" w:color="auto"/>
              <w:left w:val="single" w:sz="4" w:space="0" w:color="auto"/>
              <w:bottom w:val="single" w:sz="4" w:space="0" w:color="auto"/>
              <w:right w:val="single" w:sz="4" w:space="0" w:color="000000"/>
            </w:tcBorders>
            <w:noWrap/>
            <w:vAlign w:val="center"/>
            <w:hideMark/>
          </w:tcPr>
          <w:p w14:paraId="0B295E6B" w14:textId="77777777" w:rsidR="008B700B" w:rsidRPr="006A5C6B" w:rsidRDefault="008B700B" w:rsidP="0010530E">
            <w:pPr>
              <w:ind w:right="-60"/>
              <w:jc w:val="center"/>
              <w:rPr>
                <w:b/>
                <w:color w:val="000000"/>
                <w:sz w:val="18"/>
                <w:szCs w:val="18"/>
              </w:rPr>
            </w:pPr>
            <w:r w:rsidRPr="006A5C6B">
              <w:rPr>
                <w:b/>
                <w:color w:val="000000"/>
                <w:sz w:val="18"/>
                <w:szCs w:val="18"/>
                <w:lang w:val="en-US"/>
              </w:rPr>
              <w:t>2</w:t>
            </w:r>
            <w:r w:rsidRPr="006A5C6B">
              <w:rPr>
                <w:b/>
                <w:color w:val="000000"/>
                <w:sz w:val="18"/>
                <w:szCs w:val="18"/>
              </w:rPr>
              <w:t>.3</w:t>
            </w:r>
          </w:p>
        </w:tc>
        <w:tc>
          <w:tcPr>
            <w:tcW w:w="5406" w:type="dxa"/>
            <w:tcBorders>
              <w:top w:val="single" w:sz="4" w:space="0" w:color="auto"/>
              <w:left w:val="nil"/>
              <w:bottom w:val="single" w:sz="4" w:space="0" w:color="auto"/>
              <w:right w:val="single" w:sz="4" w:space="0" w:color="000000"/>
            </w:tcBorders>
            <w:vAlign w:val="center"/>
            <w:hideMark/>
          </w:tcPr>
          <w:p w14:paraId="4D17E0FF" w14:textId="77777777" w:rsidR="008B700B" w:rsidRPr="006A5C6B" w:rsidRDefault="008B700B" w:rsidP="0010530E">
            <w:pPr>
              <w:jc w:val="center"/>
              <w:rPr>
                <w:b/>
                <w:color w:val="000000"/>
                <w:sz w:val="18"/>
                <w:szCs w:val="18"/>
              </w:rPr>
            </w:pPr>
            <w:r w:rsidRPr="006A5C6B">
              <w:rPr>
                <w:b/>
                <w:color w:val="000000"/>
                <w:sz w:val="18"/>
                <w:szCs w:val="18"/>
              </w:rPr>
              <w:t>Перекрытия</w:t>
            </w:r>
          </w:p>
        </w:tc>
        <w:tc>
          <w:tcPr>
            <w:tcW w:w="4145" w:type="dxa"/>
            <w:tcBorders>
              <w:top w:val="single" w:sz="4" w:space="0" w:color="auto"/>
              <w:left w:val="nil"/>
              <w:bottom w:val="single" w:sz="4" w:space="0" w:color="auto"/>
              <w:right w:val="single" w:sz="4" w:space="0" w:color="000000"/>
            </w:tcBorders>
            <w:vAlign w:val="center"/>
          </w:tcPr>
          <w:p w14:paraId="281F8455" w14:textId="77777777" w:rsidR="008B700B" w:rsidRPr="006A5C6B" w:rsidRDefault="008B700B" w:rsidP="0010530E">
            <w:pPr>
              <w:rPr>
                <w:color w:val="000000"/>
                <w:sz w:val="18"/>
                <w:szCs w:val="18"/>
              </w:rPr>
            </w:pPr>
          </w:p>
        </w:tc>
      </w:tr>
      <w:tr w:rsidR="008B700B" w:rsidRPr="006A5C6B" w14:paraId="6AC79BB2" w14:textId="77777777" w:rsidTr="0010530E">
        <w:trPr>
          <w:cantSplit/>
        </w:trPr>
        <w:tc>
          <w:tcPr>
            <w:tcW w:w="832" w:type="dxa"/>
            <w:tcBorders>
              <w:top w:val="single" w:sz="4" w:space="0" w:color="auto"/>
              <w:left w:val="single" w:sz="4" w:space="0" w:color="auto"/>
              <w:bottom w:val="single" w:sz="4" w:space="0" w:color="auto"/>
              <w:right w:val="single" w:sz="4" w:space="0" w:color="000000"/>
            </w:tcBorders>
            <w:noWrap/>
            <w:vAlign w:val="center"/>
            <w:hideMark/>
          </w:tcPr>
          <w:p w14:paraId="00778BB1"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.3.1</w:t>
            </w:r>
          </w:p>
        </w:tc>
        <w:tc>
          <w:tcPr>
            <w:tcW w:w="5406" w:type="dxa"/>
            <w:tcBorders>
              <w:top w:val="single" w:sz="4" w:space="0" w:color="auto"/>
              <w:left w:val="nil"/>
              <w:bottom w:val="single" w:sz="4" w:space="0" w:color="auto"/>
              <w:right w:val="single" w:sz="4" w:space="0" w:color="000000"/>
            </w:tcBorders>
            <w:vAlign w:val="center"/>
            <w:hideMark/>
          </w:tcPr>
          <w:p w14:paraId="0536C3B8" w14:textId="77777777" w:rsidR="008B700B" w:rsidRPr="006A5C6B" w:rsidRDefault="008B700B" w:rsidP="0010530E">
            <w:pPr>
              <w:rPr>
                <w:color w:val="000000"/>
                <w:sz w:val="18"/>
                <w:szCs w:val="18"/>
                <w:lang w:val="en-US"/>
              </w:rPr>
            </w:pPr>
            <w:r w:rsidRPr="006A5C6B">
              <w:rPr>
                <w:color w:val="000000"/>
                <w:sz w:val="18"/>
                <w:szCs w:val="18"/>
              </w:rPr>
              <w:t>Частичная смена отдельных элементов</w:t>
            </w:r>
          </w:p>
        </w:tc>
        <w:tc>
          <w:tcPr>
            <w:tcW w:w="4145" w:type="dxa"/>
            <w:tcBorders>
              <w:top w:val="single" w:sz="4" w:space="0" w:color="auto"/>
              <w:left w:val="nil"/>
              <w:bottom w:val="single" w:sz="4" w:space="0" w:color="auto"/>
              <w:right w:val="single" w:sz="4" w:space="0" w:color="000000"/>
            </w:tcBorders>
            <w:vAlign w:val="center"/>
            <w:hideMark/>
          </w:tcPr>
          <w:p w14:paraId="20FF2916" w14:textId="77777777" w:rsidR="008B700B" w:rsidRPr="006A5C6B" w:rsidRDefault="008B700B" w:rsidP="0010530E">
            <w:pPr>
              <w:rPr>
                <w:color w:val="000000"/>
                <w:sz w:val="18"/>
                <w:szCs w:val="18"/>
              </w:rPr>
            </w:pPr>
            <w:r w:rsidRPr="006A5C6B">
              <w:rPr>
                <w:color w:val="000000"/>
                <w:sz w:val="18"/>
                <w:szCs w:val="18"/>
              </w:rPr>
              <w:t>Осмотр 1 раз в год</w:t>
            </w:r>
          </w:p>
          <w:p w14:paraId="77D7FBA7" w14:textId="77777777" w:rsidR="008B700B" w:rsidRPr="006A5C6B" w:rsidRDefault="008B700B" w:rsidP="0010530E">
            <w:pPr>
              <w:rPr>
                <w:color w:val="000000"/>
                <w:sz w:val="18"/>
                <w:szCs w:val="18"/>
              </w:rPr>
            </w:pPr>
            <w:r w:rsidRPr="006A5C6B">
              <w:rPr>
                <w:color w:val="000000"/>
                <w:sz w:val="18"/>
                <w:szCs w:val="18"/>
              </w:rPr>
              <w:t xml:space="preserve">По итогам осмотра работы включаются в </w:t>
            </w:r>
          </w:p>
          <w:p w14:paraId="33DE1B3C" w14:textId="77777777" w:rsidR="008B700B" w:rsidRPr="006A5C6B" w:rsidRDefault="008B700B" w:rsidP="0010530E">
            <w:pPr>
              <w:rPr>
                <w:color w:val="000000"/>
                <w:sz w:val="18"/>
                <w:szCs w:val="18"/>
              </w:rPr>
            </w:pPr>
            <w:r w:rsidRPr="006A5C6B">
              <w:rPr>
                <w:color w:val="000000"/>
                <w:sz w:val="18"/>
                <w:szCs w:val="18"/>
              </w:rPr>
              <w:t>1. текущий ремонт</w:t>
            </w:r>
            <w:r w:rsidRPr="006A5C6B">
              <w:rPr>
                <w:color w:val="000000"/>
                <w:sz w:val="18"/>
                <w:szCs w:val="18"/>
              </w:rPr>
              <w:br/>
              <w:t>2. капитальный ремонт</w:t>
            </w:r>
            <w:r w:rsidRPr="006A5C6B">
              <w:rPr>
                <w:color w:val="000000"/>
                <w:sz w:val="18"/>
                <w:szCs w:val="18"/>
              </w:rPr>
              <w:br/>
              <w:t>3. аварийная ситуация</w:t>
            </w:r>
          </w:p>
        </w:tc>
      </w:tr>
      <w:tr w:rsidR="008B700B" w:rsidRPr="006A5C6B" w14:paraId="15903314" w14:textId="77777777" w:rsidTr="0010530E">
        <w:trPr>
          <w:cantSplit/>
          <w:trHeight w:val="325"/>
        </w:trPr>
        <w:tc>
          <w:tcPr>
            <w:tcW w:w="832" w:type="dxa"/>
            <w:tcBorders>
              <w:top w:val="single" w:sz="4" w:space="0" w:color="auto"/>
              <w:left w:val="single" w:sz="4" w:space="0" w:color="auto"/>
              <w:bottom w:val="single" w:sz="4" w:space="0" w:color="auto"/>
              <w:right w:val="single" w:sz="4" w:space="0" w:color="000000"/>
            </w:tcBorders>
            <w:noWrap/>
            <w:vAlign w:val="center"/>
            <w:hideMark/>
          </w:tcPr>
          <w:p w14:paraId="06ACDFC6"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.3.2</w:t>
            </w:r>
          </w:p>
        </w:tc>
        <w:tc>
          <w:tcPr>
            <w:tcW w:w="5406" w:type="dxa"/>
            <w:tcBorders>
              <w:top w:val="single" w:sz="4" w:space="0" w:color="auto"/>
              <w:left w:val="nil"/>
              <w:bottom w:val="single" w:sz="4" w:space="0" w:color="auto"/>
              <w:right w:val="single" w:sz="4" w:space="0" w:color="000000"/>
            </w:tcBorders>
            <w:vAlign w:val="center"/>
            <w:hideMark/>
          </w:tcPr>
          <w:p w14:paraId="311155D2" w14:textId="77777777" w:rsidR="008B700B" w:rsidRPr="006A5C6B" w:rsidRDefault="008B700B" w:rsidP="0010530E">
            <w:pPr>
              <w:rPr>
                <w:color w:val="000000"/>
                <w:sz w:val="18"/>
                <w:szCs w:val="18"/>
                <w:lang w:val="en-US"/>
              </w:rPr>
            </w:pPr>
            <w:r w:rsidRPr="006A5C6B">
              <w:rPr>
                <w:color w:val="000000"/>
                <w:sz w:val="18"/>
                <w:szCs w:val="18"/>
              </w:rPr>
              <w:t>Заделка швов и трещин</w:t>
            </w:r>
          </w:p>
        </w:tc>
        <w:tc>
          <w:tcPr>
            <w:tcW w:w="4145" w:type="dxa"/>
            <w:tcBorders>
              <w:top w:val="single" w:sz="4" w:space="0" w:color="auto"/>
              <w:left w:val="nil"/>
              <w:bottom w:val="single" w:sz="4" w:space="0" w:color="auto"/>
              <w:right w:val="single" w:sz="4" w:space="0" w:color="000000"/>
            </w:tcBorders>
            <w:vAlign w:val="center"/>
            <w:hideMark/>
          </w:tcPr>
          <w:p w14:paraId="0116172F" w14:textId="77777777" w:rsidR="008B700B" w:rsidRPr="006A5C6B" w:rsidRDefault="008B700B" w:rsidP="0010530E">
            <w:pPr>
              <w:rPr>
                <w:color w:val="000000"/>
                <w:sz w:val="18"/>
                <w:szCs w:val="18"/>
              </w:rPr>
            </w:pPr>
            <w:r w:rsidRPr="006A5C6B">
              <w:rPr>
                <w:color w:val="000000"/>
                <w:sz w:val="18"/>
                <w:szCs w:val="18"/>
              </w:rPr>
              <w:t>Осмотр 1 раз в год</w:t>
            </w:r>
          </w:p>
          <w:p w14:paraId="47841AE6" w14:textId="77777777" w:rsidR="008B700B" w:rsidRPr="006A5C6B" w:rsidRDefault="008B700B" w:rsidP="0010530E">
            <w:pPr>
              <w:rPr>
                <w:color w:val="000000"/>
                <w:sz w:val="18"/>
                <w:szCs w:val="18"/>
              </w:rPr>
            </w:pPr>
            <w:r w:rsidRPr="006A5C6B">
              <w:rPr>
                <w:color w:val="000000"/>
                <w:sz w:val="18"/>
                <w:szCs w:val="18"/>
              </w:rPr>
              <w:t xml:space="preserve">По итогам осмотра работы включаются в </w:t>
            </w:r>
          </w:p>
          <w:p w14:paraId="3208C592" w14:textId="77777777" w:rsidR="008B700B" w:rsidRPr="006A5C6B" w:rsidRDefault="008B700B" w:rsidP="0010530E">
            <w:pPr>
              <w:rPr>
                <w:color w:val="000000"/>
                <w:sz w:val="18"/>
                <w:szCs w:val="18"/>
              </w:rPr>
            </w:pPr>
            <w:r w:rsidRPr="006A5C6B">
              <w:rPr>
                <w:color w:val="000000"/>
                <w:sz w:val="18"/>
                <w:szCs w:val="18"/>
              </w:rPr>
              <w:t>1. текущий ремонт</w:t>
            </w:r>
            <w:r w:rsidRPr="006A5C6B">
              <w:rPr>
                <w:color w:val="000000"/>
                <w:sz w:val="18"/>
                <w:szCs w:val="18"/>
              </w:rPr>
              <w:br/>
              <w:t>2. капитальный ремонт</w:t>
            </w:r>
            <w:r w:rsidRPr="006A5C6B">
              <w:rPr>
                <w:color w:val="000000"/>
                <w:sz w:val="18"/>
                <w:szCs w:val="18"/>
              </w:rPr>
              <w:br/>
              <w:t>3. аварийная ситуация</w:t>
            </w:r>
          </w:p>
        </w:tc>
      </w:tr>
      <w:tr w:rsidR="008B700B" w:rsidRPr="006A5C6B" w14:paraId="6360EE46" w14:textId="77777777" w:rsidTr="0010530E">
        <w:trPr>
          <w:cantSplit/>
        </w:trPr>
        <w:tc>
          <w:tcPr>
            <w:tcW w:w="832" w:type="dxa"/>
            <w:tcBorders>
              <w:top w:val="single" w:sz="4" w:space="0" w:color="auto"/>
              <w:left w:val="single" w:sz="4" w:space="0" w:color="auto"/>
              <w:bottom w:val="single" w:sz="4" w:space="0" w:color="auto"/>
              <w:right w:val="single" w:sz="4" w:space="0" w:color="000000"/>
            </w:tcBorders>
            <w:noWrap/>
            <w:vAlign w:val="center"/>
            <w:hideMark/>
          </w:tcPr>
          <w:p w14:paraId="58045337"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.3.3</w:t>
            </w:r>
          </w:p>
        </w:tc>
        <w:tc>
          <w:tcPr>
            <w:tcW w:w="5406" w:type="dxa"/>
            <w:tcBorders>
              <w:top w:val="single" w:sz="4" w:space="0" w:color="auto"/>
              <w:left w:val="nil"/>
              <w:bottom w:val="single" w:sz="4" w:space="0" w:color="auto"/>
              <w:right w:val="single" w:sz="4" w:space="0" w:color="000000"/>
            </w:tcBorders>
            <w:vAlign w:val="center"/>
            <w:hideMark/>
          </w:tcPr>
          <w:p w14:paraId="38F953BA" w14:textId="77777777" w:rsidR="008B700B" w:rsidRPr="006A5C6B" w:rsidRDefault="008B700B" w:rsidP="0010530E">
            <w:pPr>
              <w:rPr>
                <w:color w:val="000000"/>
                <w:sz w:val="18"/>
                <w:szCs w:val="18"/>
              </w:rPr>
            </w:pPr>
            <w:r w:rsidRPr="006A5C6B">
              <w:rPr>
                <w:color w:val="000000"/>
                <w:sz w:val="18"/>
                <w:szCs w:val="18"/>
              </w:rPr>
              <w:t>Укрепление и окраска</w:t>
            </w:r>
          </w:p>
        </w:tc>
        <w:tc>
          <w:tcPr>
            <w:tcW w:w="4145" w:type="dxa"/>
            <w:tcBorders>
              <w:top w:val="single" w:sz="4" w:space="0" w:color="auto"/>
              <w:left w:val="nil"/>
              <w:bottom w:val="single" w:sz="4" w:space="0" w:color="auto"/>
              <w:right w:val="single" w:sz="4" w:space="0" w:color="000000"/>
            </w:tcBorders>
            <w:vAlign w:val="center"/>
            <w:hideMark/>
          </w:tcPr>
          <w:p w14:paraId="500DCBE1" w14:textId="77777777" w:rsidR="008B700B" w:rsidRPr="006A5C6B" w:rsidRDefault="008B700B" w:rsidP="0010530E">
            <w:pPr>
              <w:rPr>
                <w:color w:val="000000"/>
                <w:sz w:val="18"/>
                <w:szCs w:val="18"/>
              </w:rPr>
            </w:pPr>
            <w:r w:rsidRPr="006A5C6B">
              <w:rPr>
                <w:color w:val="000000"/>
                <w:sz w:val="18"/>
                <w:szCs w:val="18"/>
              </w:rPr>
              <w:t>Осмотр 1 раз в год</w:t>
            </w:r>
          </w:p>
          <w:p w14:paraId="3C535141" w14:textId="77777777" w:rsidR="008B700B" w:rsidRPr="006A5C6B" w:rsidRDefault="008B700B" w:rsidP="0010530E">
            <w:pPr>
              <w:rPr>
                <w:color w:val="000000"/>
                <w:sz w:val="18"/>
                <w:szCs w:val="18"/>
              </w:rPr>
            </w:pPr>
            <w:r w:rsidRPr="006A5C6B">
              <w:rPr>
                <w:color w:val="000000"/>
                <w:sz w:val="18"/>
                <w:szCs w:val="18"/>
              </w:rPr>
              <w:t>По итогам осмотра работы включаются в план текущего ремонта</w:t>
            </w:r>
          </w:p>
        </w:tc>
      </w:tr>
      <w:tr w:rsidR="008B700B" w:rsidRPr="006A5C6B" w14:paraId="49DA982E"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18A1CE18" w14:textId="77777777" w:rsidR="008B700B" w:rsidRPr="006A5C6B" w:rsidRDefault="008B700B" w:rsidP="0010530E">
            <w:pPr>
              <w:ind w:right="-60"/>
              <w:jc w:val="center"/>
              <w:rPr>
                <w:b/>
                <w:color w:val="000000"/>
                <w:sz w:val="18"/>
                <w:szCs w:val="18"/>
              </w:rPr>
            </w:pPr>
            <w:r w:rsidRPr="006A5C6B">
              <w:rPr>
                <w:b/>
                <w:color w:val="000000"/>
                <w:sz w:val="18"/>
                <w:szCs w:val="18"/>
                <w:lang w:val="en-US"/>
              </w:rPr>
              <w:t>2</w:t>
            </w:r>
            <w:r w:rsidRPr="006A5C6B">
              <w:rPr>
                <w:b/>
                <w:color w:val="000000"/>
                <w:sz w:val="18"/>
                <w:szCs w:val="18"/>
              </w:rPr>
              <w:t>.4</w:t>
            </w:r>
          </w:p>
        </w:tc>
        <w:tc>
          <w:tcPr>
            <w:tcW w:w="5406" w:type="dxa"/>
            <w:tcBorders>
              <w:top w:val="single" w:sz="4" w:space="0" w:color="auto"/>
              <w:left w:val="nil"/>
              <w:bottom w:val="single" w:sz="4" w:space="0" w:color="auto"/>
              <w:right w:val="single" w:sz="4" w:space="0" w:color="000000"/>
            </w:tcBorders>
            <w:vAlign w:val="center"/>
            <w:hideMark/>
          </w:tcPr>
          <w:p w14:paraId="126C4052" w14:textId="77777777" w:rsidR="008B700B" w:rsidRPr="006A5C6B" w:rsidRDefault="008B700B" w:rsidP="0010530E">
            <w:pPr>
              <w:jc w:val="center"/>
              <w:rPr>
                <w:b/>
                <w:color w:val="000000"/>
                <w:sz w:val="18"/>
                <w:szCs w:val="18"/>
              </w:rPr>
            </w:pPr>
            <w:r w:rsidRPr="006A5C6B">
              <w:rPr>
                <w:b/>
                <w:color w:val="000000"/>
                <w:sz w:val="18"/>
                <w:szCs w:val="18"/>
              </w:rPr>
              <w:t>Крыши</w:t>
            </w:r>
          </w:p>
        </w:tc>
        <w:tc>
          <w:tcPr>
            <w:tcW w:w="4145" w:type="dxa"/>
            <w:tcBorders>
              <w:top w:val="single" w:sz="4" w:space="0" w:color="auto"/>
              <w:left w:val="nil"/>
              <w:bottom w:val="single" w:sz="4" w:space="0" w:color="auto"/>
              <w:right w:val="single" w:sz="4" w:space="0" w:color="000000"/>
            </w:tcBorders>
            <w:vAlign w:val="center"/>
          </w:tcPr>
          <w:p w14:paraId="5DEC35D8" w14:textId="77777777" w:rsidR="008B700B" w:rsidRPr="006A5C6B" w:rsidRDefault="008B700B" w:rsidP="0010530E">
            <w:pPr>
              <w:rPr>
                <w:color w:val="000000"/>
                <w:sz w:val="18"/>
                <w:szCs w:val="18"/>
              </w:rPr>
            </w:pPr>
          </w:p>
        </w:tc>
      </w:tr>
      <w:tr w:rsidR="008B700B" w:rsidRPr="006A5C6B" w14:paraId="742C3077"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620CE816"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.4.1</w:t>
            </w:r>
          </w:p>
        </w:tc>
        <w:tc>
          <w:tcPr>
            <w:tcW w:w="5406" w:type="dxa"/>
            <w:tcBorders>
              <w:top w:val="single" w:sz="4" w:space="0" w:color="auto"/>
              <w:left w:val="nil"/>
              <w:bottom w:val="single" w:sz="4" w:space="0" w:color="auto"/>
              <w:right w:val="single" w:sz="4" w:space="0" w:color="000000"/>
            </w:tcBorders>
            <w:vAlign w:val="center"/>
            <w:hideMark/>
          </w:tcPr>
          <w:p w14:paraId="243089DB" w14:textId="77777777" w:rsidR="008B700B" w:rsidRPr="006A5C6B" w:rsidRDefault="008B700B" w:rsidP="0010530E">
            <w:pPr>
              <w:rPr>
                <w:color w:val="000000"/>
                <w:sz w:val="18"/>
                <w:szCs w:val="18"/>
              </w:rPr>
            </w:pPr>
            <w:r w:rsidRPr="006A5C6B">
              <w:rPr>
                <w:color w:val="000000"/>
                <w:sz w:val="18"/>
                <w:szCs w:val="18"/>
              </w:rPr>
              <w:t>Замена элементов внутреннего водостока</w:t>
            </w:r>
          </w:p>
        </w:tc>
        <w:tc>
          <w:tcPr>
            <w:tcW w:w="4145" w:type="dxa"/>
            <w:tcBorders>
              <w:top w:val="single" w:sz="4" w:space="0" w:color="auto"/>
              <w:left w:val="nil"/>
              <w:bottom w:val="single" w:sz="4" w:space="0" w:color="auto"/>
              <w:right w:val="single" w:sz="4" w:space="0" w:color="000000"/>
            </w:tcBorders>
            <w:vAlign w:val="center"/>
            <w:hideMark/>
          </w:tcPr>
          <w:p w14:paraId="752565AE" w14:textId="77777777" w:rsidR="008B700B" w:rsidRPr="006A5C6B" w:rsidRDefault="008B700B" w:rsidP="0010530E">
            <w:pPr>
              <w:rPr>
                <w:color w:val="000000"/>
                <w:sz w:val="18"/>
                <w:szCs w:val="18"/>
              </w:rPr>
            </w:pPr>
            <w:r w:rsidRPr="006A5C6B">
              <w:rPr>
                <w:color w:val="000000"/>
                <w:sz w:val="18"/>
                <w:szCs w:val="18"/>
              </w:rPr>
              <w:t>Плановый осмотр 1 раз в год</w:t>
            </w:r>
          </w:p>
          <w:p w14:paraId="36BABD39" w14:textId="77777777" w:rsidR="008B700B" w:rsidRPr="006A5C6B" w:rsidRDefault="008B700B" w:rsidP="0010530E">
            <w:pPr>
              <w:rPr>
                <w:color w:val="000000"/>
                <w:sz w:val="18"/>
                <w:szCs w:val="18"/>
              </w:rPr>
            </w:pPr>
            <w:r w:rsidRPr="006A5C6B">
              <w:rPr>
                <w:color w:val="000000"/>
                <w:sz w:val="18"/>
                <w:szCs w:val="18"/>
              </w:rPr>
              <w:t>Осмотры по обращениям</w:t>
            </w:r>
          </w:p>
          <w:p w14:paraId="34F9F4AC" w14:textId="77777777" w:rsidR="008B700B" w:rsidRPr="006A5C6B" w:rsidRDefault="008B700B" w:rsidP="0010530E">
            <w:pPr>
              <w:rPr>
                <w:color w:val="000000"/>
                <w:sz w:val="18"/>
                <w:szCs w:val="18"/>
              </w:rPr>
            </w:pPr>
            <w:r w:rsidRPr="006A5C6B">
              <w:rPr>
                <w:color w:val="000000"/>
                <w:sz w:val="18"/>
                <w:szCs w:val="18"/>
              </w:rPr>
              <w:t>Устранение по мере обнаружения дефектов</w:t>
            </w:r>
          </w:p>
        </w:tc>
      </w:tr>
      <w:tr w:rsidR="008B700B" w:rsidRPr="006A5C6B" w14:paraId="015F37EB"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5E4C3818"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.4.2</w:t>
            </w:r>
          </w:p>
        </w:tc>
        <w:tc>
          <w:tcPr>
            <w:tcW w:w="5406" w:type="dxa"/>
            <w:tcBorders>
              <w:top w:val="single" w:sz="4" w:space="0" w:color="auto"/>
              <w:left w:val="nil"/>
              <w:bottom w:val="single" w:sz="4" w:space="0" w:color="auto"/>
              <w:right w:val="single" w:sz="4" w:space="0" w:color="000000"/>
            </w:tcBorders>
            <w:vAlign w:val="center"/>
            <w:hideMark/>
          </w:tcPr>
          <w:p w14:paraId="2D10DC18" w14:textId="77777777" w:rsidR="008B700B" w:rsidRPr="006A5C6B" w:rsidRDefault="008B700B" w:rsidP="0010530E">
            <w:pPr>
              <w:rPr>
                <w:color w:val="000000"/>
                <w:sz w:val="18"/>
                <w:szCs w:val="18"/>
                <w:lang w:val="en-US"/>
              </w:rPr>
            </w:pPr>
            <w:r w:rsidRPr="006A5C6B">
              <w:rPr>
                <w:color w:val="000000"/>
                <w:sz w:val="18"/>
                <w:szCs w:val="18"/>
              </w:rPr>
              <w:t>Замена элементов парапетных решеток</w:t>
            </w:r>
          </w:p>
        </w:tc>
        <w:tc>
          <w:tcPr>
            <w:tcW w:w="4145" w:type="dxa"/>
            <w:tcBorders>
              <w:top w:val="single" w:sz="4" w:space="0" w:color="auto"/>
              <w:left w:val="nil"/>
              <w:bottom w:val="single" w:sz="4" w:space="0" w:color="auto"/>
              <w:right w:val="single" w:sz="4" w:space="0" w:color="000000"/>
            </w:tcBorders>
            <w:vAlign w:val="center"/>
            <w:hideMark/>
          </w:tcPr>
          <w:p w14:paraId="7AD8435B" w14:textId="77777777" w:rsidR="008B700B" w:rsidRPr="006A5C6B" w:rsidRDefault="008B700B" w:rsidP="0010530E">
            <w:pPr>
              <w:rPr>
                <w:color w:val="000000"/>
                <w:sz w:val="18"/>
                <w:szCs w:val="18"/>
              </w:rPr>
            </w:pPr>
            <w:r w:rsidRPr="006A5C6B">
              <w:rPr>
                <w:color w:val="000000"/>
                <w:sz w:val="18"/>
                <w:szCs w:val="18"/>
              </w:rPr>
              <w:t>Осмотры по обращениям</w:t>
            </w:r>
          </w:p>
          <w:p w14:paraId="559CF491" w14:textId="77777777" w:rsidR="008B700B" w:rsidRPr="006A5C6B" w:rsidRDefault="008B700B" w:rsidP="0010530E">
            <w:pPr>
              <w:rPr>
                <w:color w:val="000000"/>
                <w:sz w:val="18"/>
                <w:szCs w:val="18"/>
              </w:rPr>
            </w:pPr>
            <w:r w:rsidRPr="006A5C6B">
              <w:rPr>
                <w:color w:val="000000"/>
                <w:sz w:val="18"/>
                <w:szCs w:val="18"/>
              </w:rPr>
              <w:t>Устранение по мере обнаружения дефектов</w:t>
            </w:r>
          </w:p>
        </w:tc>
      </w:tr>
      <w:tr w:rsidR="008B700B" w:rsidRPr="006A5C6B" w14:paraId="229F804F"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3CF0F2A9"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.4.3</w:t>
            </w:r>
          </w:p>
        </w:tc>
        <w:tc>
          <w:tcPr>
            <w:tcW w:w="5406" w:type="dxa"/>
            <w:tcBorders>
              <w:top w:val="single" w:sz="4" w:space="0" w:color="auto"/>
              <w:left w:val="nil"/>
              <w:bottom w:val="single" w:sz="4" w:space="0" w:color="auto"/>
              <w:right w:val="single" w:sz="4" w:space="0" w:color="000000"/>
            </w:tcBorders>
            <w:vAlign w:val="center"/>
            <w:hideMark/>
          </w:tcPr>
          <w:p w14:paraId="029A1165" w14:textId="77777777" w:rsidR="008B700B" w:rsidRPr="006A5C6B" w:rsidRDefault="008B700B" w:rsidP="0010530E">
            <w:pPr>
              <w:rPr>
                <w:color w:val="000000"/>
                <w:sz w:val="18"/>
                <w:szCs w:val="18"/>
              </w:rPr>
            </w:pPr>
            <w:r w:rsidRPr="006A5C6B">
              <w:rPr>
                <w:color w:val="000000"/>
                <w:sz w:val="18"/>
                <w:szCs w:val="18"/>
              </w:rPr>
              <w:t>Ремонт освещения</w:t>
            </w:r>
          </w:p>
        </w:tc>
        <w:tc>
          <w:tcPr>
            <w:tcW w:w="4145" w:type="dxa"/>
            <w:tcBorders>
              <w:top w:val="single" w:sz="4" w:space="0" w:color="auto"/>
              <w:left w:val="nil"/>
              <w:bottom w:val="single" w:sz="4" w:space="0" w:color="auto"/>
              <w:right w:val="single" w:sz="4" w:space="0" w:color="000000"/>
            </w:tcBorders>
            <w:vAlign w:val="center"/>
            <w:hideMark/>
          </w:tcPr>
          <w:p w14:paraId="6B9A0005" w14:textId="77777777" w:rsidR="008B700B" w:rsidRPr="006A5C6B" w:rsidRDefault="008B700B" w:rsidP="0010530E">
            <w:pPr>
              <w:rPr>
                <w:color w:val="000000"/>
                <w:sz w:val="18"/>
                <w:szCs w:val="18"/>
              </w:rPr>
            </w:pPr>
            <w:r w:rsidRPr="006A5C6B">
              <w:rPr>
                <w:color w:val="000000"/>
                <w:sz w:val="18"/>
                <w:szCs w:val="18"/>
              </w:rPr>
              <w:t>Осмотр 1 раз в год</w:t>
            </w:r>
          </w:p>
          <w:p w14:paraId="0DFF9FBB" w14:textId="77777777" w:rsidR="008B700B" w:rsidRPr="006A5C6B" w:rsidRDefault="008B700B" w:rsidP="0010530E">
            <w:pPr>
              <w:rPr>
                <w:color w:val="000000"/>
                <w:sz w:val="18"/>
                <w:szCs w:val="18"/>
              </w:rPr>
            </w:pPr>
            <w:r w:rsidRPr="006A5C6B">
              <w:rPr>
                <w:color w:val="000000"/>
                <w:sz w:val="18"/>
                <w:szCs w:val="18"/>
              </w:rPr>
              <w:t>По итогам осмотра работы включаются в план текущего ремонта</w:t>
            </w:r>
          </w:p>
        </w:tc>
      </w:tr>
      <w:tr w:rsidR="008B700B" w:rsidRPr="006A5C6B" w14:paraId="7782D558"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5C0A1317"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.4.4</w:t>
            </w:r>
          </w:p>
        </w:tc>
        <w:tc>
          <w:tcPr>
            <w:tcW w:w="5406" w:type="dxa"/>
            <w:tcBorders>
              <w:top w:val="single" w:sz="4" w:space="0" w:color="auto"/>
              <w:left w:val="nil"/>
              <w:bottom w:val="single" w:sz="4" w:space="0" w:color="auto"/>
              <w:right w:val="single" w:sz="4" w:space="0" w:color="000000"/>
            </w:tcBorders>
            <w:vAlign w:val="center"/>
            <w:hideMark/>
          </w:tcPr>
          <w:p w14:paraId="098B42A2" w14:textId="77777777" w:rsidR="008B700B" w:rsidRPr="006A5C6B" w:rsidRDefault="008B700B" w:rsidP="0010530E">
            <w:pPr>
              <w:rPr>
                <w:color w:val="000000"/>
                <w:sz w:val="18"/>
                <w:szCs w:val="18"/>
              </w:rPr>
            </w:pPr>
            <w:r w:rsidRPr="006A5C6B">
              <w:rPr>
                <w:color w:val="000000"/>
                <w:sz w:val="18"/>
                <w:szCs w:val="18"/>
              </w:rPr>
              <w:t>Восстановление переходов через трубопроводы</w:t>
            </w:r>
          </w:p>
        </w:tc>
        <w:tc>
          <w:tcPr>
            <w:tcW w:w="4145" w:type="dxa"/>
            <w:tcBorders>
              <w:top w:val="single" w:sz="4" w:space="0" w:color="auto"/>
              <w:left w:val="nil"/>
              <w:bottom w:val="single" w:sz="4" w:space="0" w:color="auto"/>
              <w:right w:val="single" w:sz="4" w:space="0" w:color="000000"/>
            </w:tcBorders>
            <w:vAlign w:val="center"/>
            <w:hideMark/>
          </w:tcPr>
          <w:p w14:paraId="3E87FC32" w14:textId="77777777" w:rsidR="008B700B" w:rsidRPr="006A5C6B" w:rsidRDefault="008B700B" w:rsidP="0010530E">
            <w:pPr>
              <w:rPr>
                <w:color w:val="000000"/>
                <w:sz w:val="18"/>
                <w:szCs w:val="18"/>
              </w:rPr>
            </w:pPr>
            <w:r w:rsidRPr="006A5C6B">
              <w:rPr>
                <w:color w:val="000000"/>
                <w:sz w:val="18"/>
                <w:szCs w:val="18"/>
              </w:rPr>
              <w:t>Осмотр 1 раз в год</w:t>
            </w:r>
          </w:p>
          <w:p w14:paraId="01E2DE9D" w14:textId="77777777" w:rsidR="008B700B" w:rsidRPr="006A5C6B" w:rsidRDefault="008B700B" w:rsidP="0010530E">
            <w:pPr>
              <w:rPr>
                <w:color w:val="000000"/>
                <w:sz w:val="18"/>
                <w:szCs w:val="18"/>
              </w:rPr>
            </w:pPr>
            <w:r w:rsidRPr="006A5C6B">
              <w:rPr>
                <w:color w:val="000000"/>
                <w:sz w:val="18"/>
                <w:szCs w:val="18"/>
              </w:rPr>
              <w:t>По итогам осмотра работы включаются в план текущего ремонта</w:t>
            </w:r>
          </w:p>
        </w:tc>
      </w:tr>
      <w:tr w:rsidR="008B700B" w:rsidRPr="006A5C6B" w14:paraId="092F2483" w14:textId="77777777" w:rsidTr="0010530E">
        <w:trPr>
          <w:cantSplit/>
        </w:trPr>
        <w:tc>
          <w:tcPr>
            <w:tcW w:w="832" w:type="dxa"/>
            <w:tcBorders>
              <w:top w:val="single" w:sz="4" w:space="0" w:color="auto"/>
              <w:left w:val="single" w:sz="4" w:space="0" w:color="auto"/>
              <w:bottom w:val="single" w:sz="4" w:space="0" w:color="auto"/>
              <w:right w:val="single" w:sz="4" w:space="0" w:color="000000"/>
            </w:tcBorders>
            <w:noWrap/>
            <w:vAlign w:val="center"/>
            <w:hideMark/>
          </w:tcPr>
          <w:p w14:paraId="713F8688"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.4.5</w:t>
            </w:r>
          </w:p>
        </w:tc>
        <w:tc>
          <w:tcPr>
            <w:tcW w:w="5406" w:type="dxa"/>
            <w:tcBorders>
              <w:top w:val="single" w:sz="4" w:space="0" w:color="auto"/>
              <w:left w:val="nil"/>
              <w:bottom w:val="single" w:sz="4" w:space="0" w:color="auto"/>
              <w:right w:val="single" w:sz="4" w:space="0" w:color="000000"/>
            </w:tcBorders>
            <w:vAlign w:val="center"/>
            <w:hideMark/>
          </w:tcPr>
          <w:p w14:paraId="2D190006" w14:textId="77777777" w:rsidR="008B700B" w:rsidRPr="006A5C6B" w:rsidRDefault="008B700B" w:rsidP="0010530E">
            <w:pPr>
              <w:rPr>
                <w:color w:val="000000"/>
                <w:sz w:val="18"/>
                <w:szCs w:val="18"/>
              </w:rPr>
            </w:pPr>
            <w:r w:rsidRPr="006A5C6B">
              <w:rPr>
                <w:color w:val="000000"/>
                <w:sz w:val="18"/>
                <w:szCs w:val="18"/>
              </w:rPr>
              <w:t>Ремонт вентиляции</w:t>
            </w:r>
          </w:p>
        </w:tc>
        <w:tc>
          <w:tcPr>
            <w:tcW w:w="4145" w:type="dxa"/>
            <w:tcBorders>
              <w:top w:val="single" w:sz="4" w:space="0" w:color="auto"/>
              <w:left w:val="nil"/>
              <w:bottom w:val="single" w:sz="4" w:space="0" w:color="auto"/>
              <w:right w:val="single" w:sz="4" w:space="0" w:color="000000"/>
            </w:tcBorders>
            <w:vAlign w:val="center"/>
            <w:hideMark/>
          </w:tcPr>
          <w:p w14:paraId="3322C052" w14:textId="77777777" w:rsidR="008B700B" w:rsidRPr="006A5C6B" w:rsidRDefault="008B700B" w:rsidP="0010530E">
            <w:pPr>
              <w:rPr>
                <w:color w:val="000000"/>
                <w:sz w:val="18"/>
                <w:szCs w:val="18"/>
              </w:rPr>
            </w:pPr>
            <w:r w:rsidRPr="006A5C6B">
              <w:rPr>
                <w:color w:val="000000"/>
                <w:sz w:val="18"/>
                <w:szCs w:val="18"/>
              </w:rPr>
              <w:t>Плановый осмотр 1 раз в год</w:t>
            </w:r>
          </w:p>
          <w:p w14:paraId="5738D0F8" w14:textId="77777777" w:rsidR="008B700B" w:rsidRPr="006A5C6B" w:rsidRDefault="008B700B" w:rsidP="0010530E">
            <w:pPr>
              <w:rPr>
                <w:color w:val="000000"/>
                <w:sz w:val="18"/>
                <w:szCs w:val="18"/>
              </w:rPr>
            </w:pPr>
            <w:r w:rsidRPr="006A5C6B">
              <w:rPr>
                <w:color w:val="000000"/>
                <w:sz w:val="18"/>
                <w:szCs w:val="18"/>
              </w:rPr>
              <w:t>Осмотры по обращениям</w:t>
            </w:r>
          </w:p>
          <w:p w14:paraId="39B5A95D" w14:textId="77777777" w:rsidR="008B700B" w:rsidRPr="006A5C6B" w:rsidRDefault="008B700B" w:rsidP="0010530E">
            <w:pPr>
              <w:rPr>
                <w:color w:val="000000"/>
                <w:sz w:val="18"/>
                <w:szCs w:val="18"/>
              </w:rPr>
            </w:pPr>
            <w:r w:rsidRPr="006A5C6B">
              <w:rPr>
                <w:color w:val="000000"/>
                <w:sz w:val="18"/>
                <w:szCs w:val="18"/>
              </w:rPr>
              <w:t>Устранение по мере обнаружения дефектов</w:t>
            </w:r>
          </w:p>
        </w:tc>
      </w:tr>
      <w:tr w:rsidR="008B700B" w:rsidRPr="006A5C6B" w14:paraId="3F17E16D" w14:textId="77777777" w:rsidTr="0010530E">
        <w:trPr>
          <w:cantSplit/>
        </w:trPr>
        <w:tc>
          <w:tcPr>
            <w:tcW w:w="832" w:type="dxa"/>
            <w:tcBorders>
              <w:top w:val="single" w:sz="4" w:space="0" w:color="auto"/>
              <w:left w:val="single" w:sz="4" w:space="0" w:color="auto"/>
              <w:bottom w:val="single" w:sz="4" w:space="0" w:color="auto"/>
              <w:right w:val="single" w:sz="4" w:space="0" w:color="000000"/>
            </w:tcBorders>
            <w:noWrap/>
            <w:vAlign w:val="center"/>
            <w:hideMark/>
          </w:tcPr>
          <w:p w14:paraId="70987341"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.4.6</w:t>
            </w:r>
          </w:p>
        </w:tc>
        <w:tc>
          <w:tcPr>
            <w:tcW w:w="5406" w:type="dxa"/>
            <w:tcBorders>
              <w:top w:val="single" w:sz="4" w:space="0" w:color="auto"/>
              <w:left w:val="nil"/>
              <w:bottom w:val="single" w:sz="4" w:space="0" w:color="auto"/>
              <w:right w:val="single" w:sz="4" w:space="0" w:color="000000"/>
            </w:tcBorders>
            <w:vAlign w:val="center"/>
            <w:hideMark/>
          </w:tcPr>
          <w:p w14:paraId="238A7143" w14:textId="77777777" w:rsidR="008B700B" w:rsidRPr="006A5C6B" w:rsidRDefault="008B700B" w:rsidP="0010530E">
            <w:pPr>
              <w:rPr>
                <w:color w:val="000000"/>
                <w:sz w:val="18"/>
                <w:szCs w:val="18"/>
              </w:rPr>
            </w:pPr>
            <w:r w:rsidRPr="006A5C6B">
              <w:rPr>
                <w:color w:val="000000"/>
                <w:sz w:val="18"/>
                <w:szCs w:val="18"/>
              </w:rPr>
              <w:t>Восстановление гидроизоляции кровли</w:t>
            </w:r>
          </w:p>
        </w:tc>
        <w:tc>
          <w:tcPr>
            <w:tcW w:w="4145" w:type="dxa"/>
            <w:tcBorders>
              <w:top w:val="single" w:sz="4" w:space="0" w:color="auto"/>
              <w:left w:val="nil"/>
              <w:bottom w:val="single" w:sz="4" w:space="0" w:color="auto"/>
              <w:right w:val="single" w:sz="4" w:space="0" w:color="000000"/>
            </w:tcBorders>
            <w:vAlign w:val="center"/>
            <w:hideMark/>
          </w:tcPr>
          <w:p w14:paraId="1127D981" w14:textId="77777777" w:rsidR="008B700B" w:rsidRPr="006A5C6B" w:rsidRDefault="008B700B" w:rsidP="0010530E">
            <w:pPr>
              <w:rPr>
                <w:color w:val="000000"/>
                <w:sz w:val="18"/>
                <w:szCs w:val="18"/>
              </w:rPr>
            </w:pPr>
            <w:r w:rsidRPr="006A5C6B">
              <w:rPr>
                <w:color w:val="000000"/>
                <w:sz w:val="18"/>
                <w:szCs w:val="18"/>
              </w:rPr>
              <w:t xml:space="preserve">Осмотр 1 раз в год </w:t>
            </w:r>
          </w:p>
          <w:p w14:paraId="40CFEC40" w14:textId="77777777" w:rsidR="008B700B" w:rsidRPr="006A5C6B" w:rsidRDefault="008B700B" w:rsidP="0010530E">
            <w:pPr>
              <w:rPr>
                <w:color w:val="000000"/>
                <w:sz w:val="18"/>
                <w:szCs w:val="18"/>
              </w:rPr>
            </w:pPr>
            <w:r w:rsidRPr="006A5C6B">
              <w:rPr>
                <w:color w:val="000000"/>
                <w:sz w:val="18"/>
                <w:szCs w:val="18"/>
              </w:rPr>
              <w:t xml:space="preserve">По итогам осмотра работы включаются в </w:t>
            </w:r>
          </w:p>
          <w:p w14:paraId="03A72A8C" w14:textId="77777777" w:rsidR="008B700B" w:rsidRPr="006A5C6B" w:rsidRDefault="008B700B" w:rsidP="0010530E">
            <w:pPr>
              <w:rPr>
                <w:color w:val="000000"/>
                <w:sz w:val="18"/>
                <w:szCs w:val="18"/>
              </w:rPr>
            </w:pPr>
            <w:r w:rsidRPr="006A5C6B">
              <w:rPr>
                <w:color w:val="000000"/>
                <w:sz w:val="18"/>
                <w:szCs w:val="18"/>
              </w:rPr>
              <w:t>1. текущий ремонт</w:t>
            </w:r>
            <w:r w:rsidRPr="006A5C6B">
              <w:rPr>
                <w:color w:val="000000"/>
                <w:sz w:val="18"/>
                <w:szCs w:val="18"/>
              </w:rPr>
              <w:br/>
              <w:t>2. капитальный ремонт</w:t>
            </w:r>
          </w:p>
        </w:tc>
      </w:tr>
      <w:tr w:rsidR="008B700B" w:rsidRPr="006A5C6B" w14:paraId="53F7C4EE"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122FDEA7" w14:textId="77777777" w:rsidR="008B700B" w:rsidRPr="006A5C6B" w:rsidRDefault="008B700B" w:rsidP="0010530E">
            <w:pPr>
              <w:ind w:right="-60"/>
              <w:jc w:val="center"/>
              <w:rPr>
                <w:b/>
                <w:color w:val="000000"/>
                <w:sz w:val="18"/>
                <w:szCs w:val="18"/>
              </w:rPr>
            </w:pPr>
            <w:r w:rsidRPr="006A5C6B">
              <w:rPr>
                <w:b/>
                <w:color w:val="000000"/>
                <w:sz w:val="18"/>
                <w:szCs w:val="18"/>
                <w:lang w:val="en-US"/>
              </w:rPr>
              <w:t>2</w:t>
            </w:r>
            <w:r w:rsidRPr="006A5C6B">
              <w:rPr>
                <w:b/>
                <w:color w:val="000000"/>
                <w:sz w:val="18"/>
                <w:szCs w:val="18"/>
              </w:rPr>
              <w:t>.5</w:t>
            </w:r>
          </w:p>
        </w:tc>
        <w:tc>
          <w:tcPr>
            <w:tcW w:w="9551" w:type="dxa"/>
            <w:gridSpan w:val="2"/>
            <w:tcBorders>
              <w:top w:val="single" w:sz="4" w:space="0" w:color="auto"/>
              <w:left w:val="nil"/>
              <w:bottom w:val="single" w:sz="4" w:space="0" w:color="auto"/>
              <w:right w:val="single" w:sz="4" w:space="0" w:color="000000"/>
            </w:tcBorders>
            <w:vAlign w:val="center"/>
            <w:hideMark/>
          </w:tcPr>
          <w:p w14:paraId="517D6E28" w14:textId="77777777" w:rsidR="008B700B" w:rsidRPr="006A5C6B" w:rsidRDefault="008B700B" w:rsidP="0010530E">
            <w:pPr>
              <w:jc w:val="center"/>
              <w:rPr>
                <w:color w:val="000000"/>
                <w:sz w:val="18"/>
                <w:szCs w:val="18"/>
              </w:rPr>
            </w:pPr>
            <w:r w:rsidRPr="006A5C6B">
              <w:rPr>
                <w:b/>
                <w:color w:val="000000"/>
                <w:sz w:val="18"/>
                <w:szCs w:val="18"/>
              </w:rPr>
              <w:t>Оконные и дверные заполнения на лестничных клетках и во вспомогательных помещениях, входные двери</w:t>
            </w:r>
          </w:p>
        </w:tc>
      </w:tr>
      <w:tr w:rsidR="008B700B" w:rsidRPr="006A5C6B" w14:paraId="0DDAABF0"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634AB47A"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.5.1</w:t>
            </w:r>
          </w:p>
        </w:tc>
        <w:tc>
          <w:tcPr>
            <w:tcW w:w="5406" w:type="dxa"/>
            <w:tcBorders>
              <w:top w:val="single" w:sz="4" w:space="0" w:color="auto"/>
              <w:left w:val="nil"/>
              <w:bottom w:val="single" w:sz="4" w:space="0" w:color="auto"/>
              <w:right w:val="single" w:sz="4" w:space="0" w:color="000000"/>
            </w:tcBorders>
            <w:vAlign w:val="center"/>
            <w:hideMark/>
          </w:tcPr>
          <w:p w14:paraId="43FA9A3D" w14:textId="77777777" w:rsidR="008B700B" w:rsidRPr="006A5C6B" w:rsidRDefault="008B700B" w:rsidP="0010530E">
            <w:pPr>
              <w:rPr>
                <w:color w:val="000000"/>
                <w:sz w:val="18"/>
                <w:szCs w:val="18"/>
              </w:rPr>
            </w:pPr>
            <w:r w:rsidRPr="006A5C6B">
              <w:rPr>
                <w:color w:val="000000"/>
                <w:sz w:val="18"/>
                <w:szCs w:val="18"/>
              </w:rPr>
              <w:t>Ремонт дверей в помещениях общего пользования</w:t>
            </w:r>
          </w:p>
        </w:tc>
        <w:tc>
          <w:tcPr>
            <w:tcW w:w="4145" w:type="dxa"/>
            <w:tcBorders>
              <w:top w:val="single" w:sz="4" w:space="0" w:color="auto"/>
              <w:left w:val="nil"/>
              <w:bottom w:val="single" w:sz="4" w:space="0" w:color="auto"/>
              <w:right w:val="single" w:sz="4" w:space="0" w:color="000000"/>
            </w:tcBorders>
            <w:vAlign w:val="center"/>
            <w:hideMark/>
          </w:tcPr>
          <w:p w14:paraId="7FFC01E7" w14:textId="77777777" w:rsidR="008B700B" w:rsidRPr="006A5C6B" w:rsidRDefault="008B700B" w:rsidP="0010530E">
            <w:pPr>
              <w:rPr>
                <w:color w:val="000000"/>
                <w:sz w:val="18"/>
                <w:szCs w:val="18"/>
              </w:rPr>
            </w:pPr>
            <w:r w:rsidRPr="006A5C6B">
              <w:rPr>
                <w:color w:val="000000"/>
                <w:sz w:val="18"/>
                <w:szCs w:val="18"/>
              </w:rPr>
              <w:t>Плановый осмотр 1 раз в год</w:t>
            </w:r>
          </w:p>
          <w:p w14:paraId="01E202C4" w14:textId="77777777" w:rsidR="008B700B" w:rsidRPr="006A5C6B" w:rsidRDefault="008B700B" w:rsidP="0010530E">
            <w:pPr>
              <w:rPr>
                <w:color w:val="000000"/>
                <w:sz w:val="18"/>
                <w:szCs w:val="18"/>
              </w:rPr>
            </w:pPr>
            <w:r w:rsidRPr="006A5C6B">
              <w:rPr>
                <w:color w:val="000000"/>
                <w:sz w:val="18"/>
                <w:szCs w:val="18"/>
              </w:rPr>
              <w:t>Осмотры по обращениям</w:t>
            </w:r>
          </w:p>
          <w:p w14:paraId="5690D8D1" w14:textId="77777777" w:rsidR="008B700B" w:rsidRPr="006A5C6B" w:rsidRDefault="008B700B" w:rsidP="0010530E">
            <w:pPr>
              <w:rPr>
                <w:color w:val="000000"/>
                <w:sz w:val="18"/>
                <w:szCs w:val="18"/>
              </w:rPr>
            </w:pPr>
            <w:r w:rsidRPr="006A5C6B">
              <w:rPr>
                <w:color w:val="000000"/>
                <w:sz w:val="18"/>
                <w:szCs w:val="18"/>
              </w:rPr>
              <w:t>Устранение по мере обнаружения дефектов</w:t>
            </w:r>
          </w:p>
        </w:tc>
      </w:tr>
      <w:tr w:rsidR="008B700B" w:rsidRPr="006A5C6B" w14:paraId="2A885380"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1902D0C9"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.5.2</w:t>
            </w:r>
          </w:p>
        </w:tc>
        <w:tc>
          <w:tcPr>
            <w:tcW w:w="5406" w:type="dxa"/>
            <w:tcBorders>
              <w:top w:val="single" w:sz="4" w:space="0" w:color="auto"/>
              <w:left w:val="nil"/>
              <w:bottom w:val="single" w:sz="4" w:space="0" w:color="auto"/>
              <w:right w:val="single" w:sz="4" w:space="0" w:color="000000"/>
            </w:tcBorders>
            <w:vAlign w:val="center"/>
            <w:hideMark/>
          </w:tcPr>
          <w:p w14:paraId="1C106425" w14:textId="77777777" w:rsidR="008B700B" w:rsidRPr="006A5C6B" w:rsidRDefault="008B700B" w:rsidP="0010530E">
            <w:pPr>
              <w:rPr>
                <w:color w:val="000000"/>
                <w:sz w:val="18"/>
                <w:szCs w:val="18"/>
              </w:rPr>
            </w:pPr>
            <w:r w:rsidRPr="006A5C6B">
              <w:rPr>
                <w:color w:val="000000"/>
                <w:sz w:val="18"/>
                <w:szCs w:val="18"/>
              </w:rPr>
              <w:t>Замена дверей в помещениях общего пользования</w:t>
            </w:r>
          </w:p>
        </w:tc>
        <w:tc>
          <w:tcPr>
            <w:tcW w:w="4145" w:type="dxa"/>
            <w:tcBorders>
              <w:top w:val="single" w:sz="4" w:space="0" w:color="auto"/>
              <w:left w:val="nil"/>
              <w:bottom w:val="single" w:sz="4" w:space="0" w:color="auto"/>
              <w:right w:val="single" w:sz="4" w:space="0" w:color="000000"/>
            </w:tcBorders>
            <w:vAlign w:val="center"/>
            <w:hideMark/>
          </w:tcPr>
          <w:p w14:paraId="3BDEB0F7" w14:textId="77777777" w:rsidR="008B700B" w:rsidRPr="006A5C6B" w:rsidRDefault="008B700B" w:rsidP="0010530E">
            <w:pPr>
              <w:rPr>
                <w:color w:val="000000"/>
                <w:sz w:val="18"/>
                <w:szCs w:val="18"/>
              </w:rPr>
            </w:pPr>
            <w:r w:rsidRPr="006A5C6B">
              <w:rPr>
                <w:color w:val="000000"/>
                <w:sz w:val="18"/>
                <w:szCs w:val="18"/>
              </w:rPr>
              <w:t>Плановый осмотр 1 раз в год</w:t>
            </w:r>
          </w:p>
          <w:p w14:paraId="6937BF2E" w14:textId="77777777" w:rsidR="008B700B" w:rsidRPr="006A5C6B" w:rsidRDefault="008B700B" w:rsidP="0010530E">
            <w:pPr>
              <w:rPr>
                <w:color w:val="000000"/>
                <w:sz w:val="18"/>
                <w:szCs w:val="18"/>
              </w:rPr>
            </w:pPr>
            <w:r w:rsidRPr="006A5C6B">
              <w:rPr>
                <w:color w:val="000000"/>
                <w:sz w:val="18"/>
                <w:szCs w:val="18"/>
              </w:rPr>
              <w:t>Осмотры по обращениям</w:t>
            </w:r>
          </w:p>
          <w:p w14:paraId="1AAE448B" w14:textId="77777777" w:rsidR="008B700B" w:rsidRPr="006A5C6B" w:rsidRDefault="008B700B" w:rsidP="0010530E">
            <w:pPr>
              <w:rPr>
                <w:color w:val="000000"/>
                <w:sz w:val="18"/>
                <w:szCs w:val="18"/>
              </w:rPr>
            </w:pPr>
            <w:r w:rsidRPr="006A5C6B">
              <w:rPr>
                <w:color w:val="000000"/>
                <w:sz w:val="18"/>
                <w:szCs w:val="18"/>
              </w:rPr>
              <w:t>Устранение по мере обнаружения дефектов</w:t>
            </w:r>
          </w:p>
        </w:tc>
      </w:tr>
      <w:tr w:rsidR="008B700B" w:rsidRPr="006A5C6B" w14:paraId="0FABE411"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4AF82885"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.5.3</w:t>
            </w:r>
          </w:p>
        </w:tc>
        <w:tc>
          <w:tcPr>
            <w:tcW w:w="5406" w:type="dxa"/>
            <w:tcBorders>
              <w:top w:val="single" w:sz="4" w:space="0" w:color="auto"/>
              <w:left w:val="nil"/>
              <w:bottom w:val="single" w:sz="4" w:space="0" w:color="auto"/>
              <w:right w:val="single" w:sz="4" w:space="0" w:color="000000"/>
            </w:tcBorders>
            <w:vAlign w:val="center"/>
            <w:hideMark/>
          </w:tcPr>
          <w:p w14:paraId="2D375A0C" w14:textId="77777777" w:rsidR="008B700B" w:rsidRPr="006A5C6B" w:rsidRDefault="008B700B" w:rsidP="0010530E">
            <w:pPr>
              <w:rPr>
                <w:color w:val="000000"/>
                <w:sz w:val="18"/>
                <w:szCs w:val="18"/>
              </w:rPr>
            </w:pPr>
            <w:r w:rsidRPr="006A5C6B">
              <w:rPr>
                <w:color w:val="000000"/>
                <w:sz w:val="18"/>
                <w:szCs w:val="18"/>
              </w:rPr>
              <w:t>Ремонт окон в помещениях общего пользования</w:t>
            </w:r>
          </w:p>
        </w:tc>
        <w:tc>
          <w:tcPr>
            <w:tcW w:w="4145" w:type="dxa"/>
            <w:tcBorders>
              <w:top w:val="single" w:sz="4" w:space="0" w:color="auto"/>
              <w:left w:val="nil"/>
              <w:bottom w:val="single" w:sz="4" w:space="0" w:color="auto"/>
              <w:right w:val="single" w:sz="4" w:space="0" w:color="000000"/>
            </w:tcBorders>
            <w:vAlign w:val="center"/>
            <w:hideMark/>
          </w:tcPr>
          <w:p w14:paraId="3F864F22" w14:textId="77777777" w:rsidR="008B700B" w:rsidRPr="006A5C6B" w:rsidRDefault="008B700B" w:rsidP="0010530E">
            <w:pPr>
              <w:rPr>
                <w:color w:val="000000"/>
                <w:sz w:val="18"/>
                <w:szCs w:val="18"/>
              </w:rPr>
            </w:pPr>
            <w:r w:rsidRPr="006A5C6B">
              <w:rPr>
                <w:color w:val="000000"/>
                <w:sz w:val="18"/>
                <w:szCs w:val="18"/>
              </w:rPr>
              <w:t>Плановый осмотр 1 раз в год</w:t>
            </w:r>
          </w:p>
          <w:p w14:paraId="1E969DDA" w14:textId="77777777" w:rsidR="008B700B" w:rsidRPr="006A5C6B" w:rsidRDefault="008B700B" w:rsidP="0010530E">
            <w:pPr>
              <w:rPr>
                <w:color w:val="000000"/>
                <w:sz w:val="18"/>
                <w:szCs w:val="18"/>
              </w:rPr>
            </w:pPr>
            <w:r w:rsidRPr="006A5C6B">
              <w:rPr>
                <w:color w:val="000000"/>
                <w:sz w:val="18"/>
                <w:szCs w:val="18"/>
              </w:rPr>
              <w:t>Осмотры по обращениям</w:t>
            </w:r>
          </w:p>
          <w:p w14:paraId="13326726" w14:textId="77777777" w:rsidR="008B700B" w:rsidRPr="006A5C6B" w:rsidRDefault="008B700B" w:rsidP="0010530E">
            <w:pPr>
              <w:rPr>
                <w:color w:val="000000"/>
                <w:sz w:val="18"/>
                <w:szCs w:val="18"/>
              </w:rPr>
            </w:pPr>
            <w:r w:rsidRPr="006A5C6B">
              <w:rPr>
                <w:color w:val="000000"/>
                <w:sz w:val="18"/>
                <w:szCs w:val="18"/>
              </w:rPr>
              <w:t>Устранение по мере обнаружения дефектов</w:t>
            </w:r>
          </w:p>
        </w:tc>
      </w:tr>
      <w:tr w:rsidR="008B700B" w:rsidRPr="006A5C6B" w14:paraId="53158059"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505909AF"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.5.4</w:t>
            </w:r>
          </w:p>
        </w:tc>
        <w:tc>
          <w:tcPr>
            <w:tcW w:w="5406" w:type="dxa"/>
            <w:tcBorders>
              <w:top w:val="single" w:sz="4" w:space="0" w:color="auto"/>
              <w:left w:val="nil"/>
              <w:bottom w:val="single" w:sz="4" w:space="0" w:color="auto"/>
              <w:right w:val="single" w:sz="4" w:space="0" w:color="000000"/>
            </w:tcBorders>
            <w:vAlign w:val="center"/>
            <w:hideMark/>
          </w:tcPr>
          <w:p w14:paraId="02D5708B" w14:textId="77777777" w:rsidR="008B700B" w:rsidRPr="006A5C6B" w:rsidRDefault="008B700B" w:rsidP="0010530E">
            <w:pPr>
              <w:rPr>
                <w:color w:val="000000"/>
                <w:sz w:val="18"/>
                <w:szCs w:val="18"/>
              </w:rPr>
            </w:pPr>
            <w:r w:rsidRPr="006A5C6B">
              <w:rPr>
                <w:color w:val="000000"/>
                <w:sz w:val="18"/>
                <w:szCs w:val="18"/>
              </w:rPr>
              <w:t>Замена окон в помещениях общего пользования</w:t>
            </w:r>
          </w:p>
        </w:tc>
        <w:tc>
          <w:tcPr>
            <w:tcW w:w="4145" w:type="dxa"/>
            <w:tcBorders>
              <w:top w:val="single" w:sz="4" w:space="0" w:color="auto"/>
              <w:left w:val="nil"/>
              <w:bottom w:val="single" w:sz="4" w:space="0" w:color="auto"/>
              <w:right w:val="single" w:sz="4" w:space="0" w:color="000000"/>
            </w:tcBorders>
            <w:vAlign w:val="center"/>
            <w:hideMark/>
          </w:tcPr>
          <w:p w14:paraId="514B4289" w14:textId="77777777" w:rsidR="008B700B" w:rsidRPr="006A5C6B" w:rsidRDefault="008B700B" w:rsidP="0010530E">
            <w:pPr>
              <w:rPr>
                <w:color w:val="000000"/>
                <w:sz w:val="18"/>
                <w:szCs w:val="18"/>
              </w:rPr>
            </w:pPr>
            <w:r w:rsidRPr="006A5C6B">
              <w:rPr>
                <w:color w:val="000000"/>
                <w:sz w:val="18"/>
                <w:szCs w:val="18"/>
              </w:rPr>
              <w:t>Плановый осмотр 1 раз в год</w:t>
            </w:r>
          </w:p>
          <w:p w14:paraId="4F446AE5" w14:textId="77777777" w:rsidR="008B700B" w:rsidRPr="006A5C6B" w:rsidRDefault="008B700B" w:rsidP="0010530E">
            <w:pPr>
              <w:rPr>
                <w:color w:val="000000"/>
                <w:sz w:val="18"/>
                <w:szCs w:val="18"/>
              </w:rPr>
            </w:pPr>
            <w:r w:rsidRPr="006A5C6B">
              <w:rPr>
                <w:color w:val="000000"/>
                <w:sz w:val="18"/>
                <w:szCs w:val="18"/>
              </w:rPr>
              <w:t>Осмотры по обращениям</w:t>
            </w:r>
          </w:p>
          <w:p w14:paraId="0EC5BDF8" w14:textId="77777777" w:rsidR="008B700B" w:rsidRPr="006A5C6B" w:rsidRDefault="008B700B" w:rsidP="0010530E">
            <w:pPr>
              <w:rPr>
                <w:color w:val="000000"/>
                <w:sz w:val="18"/>
                <w:szCs w:val="18"/>
              </w:rPr>
            </w:pPr>
            <w:r w:rsidRPr="006A5C6B">
              <w:rPr>
                <w:color w:val="000000"/>
                <w:sz w:val="18"/>
                <w:szCs w:val="18"/>
              </w:rPr>
              <w:t>Устранение по мере обнаружения дефектов</w:t>
            </w:r>
          </w:p>
        </w:tc>
      </w:tr>
      <w:tr w:rsidR="008B700B" w:rsidRPr="006A5C6B" w14:paraId="154569DA"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7AE9CB71"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.5.5</w:t>
            </w:r>
          </w:p>
        </w:tc>
        <w:tc>
          <w:tcPr>
            <w:tcW w:w="5406" w:type="dxa"/>
            <w:tcBorders>
              <w:top w:val="single" w:sz="4" w:space="0" w:color="auto"/>
              <w:left w:val="nil"/>
              <w:bottom w:val="single" w:sz="4" w:space="0" w:color="auto"/>
              <w:right w:val="single" w:sz="4" w:space="0" w:color="000000"/>
            </w:tcBorders>
            <w:vAlign w:val="center"/>
            <w:hideMark/>
          </w:tcPr>
          <w:p w14:paraId="762EAA94" w14:textId="77777777" w:rsidR="008B700B" w:rsidRPr="006A5C6B" w:rsidRDefault="008B700B" w:rsidP="0010530E">
            <w:pPr>
              <w:rPr>
                <w:color w:val="000000"/>
                <w:sz w:val="18"/>
                <w:szCs w:val="18"/>
              </w:rPr>
            </w:pPr>
            <w:r w:rsidRPr="006A5C6B">
              <w:rPr>
                <w:color w:val="000000"/>
                <w:sz w:val="18"/>
                <w:szCs w:val="18"/>
              </w:rPr>
              <w:t>Установка и текущий ремонт доводчиков</w:t>
            </w:r>
          </w:p>
        </w:tc>
        <w:tc>
          <w:tcPr>
            <w:tcW w:w="4145" w:type="dxa"/>
            <w:tcBorders>
              <w:top w:val="single" w:sz="4" w:space="0" w:color="auto"/>
              <w:left w:val="nil"/>
              <w:bottom w:val="single" w:sz="4" w:space="0" w:color="auto"/>
              <w:right w:val="single" w:sz="4" w:space="0" w:color="000000"/>
            </w:tcBorders>
            <w:vAlign w:val="center"/>
            <w:hideMark/>
          </w:tcPr>
          <w:p w14:paraId="7752EBC5" w14:textId="77777777" w:rsidR="008B700B" w:rsidRPr="006A5C6B" w:rsidRDefault="008B700B" w:rsidP="0010530E">
            <w:pPr>
              <w:rPr>
                <w:color w:val="000000"/>
                <w:sz w:val="18"/>
                <w:szCs w:val="18"/>
              </w:rPr>
            </w:pPr>
            <w:r w:rsidRPr="006A5C6B">
              <w:rPr>
                <w:color w:val="000000"/>
                <w:sz w:val="18"/>
                <w:szCs w:val="18"/>
              </w:rPr>
              <w:t>Плановый осмотр 1 раз в год</w:t>
            </w:r>
          </w:p>
          <w:p w14:paraId="432BD615" w14:textId="77777777" w:rsidR="008B700B" w:rsidRPr="006A5C6B" w:rsidRDefault="008B700B" w:rsidP="0010530E">
            <w:pPr>
              <w:rPr>
                <w:color w:val="000000"/>
                <w:sz w:val="18"/>
                <w:szCs w:val="18"/>
              </w:rPr>
            </w:pPr>
            <w:r w:rsidRPr="006A5C6B">
              <w:rPr>
                <w:color w:val="000000"/>
                <w:sz w:val="18"/>
                <w:szCs w:val="18"/>
              </w:rPr>
              <w:t>Осмотры по обращениям</w:t>
            </w:r>
          </w:p>
          <w:p w14:paraId="03C0C4AA" w14:textId="77777777" w:rsidR="008B700B" w:rsidRPr="006A5C6B" w:rsidRDefault="008B700B" w:rsidP="0010530E">
            <w:pPr>
              <w:rPr>
                <w:color w:val="000000"/>
                <w:sz w:val="18"/>
                <w:szCs w:val="18"/>
              </w:rPr>
            </w:pPr>
            <w:r w:rsidRPr="006A5C6B">
              <w:rPr>
                <w:color w:val="000000"/>
                <w:sz w:val="18"/>
                <w:szCs w:val="18"/>
              </w:rPr>
              <w:t xml:space="preserve">Устранение по мере обнаружения дефектов </w:t>
            </w:r>
          </w:p>
        </w:tc>
      </w:tr>
      <w:tr w:rsidR="008B700B" w:rsidRPr="006A5C6B" w14:paraId="643B0917"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22FA9D99" w14:textId="77777777" w:rsidR="008B700B" w:rsidRPr="006A5C6B" w:rsidRDefault="008B700B" w:rsidP="0010530E">
            <w:pPr>
              <w:ind w:right="-60"/>
              <w:jc w:val="center"/>
              <w:rPr>
                <w:b/>
                <w:color w:val="000000"/>
                <w:sz w:val="18"/>
                <w:szCs w:val="18"/>
              </w:rPr>
            </w:pPr>
            <w:r w:rsidRPr="006A5C6B">
              <w:rPr>
                <w:b/>
                <w:color w:val="000000"/>
                <w:sz w:val="18"/>
                <w:szCs w:val="18"/>
                <w:lang w:val="en-US"/>
              </w:rPr>
              <w:t>2</w:t>
            </w:r>
            <w:r w:rsidRPr="006A5C6B">
              <w:rPr>
                <w:b/>
                <w:color w:val="000000"/>
                <w:sz w:val="18"/>
                <w:szCs w:val="18"/>
              </w:rPr>
              <w:t>.6</w:t>
            </w:r>
          </w:p>
        </w:tc>
        <w:tc>
          <w:tcPr>
            <w:tcW w:w="9551" w:type="dxa"/>
            <w:gridSpan w:val="2"/>
            <w:tcBorders>
              <w:top w:val="single" w:sz="4" w:space="0" w:color="auto"/>
              <w:left w:val="nil"/>
              <w:bottom w:val="single" w:sz="4" w:space="0" w:color="auto"/>
              <w:right w:val="single" w:sz="4" w:space="0" w:color="000000"/>
            </w:tcBorders>
            <w:vAlign w:val="center"/>
            <w:hideMark/>
          </w:tcPr>
          <w:p w14:paraId="037CC26A" w14:textId="77777777" w:rsidR="008B700B" w:rsidRPr="006A5C6B" w:rsidRDefault="008B700B" w:rsidP="0010530E">
            <w:pPr>
              <w:jc w:val="center"/>
              <w:rPr>
                <w:color w:val="000000"/>
                <w:sz w:val="18"/>
                <w:szCs w:val="18"/>
              </w:rPr>
            </w:pPr>
            <w:r w:rsidRPr="006A5C6B">
              <w:rPr>
                <w:b/>
                <w:color w:val="000000"/>
                <w:sz w:val="18"/>
                <w:szCs w:val="18"/>
              </w:rPr>
              <w:t>Лестницы, пандусы, крыльцо, козырьки над входами в подъезды, подвалы и над балконами верхних этажей</w:t>
            </w:r>
          </w:p>
        </w:tc>
      </w:tr>
      <w:tr w:rsidR="008B700B" w:rsidRPr="006A5C6B" w14:paraId="5C4EC5E8"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47D8941E"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.6.1</w:t>
            </w:r>
          </w:p>
        </w:tc>
        <w:tc>
          <w:tcPr>
            <w:tcW w:w="5406" w:type="dxa"/>
            <w:tcBorders>
              <w:top w:val="single" w:sz="4" w:space="0" w:color="auto"/>
              <w:left w:val="nil"/>
              <w:bottom w:val="single" w:sz="4" w:space="0" w:color="auto"/>
              <w:right w:val="single" w:sz="4" w:space="0" w:color="000000"/>
            </w:tcBorders>
            <w:vAlign w:val="center"/>
            <w:hideMark/>
          </w:tcPr>
          <w:p w14:paraId="5AB717CA" w14:textId="77777777" w:rsidR="008B700B" w:rsidRPr="006A5C6B" w:rsidRDefault="008B700B" w:rsidP="0010530E">
            <w:pPr>
              <w:rPr>
                <w:color w:val="000000"/>
                <w:sz w:val="18"/>
                <w:szCs w:val="18"/>
              </w:rPr>
            </w:pPr>
            <w:r w:rsidRPr="006A5C6B">
              <w:rPr>
                <w:color w:val="000000"/>
                <w:sz w:val="18"/>
                <w:szCs w:val="18"/>
              </w:rPr>
              <w:t>Восстановление козырьков над входами в подъезды</w:t>
            </w:r>
          </w:p>
        </w:tc>
        <w:tc>
          <w:tcPr>
            <w:tcW w:w="4145" w:type="dxa"/>
            <w:tcBorders>
              <w:top w:val="single" w:sz="4" w:space="0" w:color="auto"/>
              <w:left w:val="nil"/>
              <w:bottom w:val="single" w:sz="4" w:space="0" w:color="auto"/>
              <w:right w:val="single" w:sz="4" w:space="0" w:color="000000"/>
            </w:tcBorders>
            <w:vAlign w:val="center"/>
            <w:hideMark/>
          </w:tcPr>
          <w:p w14:paraId="3D1898DE" w14:textId="77777777" w:rsidR="008B700B" w:rsidRPr="006A5C6B" w:rsidRDefault="008B700B" w:rsidP="0010530E">
            <w:pPr>
              <w:rPr>
                <w:color w:val="000000"/>
                <w:sz w:val="18"/>
                <w:szCs w:val="18"/>
              </w:rPr>
            </w:pPr>
            <w:r w:rsidRPr="006A5C6B">
              <w:rPr>
                <w:color w:val="000000"/>
                <w:sz w:val="18"/>
                <w:szCs w:val="18"/>
              </w:rPr>
              <w:t>Осмотр 1 раз в год</w:t>
            </w:r>
          </w:p>
          <w:p w14:paraId="73AD597B" w14:textId="77777777" w:rsidR="008B700B" w:rsidRPr="006A5C6B" w:rsidRDefault="008B700B" w:rsidP="0010530E">
            <w:pPr>
              <w:rPr>
                <w:color w:val="000000"/>
                <w:sz w:val="18"/>
                <w:szCs w:val="18"/>
              </w:rPr>
            </w:pPr>
            <w:r w:rsidRPr="006A5C6B">
              <w:rPr>
                <w:color w:val="000000"/>
                <w:sz w:val="18"/>
                <w:szCs w:val="18"/>
              </w:rPr>
              <w:t>По итогам осмотра работы включаются в план текущего ремонта</w:t>
            </w:r>
          </w:p>
        </w:tc>
      </w:tr>
      <w:tr w:rsidR="008B700B" w:rsidRPr="006A5C6B" w14:paraId="2176BF5F"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550B49CB"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.6.2</w:t>
            </w:r>
          </w:p>
        </w:tc>
        <w:tc>
          <w:tcPr>
            <w:tcW w:w="5406" w:type="dxa"/>
            <w:tcBorders>
              <w:top w:val="single" w:sz="4" w:space="0" w:color="auto"/>
              <w:left w:val="nil"/>
              <w:bottom w:val="single" w:sz="4" w:space="0" w:color="auto"/>
              <w:right w:val="single" w:sz="4" w:space="0" w:color="000000"/>
            </w:tcBorders>
            <w:vAlign w:val="center"/>
            <w:hideMark/>
          </w:tcPr>
          <w:p w14:paraId="2D1ADBE5" w14:textId="77777777" w:rsidR="008B700B" w:rsidRPr="006A5C6B" w:rsidRDefault="008B700B" w:rsidP="0010530E">
            <w:pPr>
              <w:rPr>
                <w:color w:val="000000"/>
                <w:sz w:val="18"/>
                <w:szCs w:val="18"/>
              </w:rPr>
            </w:pPr>
            <w:r w:rsidRPr="006A5C6B">
              <w:rPr>
                <w:color w:val="000000"/>
                <w:sz w:val="18"/>
                <w:szCs w:val="18"/>
              </w:rPr>
              <w:t>Замена козырьков над входами в подъезды</w:t>
            </w:r>
          </w:p>
        </w:tc>
        <w:tc>
          <w:tcPr>
            <w:tcW w:w="4145" w:type="dxa"/>
            <w:tcBorders>
              <w:top w:val="single" w:sz="4" w:space="0" w:color="auto"/>
              <w:left w:val="nil"/>
              <w:bottom w:val="single" w:sz="4" w:space="0" w:color="auto"/>
              <w:right w:val="single" w:sz="4" w:space="0" w:color="000000"/>
            </w:tcBorders>
            <w:vAlign w:val="center"/>
            <w:hideMark/>
          </w:tcPr>
          <w:p w14:paraId="7A72B049" w14:textId="77777777" w:rsidR="008B700B" w:rsidRPr="006A5C6B" w:rsidRDefault="008B700B" w:rsidP="0010530E">
            <w:pPr>
              <w:rPr>
                <w:color w:val="000000"/>
                <w:sz w:val="18"/>
                <w:szCs w:val="18"/>
              </w:rPr>
            </w:pPr>
            <w:r w:rsidRPr="006A5C6B">
              <w:rPr>
                <w:color w:val="000000"/>
                <w:sz w:val="18"/>
                <w:szCs w:val="18"/>
              </w:rPr>
              <w:t>Осмотр 1 раз в год</w:t>
            </w:r>
          </w:p>
          <w:p w14:paraId="1CE1E765" w14:textId="77777777" w:rsidR="008B700B" w:rsidRPr="006A5C6B" w:rsidRDefault="008B700B" w:rsidP="0010530E">
            <w:pPr>
              <w:rPr>
                <w:color w:val="000000"/>
                <w:sz w:val="18"/>
                <w:szCs w:val="18"/>
              </w:rPr>
            </w:pPr>
            <w:r w:rsidRPr="006A5C6B">
              <w:rPr>
                <w:color w:val="000000"/>
                <w:sz w:val="18"/>
                <w:szCs w:val="18"/>
              </w:rPr>
              <w:t>По итогам осмотра работы включаются в план текущего ремонта</w:t>
            </w:r>
          </w:p>
        </w:tc>
      </w:tr>
      <w:tr w:rsidR="008B700B" w:rsidRPr="006A5C6B" w14:paraId="7ACC180E"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63986365"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.6.3</w:t>
            </w:r>
          </w:p>
        </w:tc>
        <w:tc>
          <w:tcPr>
            <w:tcW w:w="5406" w:type="dxa"/>
            <w:tcBorders>
              <w:top w:val="single" w:sz="4" w:space="0" w:color="auto"/>
              <w:left w:val="nil"/>
              <w:bottom w:val="single" w:sz="4" w:space="0" w:color="auto"/>
              <w:right w:val="single" w:sz="4" w:space="0" w:color="000000"/>
            </w:tcBorders>
            <w:vAlign w:val="center"/>
            <w:hideMark/>
          </w:tcPr>
          <w:p w14:paraId="682A0942" w14:textId="77777777" w:rsidR="008B700B" w:rsidRPr="006A5C6B" w:rsidRDefault="008B700B" w:rsidP="0010530E">
            <w:pPr>
              <w:rPr>
                <w:color w:val="000000"/>
                <w:sz w:val="18"/>
                <w:szCs w:val="18"/>
              </w:rPr>
            </w:pPr>
            <w:r w:rsidRPr="006A5C6B">
              <w:rPr>
                <w:color w:val="000000"/>
                <w:sz w:val="18"/>
                <w:szCs w:val="18"/>
              </w:rPr>
              <w:t>Восстановление подвалов</w:t>
            </w:r>
          </w:p>
        </w:tc>
        <w:tc>
          <w:tcPr>
            <w:tcW w:w="4145" w:type="dxa"/>
            <w:tcBorders>
              <w:top w:val="single" w:sz="4" w:space="0" w:color="auto"/>
              <w:left w:val="nil"/>
              <w:bottom w:val="single" w:sz="4" w:space="0" w:color="auto"/>
              <w:right w:val="single" w:sz="4" w:space="0" w:color="000000"/>
            </w:tcBorders>
            <w:vAlign w:val="center"/>
            <w:hideMark/>
          </w:tcPr>
          <w:p w14:paraId="2FB21493" w14:textId="77777777" w:rsidR="008B700B" w:rsidRPr="006A5C6B" w:rsidRDefault="008B700B" w:rsidP="0010530E">
            <w:pPr>
              <w:rPr>
                <w:color w:val="000000"/>
                <w:sz w:val="18"/>
                <w:szCs w:val="18"/>
              </w:rPr>
            </w:pPr>
            <w:r w:rsidRPr="006A5C6B">
              <w:rPr>
                <w:color w:val="000000"/>
                <w:sz w:val="18"/>
                <w:szCs w:val="18"/>
              </w:rPr>
              <w:t>Осмотр 1 раз в год</w:t>
            </w:r>
          </w:p>
          <w:p w14:paraId="5DCC1EF2" w14:textId="77777777" w:rsidR="008B700B" w:rsidRPr="006A5C6B" w:rsidRDefault="008B700B" w:rsidP="0010530E">
            <w:pPr>
              <w:rPr>
                <w:color w:val="000000"/>
                <w:sz w:val="18"/>
                <w:szCs w:val="18"/>
              </w:rPr>
            </w:pPr>
            <w:r w:rsidRPr="006A5C6B">
              <w:rPr>
                <w:color w:val="000000"/>
                <w:sz w:val="18"/>
                <w:szCs w:val="18"/>
              </w:rPr>
              <w:t>По итогам осмотра работы включаются в план текущего ремонта</w:t>
            </w:r>
          </w:p>
        </w:tc>
      </w:tr>
      <w:tr w:rsidR="008B700B" w:rsidRPr="006A5C6B" w14:paraId="182AC6D4"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02C3D1BE"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.6.4</w:t>
            </w:r>
          </w:p>
        </w:tc>
        <w:tc>
          <w:tcPr>
            <w:tcW w:w="5406" w:type="dxa"/>
            <w:tcBorders>
              <w:top w:val="single" w:sz="4" w:space="0" w:color="auto"/>
              <w:left w:val="nil"/>
              <w:bottom w:val="single" w:sz="4" w:space="0" w:color="auto"/>
              <w:right w:val="single" w:sz="4" w:space="0" w:color="000000"/>
            </w:tcBorders>
            <w:vAlign w:val="center"/>
            <w:hideMark/>
          </w:tcPr>
          <w:p w14:paraId="2D5214DB" w14:textId="77777777" w:rsidR="008B700B" w:rsidRPr="006A5C6B" w:rsidRDefault="008B700B" w:rsidP="0010530E">
            <w:pPr>
              <w:rPr>
                <w:color w:val="000000"/>
                <w:sz w:val="18"/>
                <w:szCs w:val="18"/>
              </w:rPr>
            </w:pPr>
            <w:r w:rsidRPr="006A5C6B">
              <w:rPr>
                <w:color w:val="000000"/>
                <w:sz w:val="18"/>
                <w:szCs w:val="18"/>
              </w:rPr>
              <w:t>Восстановление лестничных клеток</w:t>
            </w:r>
          </w:p>
        </w:tc>
        <w:tc>
          <w:tcPr>
            <w:tcW w:w="4145" w:type="dxa"/>
            <w:tcBorders>
              <w:top w:val="single" w:sz="4" w:space="0" w:color="auto"/>
              <w:left w:val="nil"/>
              <w:bottom w:val="single" w:sz="4" w:space="0" w:color="auto"/>
              <w:right w:val="single" w:sz="4" w:space="0" w:color="000000"/>
            </w:tcBorders>
            <w:vAlign w:val="center"/>
            <w:hideMark/>
          </w:tcPr>
          <w:p w14:paraId="40F6DD31" w14:textId="77777777" w:rsidR="008B700B" w:rsidRPr="006A5C6B" w:rsidRDefault="008B700B" w:rsidP="0010530E">
            <w:pPr>
              <w:rPr>
                <w:color w:val="000000"/>
                <w:sz w:val="18"/>
                <w:szCs w:val="18"/>
              </w:rPr>
            </w:pPr>
            <w:r w:rsidRPr="006A5C6B">
              <w:rPr>
                <w:color w:val="000000"/>
                <w:sz w:val="18"/>
                <w:szCs w:val="18"/>
              </w:rPr>
              <w:t>Осмотр 1 раз в год</w:t>
            </w:r>
          </w:p>
          <w:p w14:paraId="59908428" w14:textId="77777777" w:rsidR="008B700B" w:rsidRPr="006A5C6B" w:rsidRDefault="008B700B" w:rsidP="0010530E">
            <w:pPr>
              <w:rPr>
                <w:color w:val="000000"/>
                <w:sz w:val="18"/>
                <w:szCs w:val="18"/>
              </w:rPr>
            </w:pPr>
            <w:r w:rsidRPr="006A5C6B">
              <w:rPr>
                <w:color w:val="000000"/>
                <w:sz w:val="18"/>
                <w:szCs w:val="18"/>
              </w:rPr>
              <w:t>По итогам осмотра работы включаются в план текущего ремонта</w:t>
            </w:r>
          </w:p>
        </w:tc>
      </w:tr>
      <w:tr w:rsidR="008B700B" w:rsidRPr="006A5C6B" w14:paraId="451395E1"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3C1A73C1" w14:textId="77777777" w:rsidR="008B700B" w:rsidRPr="006A5C6B" w:rsidRDefault="008B700B" w:rsidP="0010530E">
            <w:pPr>
              <w:ind w:right="-60"/>
              <w:jc w:val="center"/>
              <w:rPr>
                <w:color w:val="000000"/>
                <w:sz w:val="18"/>
                <w:szCs w:val="18"/>
              </w:rPr>
            </w:pPr>
            <w:r w:rsidRPr="006A5C6B">
              <w:rPr>
                <w:color w:val="000000"/>
                <w:sz w:val="18"/>
                <w:szCs w:val="18"/>
              </w:rPr>
              <w:t>3.6.5</w:t>
            </w:r>
          </w:p>
        </w:tc>
        <w:tc>
          <w:tcPr>
            <w:tcW w:w="5406" w:type="dxa"/>
            <w:tcBorders>
              <w:top w:val="single" w:sz="4" w:space="0" w:color="auto"/>
              <w:left w:val="nil"/>
              <w:bottom w:val="single" w:sz="4" w:space="0" w:color="auto"/>
              <w:right w:val="single" w:sz="4" w:space="0" w:color="000000"/>
            </w:tcBorders>
            <w:vAlign w:val="center"/>
            <w:hideMark/>
          </w:tcPr>
          <w:p w14:paraId="5DD78A8E" w14:textId="77777777" w:rsidR="008B700B" w:rsidRPr="006A5C6B" w:rsidRDefault="008B700B" w:rsidP="0010530E">
            <w:pPr>
              <w:rPr>
                <w:color w:val="000000"/>
                <w:sz w:val="18"/>
                <w:szCs w:val="18"/>
              </w:rPr>
            </w:pPr>
            <w:r w:rsidRPr="006A5C6B">
              <w:rPr>
                <w:color w:val="000000"/>
                <w:sz w:val="18"/>
                <w:szCs w:val="18"/>
              </w:rPr>
              <w:t>Замена лестничных клеток</w:t>
            </w:r>
          </w:p>
        </w:tc>
        <w:tc>
          <w:tcPr>
            <w:tcW w:w="4145" w:type="dxa"/>
            <w:tcBorders>
              <w:top w:val="single" w:sz="4" w:space="0" w:color="auto"/>
              <w:left w:val="nil"/>
              <w:bottom w:val="single" w:sz="4" w:space="0" w:color="auto"/>
              <w:right w:val="single" w:sz="4" w:space="0" w:color="000000"/>
            </w:tcBorders>
            <w:vAlign w:val="center"/>
            <w:hideMark/>
          </w:tcPr>
          <w:p w14:paraId="30EB4274" w14:textId="77777777" w:rsidR="008B700B" w:rsidRPr="006A5C6B" w:rsidRDefault="008B700B" w:rsidP="0010530E">
            <w:pPr>
              <w:rPr>
                <w:color w:val="000000"/>
                <w:sz w:val="18"/>
                <w:szCs w:val="18"/>
              </w:rPr>
            </w:pPr>
            <w:r w:rsidRPr="006A5C6B">
              <w:rPr>
                <w:color w:val="000000"/>
                <w:sz w:val="18"/>
                <w:szCs w:val="18"/>
              </w:rPr>
              <w:t>Осмотр 1 раз в год</w:t>
            </w:r>
          </w:p>
          <w:p w14:paraId="4C611FF3" w14:textId="77777777" w:rsidR="008B700B" w:rsidRPr="006A5C6B" w:rsidRDefault="008B700B" w:rsidP="0010530E">
            <w:pPr>
              <w:rPr>
                <w:color w:val="000000"/>
                <w:sz w:val="18"/>
                <w:szCs w:val="18"/>
              </w:rPr>
            </w:pPr>
            <w:r w:rsidRPr="006A5C6B">
              <w:rPr>
                <w:color w:val="000000"/>
                <w:sz w:val="18"/>
                <w:szCs w:val="18"/>
              </w:rPr>
              <w:t>По итогам осмотра работы включаются в план текущего ремонта</w:t>
            </w:r>
          </w:p>
        </w:tc>
      </w:tr>
      <w:tr w:rsidR="008B700B" w:rsidRPr="006A5C6B" w14:paraId="52BF9059"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1B69A218"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.6.6</w:t>
            </w:r>
          </w:p>
        </w:tc>
        <w:tc>
          <w:tcPr>
            <w:tcW w:w="5406" w:type="dxa"/>
            <w:tcBorders>
              <w:top w:val="single" w:sz="4" w:space="0" w:color="auto"/>
              <w:left w:val="nil"/>
              <w:bottom w:val="single" w:sz="4" w:space="0" w:color="auto"/>
              <w:right w:val="single" w:sz="4" w:space="0" w:color="000000"/>
            </w:tcBorders>
            <w:vAlign w:val="center"/>
            <w:hideMark/>
          </w:tcPr>
          <w:p w14:paraId="3E7C45E4" w14:textId="77777777" w:rsidR="008B700B" w:rsidRPr="006A5C6B" w:rsidRDefault="008B700B" w:rsidP="0010530E">
            <w:pPr>
              <w:rPr>
                <w:color w:val="000000"/>
                <w:sz w:val="18"/>
                <w:szCs w:val="18"/>
              </w:rPr>
            </w:pPr>
            <w:r w:rsidRPr="006A5C6B">
              <w:rPr>
                <w:color w:val="000000"/>
                <w:sz w:val="18"/>
                <w:szCs w:val="18"/>
              </w:rPr>
              <w:t>Ремонт технических и вспомогательных помещений</w:t>
            </w:r>
          </w:p>
        </w:tc>
        <w:tc>
          <w:tcPr>
            <w:tcW w:w="4145" w:type="dxa"/>
            <w:tcBorders>
              <w:top w:val="single" w:sz="4" w:space="0" w:color="auto"/>
              <w:left w:val="nil"/>
              <w:bottom w:val="single" w:sz="4" w:space="0" w:color="auto"/>
              <w:right w:val="single" w:sz="4" w:space="0" w:color="000000"/>
            </w:tcBorders>
            <w:vAlign w:val="center"/>
            <w:hideMark/>
          </w:tcPr>
          <w:p w14:paraId="40920722" w14:textId="77777777" w:rsidR="008B700B" w:rsidRPr="006A5C6B" w:rsidRDefault="008B700B" w:rsidP="0010530E">
            <w:pPr>
              <w:rPr>
                <w:color w:val="000000"/>
                <w:sz w:val="18"/>
                <w:szCs w:val="18"/>
              </w:rPr>
            </w:pPr>
            <w:r w:rsidRPr="006A5C6B">
              <w:rPr>
                <w:color w:val="000000"/>
                <w:sz w:val="18"/>
                <w:szCs w:val="18"/>
              </w:rPr>
              <w:t>Осмотр 1 раз в год</w:t>
            </w:r>
          </w:p>
          <w:p w14:paraId="3D286BE2" w14:textId="77777777" w:rsidR="008B700B" w:rsidRPr="006A5C6B" w:rsidRDefault="008B700B" w:rsidP="0010530E">
            <w:pPr>
              <w:rPr>
                <w:color w:val="000000"/>
                <w:sz w:val="18"/>
                <w:szCs w:val="18"/>
              </w:rPr>
            </w:pPr>
            <w:r w:rsidRPr="006A5C6B">
              <w:rPr>
                <w:color w:val="000000"/>
                <w:sz w:val="18"/>
                <w:szCs w:val="18"/>
              </w:rPr>
              <w:t>По итогам осмотра работы включаются в план текущего ремонта</w:t>
            </w:r>
          </w:p>
        </w:tc>
      </w:tr>
      <w:tr w:rsidR="008B700B" w:rsidRPr="006A5C6B" w14:paraId="6BCF77FA" w14:textId="77777777" w:rsidTr="0010530E">
        <w:trPr>
          <w:cantSplit/>
        </w:trPr>
        <w:tc>
          <w:tcPr>
            <w:tcW w:w="832" w:type="dxa"/>
            <w:tcBorders>
              <w:top w:val="single" w:sz="4" w:space="0" w:color="auto"/>
              <w:left w:val="single" w:sz="4" w:space="0" w:color="auto"/>
              <w:bottom w:val="single" w:sz="4" w:space="0" w:color="auto"/>
              <w:right w:val="single" w:sz="4" w:space="0" w:color="000000"/>
            </w:tcBorders>
            <w:noWrap/>
            <w:vAlign w:val="center"/>
            <w:hideMark/>
          </w:tcPr>
          <w:p w14:paraId="1A11789B" w14:textId="77777777" w:rsidR="008B700B" w:rsidRPr="006A5C6B" w:rsidRDefault="008B700B" w:rsidP="0010530E">
            <w:pPr>
              <w:ind w:right="-60"/>
              <w:jc w:val="center"/>
              <w:rPr>
                <w:b/>
                <w:color w:val="000000"/>
                <w:sz w:val="18"/>
                <w:szCs w:val="18"/>
              </w:rPr>
            </w:pPr>
            <w:r w:rsidRPr="006A5C6B">
              <w:rPr>
                <w:b/>
                <w:color w:val="000000"/>
                <w:sz w:val="18"/>
                <w:szCs w:val="18"/>
                <w:lang w:val="en-US"/>
              </w:rPr>
              <w:t>2</w:t>
            </w:r>
            <w:r w:rsidRPr="006A5C6B">
              <w:rPr>
                <w:b/>
                <w:color w:val="000000"/>
                <w:sz w:val="18"/>
                <w:szCs w:val="18"/>
              </w:rPr>
              <w:t>.7</w:t>
            </w:r>
          </w:p>
        </w:tc>
        <w:tc>
          <w:tcPr>
            <w:tcW w:w="5406" w:type="dxa"/>
            <w:tcBorders>
              <w:top w:val="single" w:sz="4" w:space="0" w:color="auto"/>
              <w:left w:val="nil"/>
              <w:bottom w:val="single" w:sz="4" w:space="0" w:color="auto"/>
              <w:right w:val="single" w:sz="4" w:space="0" w:color="000000"/>
            </w:tcBorders>
            <w:vAlign w:val="center"/>
            <w:hideMark/>
          </w:tcPr>
          <w:p w14:paraId="2B4C96B8" w14:textId="77777777" w:rsidR="008B700B" w:rsidRPr="006A5C6B" w:rsidRDefault="008B700B" w:rsidP="0010530E">
            <w:pPr>
              <w:jc w:val="center"/>
              <w:rPr>
                <w:b/>
                <w:color w:val="000000"/>
                <w:sz w:val="18"/>
                <w:szCs w:val="18"/>
              </w:rPr>
            </w:pPr>
            <w:r w:rsidRPr="006A5C6B">
              <w:rPr>
                <w:b/>
                <w:color w:val="000000"/>
                <w:sz w:val="18"/>
                <w:szCs w:val="18"/>
              </w:rPr>
              <w:t>Ремонт чердаков, подвалов</w:t>
            </w:r>
          </w:p>
        </w:tc>
        <w:tc>
          <w:tcPr>
            <w:tcW w:w="4145" w:type="dxa"/>
            <w:tcBorders>
              <w:top w:val="single" w:sz="4" w:space="0" w:color="auto"/>
              <w:left w:val="nil"/>
              <w:bottom w:val="single" w:sz="4" w:space="0" w:color="auto"/>
              <w:right w:val="single" w:sz="4" w:space="0" w:color="000000"/>
            </w:tcBorders>
            <w:vAlign w:val="center"/>
          </w:tcPr>
          <w:p w14:paraId="343EE477" w14:textId="77777777" w:rsidR="008B700B" w:rsidRPr="006A5C6B" w:rsidRDefault="008B700B" w:rsidP="0010530E">
            <w:pPr>
              <w:rPr>
                <w:color w:val="000000"/>
                <w:sz w:val="18"/>
                <w:szCs w:val="18"/>
              </w:rPr>
            </w:pPr>
          </w:p>
        </w:tc>
      </w:tr>
      <w:tr w:rsidR="008B700B" w:rsidRPr="006A5C6B" w14:paraId="454ADF90" w14:textId="77777777" w:rsidTr="0010530E">
        <w:trPr>
          <w:cantSplit/>
        </w:trPr>
        <w:tc>
          <w:tcPr>
            <w:tcW w:w="832" w:type="dxa"/>
            <w:tcBorders>
              <w:top w:val="single" w:sz="4" w:space="0" w:color="auto"/>
              <w:left w:val="single" w:sz="4" w:space="0" w:color="auto"/>
              <w:bottom w:val="single" w:sz="4" w:space="0" w:color="auto"/>
              <w:right w:val="single" w:sz="4" w:space="0" w:color="000000"/>
            </w:tcBorders>
            <w:noWrap/>
            <w:vAlign w:val="center"/>
            <w:hideMark/>
          </w:tcPr>
          <w:p w14:paraId="113AAE5B"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.7.1</w:t>
            </w:r>
          </w:p>
        </w:tc>
        <w:tc>
          <w:tcPr>
            <w:tcW w:w="5406" w:type="dxa"/>
            <w:tcBorders>
              <w:top w:val="single" w:sz="4" w:space="0" w:color="auto"/>
              <w:left w:val="nil"/>
              <w:bottom w:val="single" w:sz="4" w:space="0" w:color="auto"/>
              <w:right w:val="single" w:sz="4" w:space="0" w:color="000000"/>
            </w:tcBorders>
            <w:vAlign w:val="center"/>
            <w:hideMark/>
          </w:tcPr>
          <w:p w14:paraId="133F8857" w14:textId="77777777" w:rsidR="008B700B" w:rsidRPr="006A5C6B" w:rsidRDefault="008B700B" w:rsidP="0010530E">
            <w:pPr>
              <w:rPr>
                <w:color w:val="000000"/>
                <w:sz w:val="18"/>
                <w:szCs w:val="18"/>
              </w:rPr>
            </w:pPr>
            <w:r w:rsidRPr="006A5C6B">
              <w:rPr>
                <w:color w:val="000000"/>
                <w:sz w:val="18"/>
                <w:szCs w:val="18"/>
              </w:rPr>
              <w:t>Утепление чердачных перекрытий</w:t>
            </w:r>
          </w:p>
        </w:tc>
        <w:tc>
          <w:tcPr>
            <w:tcW w:w="4145" w:type="dxa"/>
            <w:tcBorders>
              <w:top w:val="single" w:sz="4" w:space="0" w:color="auto"/>
              <w:left w:val="nil"/>
              <w:bottom w:val="single" w:sz="4" w:space="0" w:color="auto"/>
              <w:right w:val="single" w:sz="4" w:space="0" w:color="000000"/>
            </w:tcBorders>
            <w:vAlign w:val="center"/>
            <w:hideMark/>
          </w:tcPr>
          <w:p w14:paraId="075E3CB0" w14:textId="77777777" w:rsidR="008B700B" w:rsidRPr="006A5C6B" w:rsidRDefault="008B700B" w:rsidP="0010530E">
            <w:pPr>
              <w:rPr>
                <w:color w:val="000000"/>
                <w:sz w:val="18"/>
                <w:szCs w:val="18"/>
              </w:rPr>
            </w:pPr>
            <w:r w:rsidRPr="006A5C6B">
              <w:rPr>
                <w:color w:val="000000"/>
                <w:sz w:val="18"/>
                <w:szCs w:val="18"/>
              </w:rPr>
              <w:t>В рамках подготовки к эксплуатации дома в осенне-зимний период</w:t>
            </w:r>
          </w:p>
        </w:tc>
      </w:tr>
      <w:tr w:rsidR="008B700B" w:rsidRPr="006A5C6B" w14:paraId="71DA08F9" w14:textId="77777777" w:rsidTr="0010530E">
        <w:trPr>
          <w:cantSplit/>
        </w:trPr>
        <w:tc>
          <w:tcPr>
            <w:tcW w:w="832" w:type="dxa"/>
            <w:tcBorders>
              <w:top w:val="single" w:sz="4" w:space="0" w:color="auto"/>
              <w:left w:val="single" w:sz="4" w:space="0" w:color="auto"/>
              <w:bottom w:val="single" w:sz="4" w:space="0" w:color="auto"/>
              <w:right w:val="single" w:sz="4" w:space="0" w:color="000000"/>
            </w:tcBorders>
            <w:noWrap/>
            <w:vAlign w:val="center"/>
            <w:hideMark/>
          </w:tcPr>
          <w:p w14:paraId="646F76EB" w14:textId="77777777" w:rsidR="008B700B" w:rsidRPr="006A5C6B" w:rsidRDefault="008B700B" w:rsidP="0010530E">
            <w:pPr>
              <w:ind w:right="-60"/>
              <w:jc w:val="center"/>
              <w:rPr>
                <w:color w:val="000000"/>
                <w:sz w:val="18"/>
                <w:szCs w:val="18"/>
              </w:rPr>
            </w:pPr>
            <w:r w:rsidRPr="006A5C6B">
              <w:rPr>
                <w:color w:val="000000"/>
                <w:sz w:val="18"/>
                <w:szCs w:val="18"/>
                <w:lang w:val="en-US"/>
              </w:rPr>
              <w:t>2</w:t>
            </w:r>
            <w:r w:rsidRPr="006A5C6B">
              <w:rPr>
                <w:color w:val="000000"/>
                <w:sz w:val="18"/>
                <w:szCs w:val="18"/>
              </w:rPr>
              <w:t>.7.2</w:t>
            </w:r>
          </w:p>
        </w:tc>
        <w:tc>
          <w:tcPr>
            <w:tcW w:w="5406" w:type="dxa"/>
            <w:tcBorders>
              <w:top w:val="single" w:sz="4" w:space="0" w:color="auto"/>
              <w:left w:val="nil"/>
              <w:bottom w:val="single" w:sz="4" w:space="0" w:color="auto"/>
              <w:right w:val="single" w:sz="4" w:space="0" w:color="000000"/>
            </w:tcBorders>
            <w:vAlign w:val="center"/>
            <w:hideMark/>
          </w:tcPr>
          <w:p w14:paraId="23320CE2" w14:textId="77777777" w:rsidR="008B700B" w:rsidRPr="006A5C6B" w:rsidRDefault="008B700B" w:rsidP="0010530E">
            <w:pPr>
              <w:rPr>
                <w:color w:val="000000"/>
                <w:sz w:val="18"/>
                <w:szCs w:val="18"/>
              </w:rPr>
            </w:pPr>
            <w:r w:rsidRPr="006A5C6B">
              <w:rPr>
                <w:color w:val="000000"/>
                <w:sz w:val="18"/>
                <w:szCs w:val="18"/>
              </w:rPr>
              <w:t>Утепление трубопроводов в чердачных помещениях</w:t>
            </w:r>
          </w:p>
        </w:tc>
        <w:tc>
          <w:tcPr>
            <w:tcW w:w="4145" w:type="dxa"/>
            <w:tcBorders>
              <w:top w:val="single" w:sz="4" w:space="0" w:color="auto"/>
              <w:left w:val="nil"/>
              <w:bottom w:val="single" w:sz="4" w:space="0" w:color="auto"/>
              <w:right w:val="single" w:sz="4" w:space="0" w:color="000000"/>
            </w:tcBorders>
            <w:vAlign w:val="center"/>
            <w:hideMark/>
          </w:tcPr>
          <w:p w14:paraId="52250913" w14:textId="77777777" w:rsidR="008B700B" w:rsidRPr="006A5C6B" w:rsidRDefault="008B700B" w:rsidP="0010530E">
            <w:pPr>
              <w:rPr>
                <w:color w:val="000000"/>
                <w:sz w:val="18"/>
                <w:szCs w:val="18"/>
              </w:rPr>
            </w:pPr>
            <w:r w:rsidRPr="006A5C6B">
              <w:rPr>
                <w:color w:val="000000"/>
                <w:sz w:val="18"/>
                <w:szCs w:val="18"/>
              </w:rPr>
              <w:t>В рамках подготовки к эксплуатации дома в осенне-зимний период</w:t>
            </w:r>
          </w:p>
        </w:tc>
      </w:tr>
      <w:tr w:rsidR="008B700B" w:rsidRPr="006A5C6B" w14:paraId="0319F463" w14:textId="77777777" w:rsidTr="0010530E">
        <w:trPr>
          <w:cantSplit/>
        </w:trPr>
        <w:tc>
          <w:tcPr>
            <w:tcW w:w="832" w:type="dxa"/>
            <w:tcBorders>
              <w:top w:val="single" w:sz="4" w:space="0" w:color="auto"/>
              <w:left w:val="single" w:sz="4" w:space="0" w:color="auto"/>
              <w:bottom w:val="single" w:sz="4" w:space="0" w:color="auto"/>
              <w:right w:val="single" w:sz="4" w:space="0" w:color="000000"/>
            </w:tcBorders>
            <w:noWrap/>
            <w:vAlign w:val="center"/>
            <w:hideMark/>
          </w:tcPr>
          <w:p w14:paraId="549727F3" w14:textId="77777777" w:rsidR="008B700B" w:rsidRPr="006A5C6B" w:rsidRDefault="008B700B" w:rsidP="0010530E">
            <w:pPr>
              <w:ind w:right="-60"/>
              <w:jc w:val="center"/>
              <w:rPr>
                <w:color w:val="000000"/>
                <w:sz w:val="18"/>
                <w:szCs w:val="18"/>
                <w:lang w:val="en-US"/>
              </w:rPr>
            </w:pPr>
            <w:r w:rsidRPr="006A5C6B">
              <w:rPr>
                <w:color w:val="000000"/>
                <w:sz w:val="18"/>
                <w:szCs w:val="18"/>
                <w:lang w:val="en-US"/>
              </w:rPr>
              <w:t>2.7.3</w:t>
            </w:r>
          </w:p>
        </w:tc>
        <w:tc>
          <w:tcPr>
            <w:tcW w:w="5406" w:type="dxa"/>
            <w:tcBorders>
              <w:top w:val="single" w:sz="4" w:space="0" w:color="auto"/>
              <w:left w:val="nil"/>
              <w:bottom w:val="single" w:sz="4" w:space="0" w:color="auto"/>
              <w:right w:val="single" w:sz="4" w:space="0" w:color="000000"/>
            </w:tcBorders>
            <w:vAlign w:val="center"/>
          </w:tcPr>
          <w:p w14:paraId="45E479E8" w14:textId="77777777" w:rsidR="008B700B" w:rsidRPr="006A5C6B" w:rsidRDefault="008B700B" w:rsidP="0010530E">
            <w:pPr>
              <w:rPr>
                <w:color w:val="000000"/>
                <w:sz w:val="18"/>
                <w:szCs w:val="18"/>
              </w:rPr>
            </w:pPr>
            <w:r w:rsidRPr="006A5C6B">
              <w:rPr>
                <w:color w:val="000000"/>
                <w:sz w:val="18"/>
                <w:szCs w:val="18"/>
              </w:rPr>
              <w:t>Утепление трубопроводов в подвальных помещениях</w:t>
            </w:r>
          </w:p>
          <w:p w14:paraId="692590F2" w14:textId="77777777" w:rsidR="008B700B" w:rsidRPr="006A5C6B" w:rsidRDefault="008B700B" w:rsidP="0010530E">
            <w:pPr>
              <w:rPr>
                <w:color w:val="000000"/>
                <w:sz w:val="18"/>
                <w:szCs w:val="18"/>
              </w:rPr>
            </w:pPr>
          </w:p>
        </w:tc>
        <w:tc>
          <w:tcPr>
            <w:tcW w:w="4145" w:type="dxa"/>
            <w:tcBorders>
              <w:top w:val="single" w:sz="4" w:space="0" w:color="auto"/>
              <w:left w:val="nil"/>
              <w:bottom w:val="single" w:sz="4" w:space="0" w:color="auto"/>
              <w:right w:val="single" w:sz="4" w:space="0" w:color="000000"/>
            </w:tcBorders>
            <w:vAlign w:val="center"/>
            <w:hideMark/>
          </w:tcPr>
          <w:p w14:paraId="613681AF" w14:textId="77777777" w:rsidR="008B700B" w:rsidRPr="006A5C6B" w:rsidRDefault="008B700B" w:rsidP="0010530E">
            <w:pPr>
              <w:rPr>
                <w:color w:val="000000"/>
                <w:sz w:val="18"/>
                <w:szCs w:val="18"/>
              </w:rPr>
            </w:pPr>
            <w:r w:rsidRPr="006A5C6B">
              <w:rPr>
                <w:color w:val="000000"/>
                <w:sz w:val="18"/>
                <w:szCs w:val="18"/>
              </w:rPr>
              <w:t>В рамках подготовки к эксплуатации дома в осенне-зимний период</w:t>
            </w:r>
          </w:p>
        </w:tc>
      </w:tr>
      <w:tr w:rsidR="008B700B" w:rsidRPr="006A5C6B" w14:paraId="569635B0" w14:textId="77777777" w:rsidTr="0010530E">
        <w:trPr>
          <w:cantSplit/>
        </w:trPr>
        <w:tc>
          <w:tcPr>
            <w:tcW w:w="832" w:type="dxa"/>
            <w:tcBorders>
              <w:top w:val="single" w:sz="4" w:space="0" w:color="auto"/>
              <w:left w:val="single" w:sz="4" w:space="0" w:color="auto"/>
              <w:bottom w:val="single" w:sz="4" w:space="0" w:color="auto"/>
              <w:right w:val="single" w:sz="4" w:space="0" w:color="000000"/>
            </w:tcBorders>
            <w:noWrap/>
            <w:vAlign w:val="center"/>
            <w:hideMark/>
          </w:tcPr>
          <w:p w14:paraId="15C13D54" w14:textId="77777777" w:rsidR="008B700B" w:rsidRPr="006A5C6B" w:rsidRDefault="008B700B" w:rsidP="0010530E">
            <w:pPr>
              <w:ind w:right="-60"/>
              <w:jc w:val="center"/>
              <w:rPr>
                <w:color w:val="000000"/>
                <w:sz w:val="18"/>
                <w:szCs w:val="18"/>
                <w:lang w:val="en-US"/>
              </w:rPr>
            </w:pPr>
            <w:r w:rsidRPr="006A5C6B">
              <w:rPr>
                <w:color w:val="000000"/>
                <w:sz w:val="18"/>
                <w:szCs w:val="18"/>
                <w:lang w:val="en-US"/>
              </w:rPr>
              <w:t>2</w:t>
            </w:r>
            <w:r w:rsidRPr="006A5C6B">
              <w:rPr>
                <w:color w:val="000000"/>
                <w:sz w:val="18"/>
                <w:szCs w:val="18"/>
              </w:rPr>
              <w:t>.7.</w:t>
            </w:r>
            <w:r w:rsidRPr="006A5C6B">
              <w:rPr>
                <w:color w:val="000000"/>
                <w:sz w:val="18"/>
                <w:szCs w:val="18"/>
                <w:lang w:val="en-US"/>
              </w:rPr>
              <w:t>4</w:t>
            </w:r>
          </w:p>
        </w:tc>
        <w:tc>
          <w:tcPr>
            <w:tcW w:w="5406" w:type="dxa"/>
            <w:tcBorders>
              <w:top w:val="single" w:sz="4" w:space="0" w:color="auto"/>
              <w:left w:val="nil"/>
              <w:bottom w:val="single" w:sz="4" w:space="0" w:color="auto"/>
              <w:right w:val="single" w:sz="4" w:space="0" w:color="000000"/>
            </w:tcBorders>
            <w:vAlign w:val="center"/>
            <w:hideMark/>
          </w:tcPr>
          <w:p w14:paraId="315A7E4F" w14:textId="77777777" w:rsidR="008B700B" w:rsidRPr="006A5C6B" w:rsidRDefault="008B700B" w:rsidP="0010530E">
            <w:pPr>
              <w:rPr>
                <w:color w:val="000000"/>
                <w:sz w:val="18"/>
                <w:szCs w:val="18"/>
              </w:rPr>
            </w:pPr>
            <w:r w:rsidRPr="006A5C6B">
              <w:rPr>
                <w:color w:val="000000"/>
                <w:sz w:val="18"/>
                <w:szCs w:val="18"/>
              </w:rPr>
              <w:t>Изготовление новых или ремонт существующих ходовых досок и переходных мостиков на чердаках</w:t>
            </w:r>
          </w:p>
        </w:tc>
        <w:tc>
          <w:tcPr>
            <w:tcW w:w="4145" w:type="dxa"/>
            <w:tcBorders>
              <w:top w:val="single" w:sz="4" w:space="0" w:color="auto"/>
              <w:left w:val="nil"/>
              <w:bottom w:val="single" w:sz="4" w:space="0" w:color="auto"/>
              <w:right w:val="single" w:sz="4" w:space="0" w:color="000000"/>
            </w:tcBorders>
            <w:vAlign w:val="center"/>
            <w:hideMark/>
          </w:tcPr>
          <w:p w14:paraId="77AC6F6B" w14:textId="77777777" w:rsidR="008B700B" w:rsidRPr="006A5C6B" w:rsidRDefault="008B700B" w:rsidP="0010530E">
            <w:pPr>
              <w:rPr>
                <w:color w:val="000000"/>
                <w:sz w:val="18"/>
                <w:szCs w:val="18"/>
              </w:rPr>
            </w:pPr>
            <w:r w:rsidRPr="006A5C6B">
              <w:rPr>
                <w:color w:val="000000"/>
                <w:sz w:val="18"/>
                <w:szCs w:val="18"/>
              </w:rPr>
              <w:t>Плановый осмотр 1 раз в год</w:t>
            </w:r>
          </w:p>
          <w:p w14:paraId="2D3B4A18" w14:textId="77777777" w:rsidR="008B700B" w:rsidRPr="006A5C6B" w:rsidRDefault="008B700B" w:rsidP="0010530E">
            <w:pPr>
              <w:rPr>
                <w:color w:val="000000"/>
                <w:sz w:val="18"/>
                <w:szCs w:val="18"/>
              </w:rPr>
            </w:pPr>
            <w:r w:rsidRPr="006A5C6B">
              <w:rPr>
                <w:color w:val="000000"/>
                <w:sz w:val="18"/>
                <w:szCs w:val="18"/>
              </w:rPr>
              <w:t>Устранение по мере обнаружения дефектов</w:t>
            </w:r>
          </w:p>
        </w:tc>
      </w:tr>
      <w:tr w:rsidR="008B700B" w:rsidRPr="006A5C6B" w14:paraId="103886DB"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5B9678E7" w14:textId="77777777" w:rsidR="008B700B" w:rsidRPr="006A5C6B" w:rsidRDefault="008B700B" w:rsidP="0010530E">
            <w:pPr>
              <w:ind w:right="-60"/>
              <w:jc w:val="center"/>
              <w:rPr>
                <w:b/>
                <w:bCs/>
                <w:color w:val="000000"/>
                <w:sz w:val="18"/>
                <w:szCs w:val="18"/>
                <w:lang w:val="en-US"/>
              </w:rPr>
            </w:pPr>
            <w:r w:rsidRPr="006A5C6B">
              <w:rPr>
                <w:b/>
                <w:bCs/>
                <w:color w:val="000000"/>
                <w:sz w:val="18"/>
                <w:szCs w:val="18"/>
                <w:lang w:val="en-US"/>
              </w:rPr>
              <w:t>3</w:t>
            </w:r>
          </w:p>
        </w:tc>
        <w:tc>
          <w:tcPr>
            <w:tcW w:w="9551" w:type="dxa"/>
            <w:gridSpan w:val="2"/>
            <w:tcBorders>
              <w:top w:val="single" w:sz="4" w:space="0" w:color="auto"/>
              <w:left w:val="nil"/>
              <w:bottom w:val="single" w:sz="4" w:space="0" w:color="auto"/>
              <w:right w:val="single" w:sz="4" w:space="0" w:color="000000"/>
            </w:tcBorders>
            <w:vAlign w:val="center"/>
            <w:hideMark/>
          </w:tcPr>
          <w:p w14:paraId="36A91933" w14:textId="77777777" w:rsidR="008B700B" w:rsidRPr="006A5C6B" w:rsidRDefault="008B700B" w:rsidP="0010530E">
            <w:pPr>
              <w:jc w:val="center"/>
              <w:rPr>
                <w:color w:val="000000"/>
                <w:sz w:val="18"/>
                <w:szCs w:val="18"/>
              </w:rPr>
            </w:pPr>
            <w:r w:rsidRPr="006A5C6B">
              <w:rPr>
                <w:b/>
                <w:bCs/>
                <w:color w:val="000000"/>
                <w:sz w:val="18"/>
                <w:szCs w:val="18"/>
              </w:rPr>
              <w:t>Работы по содержанию и ППР внутридомовых инженерных коммуникаций и оборудования, входящих в состав общего имущества МКД</w:t>
            </w:r>
          </w:p>
        </w:tc>
      </w:tr>
      <w:tr w:rsidR="008B700B" w:rsidRPr="006A5C6B" w14:paraId="39A2F1D2"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639A446A" w14:textId="77777777" w:rsidR="008B700B" w:rsidRPr="006A5C6B" w:rsidRDefault="008B700B" w:rsidP="0010530E">
            <w:pPr>
              <w:ind w:right="-60"/>
              <w:jc w:val="center"/>
              <w:rPr>
                <w:bCs/>
                <w:color w:val="000000"/>
                <w:sz w:val="18"/>
                <w:szCs w:val="18"/>
              </w:rPr>
            </w:pPr>
            <w:r w:rsidRPr="006A5C6B">
              <w:rPr>
                <w:bCs/>
                <w:color w:val="000000"/>
                <w:sz w:val="18"/>
                <w:szCs w:val="18"/>
                <w:lang w:val="en-US"/>
              </w:rPr>
              <w:t>3</w:t>
            </w:r>
            <w:r w:rsidRPr="006A5C6B">
              <w:rPr>
                <w:bCs/>
                <w:color w:val="000000"/>
                <w:sz w:val="18"/>
                <w:szCs w:val="18"/>
              </w:rPr>
              <w:t>.1.1.</w:t>
            </w:r>
          </w:p>
        </w:tc>
        <w:tc>
          <w:tcPr>
            <w:tcW w:w="5406" w:type="dxa"/>
            <w:tcBorders>
              <w:top w:val="single" w:sz="4" w:space="0" w:color="auto"/>
              <w:left w:val="nil"/>
              <w:bottom w:val="single" w:sz="4" w:space="0" w:color="auto"/>
              <w:right w:val="single" w:sz="4" w:space="0" w:color="000000"/>
            </w:tcBorders>
            <w:vAlign w:val="center"/>
            <w:hideMark/>
          </w:tcPr>
          <w:p w14:paraId="303F93F0" w14:textId="77777777" w:rsidR="008B700B" w:rsidRPr="006A5C6B" w:rsidRDefault="008B700B" w:rsidP="0010530E">
            <w:pPr>
              <w:rPr>
                <w:bCs/>
                <w:color w:val="000000"/>
                <w:sz w:val="18"/>
                <w:szCs w:val="18"/>
              </w:rPr>
            </w:pPr>
            <w:r w:rsidRPr="006A5C6B">
              <w:rPr>
                <w:bCs/>
                <w:color w:val="000000"/>
                <w:sz w:val="18"/>
                <w:szCs w:val="18"/>
              </w:rPr>
              <w:t>Ремонт неисправностей в системе диспетчеризации инженерных систем</w:t>
            </w:r>
          </w:p>
        </w:tc>
        <w:tc>
          <w:tcPr>
            <w:tcW w:w="4145" w:type="dxa"/>
            <w:tcBorders>
              <w:top w:val="single" w:sz="4" w:space="0" w:color="auto"/>
              <w:left w:val="nil"/>
              <w:bottom w:val="single" w:sz="4" w:space="0" w:color="auto"/>
              <w:right w:val="single" w:sz="4" w:space="0" w:color="000000"/>
            </w:tcBorders>
            <w:vAlign w:val="center"/>
            <w:hideMark/>
          </w:tcPr>
          <w:p w14:paraId="121B3A94" w14:textId="77777777" w:rsidR="008B700B" w:rsidRPr="006A5C6B" w:rsidRDefault="008B700B" w:rsidP="0010530E">
            <w:pPr>
              <w:rPr>
                <w:color w:val="000000"/>
                <w:sz w:val="18"/>
                <w:szCs w:val="18"/>
              </w:rPr>
            </w:pPr>
            <w:r w:rsidRPr="006A5C6B">
              <w:rPr>
                <w:color w:val="000000"/>
                <w:sz w:val="18"/>
                <w:szCs w:val="18"/>
              </w:rPr>
              <w:t>ежемесячно</w:t>
            </w:r>
          </w:p>
        </w:tc>
      </w:tr>
      <w:tr w:rsidR="008B700B" w:rsidRPr="006A5C6B" w14:paraId="170ADA4F"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3B23C5A7" w14:textId="77777777" w:rsidR="008B700B" w:rsidRPr="006A5C6B" w:rsidRDefault="008B700B" w:rsidP="0010530E">
            <w:pPr>
              <w:ind w:right="-60"/>
              <w:jc w:val="center"/>
              <w:rPr>
                <w:color w:val="000000"/>
                <w:sz w:val="18"/>
                <w:szCs w:val="18"/>
              </w:rPr>
            </w:pPr>
            <w:r w:rsidRPr="006A5C6B">
              <w:rPr>
                <w:color w:val="000000"/>
                <w:sz w:val="18"/>
                <w:szCs w:val="18"/>
                <w:lang w:val="en-US"/>
              </w:rPr>
              <w:t>3</w:t>
            </w:r>
            <w:r w:rsidRPr="006A5C6B">
              <w:rPr>
                <w:color w:val="000000"/>
                <w:sz w:val="18"/>
                <w:szCs w:val="18"/>
              </w:rPr>
              <w:t>.1.2</w:t>
            </w:r>
          </w:p>
        </w:tc>
        <w:tc>
          <w:tcPr>
            <w:tcW w:w="5406" w:type="dxa"/>
            <w:tcBorders>
              <w:top w:val="single" w:sz="4" w:space="0" w:color="auto"/>
              <w:left w:val="nil"/>
              <w:bottom w:val="single" w:sz="4" w:space="0" w:color="auto"/>
              <w:right w:val="single" w:sz="4" w:space="0" w:color="000000"/>
            </w:tcBorders>
            <w:vAlign w:val="center"/>
            <w:hideMark/>
          </w:tcPr>
          <w:p w14:paraId="666272A1" w14:textId="77777777" w:rsidR="008B700B" w:rsidRPr="006A5C6B" w:rsidRDefault="008B700B" w:rsidP="0010530E">
            <w:pPr>
              <w:rPr>
                <w:color w:val="000000"/>
                <w:sz w:val="18"/>
                <w:szCs w:val="18"/>
              </w:rPr>
            </w:pPr>
            <w:r w:rsidRPr="006A5C6B">
              <w:rPr>
                <w:color w:val="000000"/>
                <w:sz w:val="18"/>
                <w:szCs w:val="18"/>
              </w:rPr>
              <w:t xml:space="preserve">Укрепление колен </w:t>
            </w:r>
          </w:p>
        </w:tc>
        <w:tc>
          <w:tcPr>
            <w:tcW w:w="4145" w:type="dxa"/>
            <w:tcBorders>
              <w:top w:val="single" w:sz="4" w:space="0" w:color="auto"/>
              <w:left w:val="nil"/>
              <w:bottom w:val="single" w:sz="4" w:space="0" w:color="auto"/>
              <w:right w:val="single" w:sz="4" w:space="0" w:color="000000"/>
            </w:tcBorders>
            <w:vAlign w:val="center"/>
            <w:hideMark/>
          </w:tcPr>
          <w:p w14:paraId="69D477F5" w14:textId="77777777" w:rsidR="008B700B" w:rsidRPr="006A5C6B" w:rsidRDefault="008B700B" w:rsidP="0010530E">
            <w:pPr>
              <w:rPr>
                <w:color w:val="000000"/>
                <w:sz w:val="18"/>
                <w:szCs w:val="18"/>
              </w:rPr>
            </w:pPr>
            <w:r w:rsidRPr="006A5C6B">
              <w:rPr>
                <w:color w:val="000000"/>
                <w:sz w:val="18"/>
                <w:szCs w:val="18"/>
              </w:rPr>
              <w:t>Плановый осмотр 1 раз в год. Осмотры по обращениям. Устранение по мере обнаружения дефектов</w:t>
            </w:r>
          </w:p>
        </w:tc>
      </w:tr>
      <w:tr w:rsidR="008B700B" w:rsidRPr="006A5C6B" w14:paraId="6E6B0041"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1665B62F" w14:textId="77777777" w:rsidR="008B700B" w:rsidRPr="006A5C6B" w:rsidRDefault="008B700B" w:rsidP="0010530E">
            <w:pPr>
              <w:ind w:right="-60"/>
              <w:jc w:val="center"/>
              <w:rPr>
                <w:color w:val="000000"/>
                <w:sz w:val="18"/>
                <w:szCs w:val="18"/>
              </w:rPr>
            </w:pPr>
            <w:r w:rsidRPr="006A5C6B">
              <w:rPr>
                <w:color w:val="000000"/>
                <w:sz w:val="18"/>
                <w:szCs w:val="18"/>
                <w:lang w:val="en-US"/>
              </w:rPr>
              <w:t>3</w:t>
            </w:r>
            <w:r w:rsidRPr="006A5C6B">
              <w:rPr>
                <w:color w:val="000000"/>
                <w:sz w:val="18"/>
                <w:szCs w:val="18"/>
              </w:rPr>
              <w:t>.1.3</w:t>
            </w:r>
          </w:p>
        </w:tc>
        <w:tc>
          <w:tcPr>
            <w:tcW w:w="5406" w:type="dxa"/>
            <w:tcBorders>
              <w:top w:val="single" w:sz="4" w:space="0" w:color="auto"/>
              <w:left w:val="nil"/>
              <w:bottom w:val="single" w:sz="4" w:space="0" w:color="auto"/>
              <w:right w:val="single" w:sz="4" w:space="0" w:color="000000"/>
            </w:tcBorders>
            <w:vAlign w:val="center"/>
            <w:hideMark/>
          </w:tcPr>
          <w:p w14:paraId="570AE65D" w14:textId="77777777" w:rsidR="008B700B" w:rsidRPr="006A5C6B" w:rsidRDefault="008B700B" w:rsidP="0010530E">
            <w:pPr>
              <w:rPr>
                <w:color w:val="000000"/>
                <w:sz w:val="18"/>
                <w:szCs w:val="18"/>
              </w:rPr>
            </w:pPr>
            <w:r w:rsidRPr="006A5C6B">
              <w:rPr>
                <w:color w:val="000000"/>
                <w:sz w:val="18"/>
                <w:szCs w:val="18"/>
              </w:rPr>
              <w:t>Укрепление воронок</w:t>
            </w:r>
          </w:p>
        </w:tc>
        <w:tc>
          <w:tcPr>
            <w:tcW w:w="4145" w:type="dxa"/>
            <w:tcBorders>
              <w:top w:val="single" w:sz="4" w:space="0" w:color="auto"/>
              <w:left w:val="nil"/>
              <w:bottom w:val="single" w:sz="4" w:space="0" w:color="auto"/>
              <w:right w:val="single" w:sz="4" w:space="0" w:color="000000"/>
            </w:tcBorders>
            <w:vAlign w:val="center"/>
            <w:hideMark/>
          </w:tcPr>
          <w:p w14:paraId="58346DF4" w14:textId="77777777" w:rsidR="008B700B" w:rsidRPr="006A5C6B" w:rsidRDefault="008B700B" w:rsidP="0010530E">
            <w:pPr>
              <w:rPr>
                <w:color w:val="000000"/>
                <w:sz w:val="18"/>
                <w:szCs w:val="18"/>
              </w:rPr>
            </w:pPr>
            <w:r w:rsidRPr="006A5C6B">
              <w:rPr>
                <w:color w:val="000000"/>
                <w:sz w:val="18"/>
                <w:szCs w:val="18"/>
              </w:rPr>
              <w:t>Плановый осмотр 1 раз в год. Осмотры по обращениям. Устранение по мере обнаружения дефектов</w:t>
            </w:r>
          </w:p>
        </w:tc>
      </w:tr>
      <w:tr w:rsidR="008B700B" w:rsidRPr="006A5C6B" w14:paraId="5A3AE023"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hideMark/>
          </w:tcPr>
          <w:p w14:paraId="19F5BCEB" w14:textId="77777777" w:rsidR="008B700B" w:rsidRPr="006A5C6B" w:rsidRDefault="008B700B" w:rsidP="0010530E">
            <w:pPr>
              <w:ind w:right="-60"/>
              <w:jc w:val="center"/>
              <w:rPr>
                <w:color w:val="000000"/>
                <w:sz w:val="18"/>
                <w:szCs w:val="18"/>
              </w:rPr>
            </w:pPr>
            <w:r w:rsidRPr="006A5C6B">
              <w:rPr>
                <w:color w:val="000000"/>
                <w:sz w:val="18"/>
                <w:szCs w:val="18"/>
                <w:lang w:val="en-US"/>
              </w:rPr>
              <w:t>3</w:t>
            </w:r>
            <w:r w:rsidRPr="006A5C6B">
              <w:rPr>
                <w:color w:val="000000"/>
                <w:sz w:val="18"/>
                <w:szCs w:val="18"/>
              </w:rPr>
              <w:t>.2</w:t>
            </w:r>
          </w:p>
        </w:tc>
        <w:tc>
          <w:tcPr>
            <w:tcW w:w="5406" w:type="dxa"/>
            <w:tcBorders>
              <w:top w:val="single" w:sz="4" w:space="0" w:color="auto"/>
              <w:left w:val="nil"/>
              <w:bottom w:val="single" w:sz="4" w:space="0" w:color="auto"/>
              <w:right w:val="single" w:sz="4" w:space="0" w:color="000000"/>
            </w:tcBorders>
            <w:vAlign w:val="center"/>
            <w:hideMark/>
          </w:tcPr>
          <w:p w14:paraId="035D4E3A" w14:textId="77777777" w:rsidR="008B700B" w:rsidRPr="006A5C6B" w:rsidRDefault="008B700B" w:rsidP="0010530E">
            <w:pPr>
              <w:rPr>
                <w:color w:val="000000"/>
                <w:sz w:val="18"/>
                <w:szCs w:val="18"/>
              </w:rPr>
            </w:pPr>
            <w:r w:rsidRPr="006A5C6B">
              <w:rPr>
                <w:color w:val="000000"/>
                <w:sz w:val="18"/>
                <w:szCs w:val="18"/>
              </w:rPr>
              <w:t>Консервация системы центрального отопления</w:t>
            </w:r>
          </w:p>
        </w:tc>
        <w:tc>
          <w:tcPr>
            <w:tcW w:w="4145" w:type="dxa"/>
            <w:tcBorders>
              <w:top w:val="single" w:sz="4" w:space="0" w:color="auto"/>
              <w:left w:val="nil"/>
              <w:bottom w:val="single" w:sz="4" w:space="0" w:color="auto"/>
              <w:right w:val="single" w:sz="4" w:space="0" w:color="000000"/>
            </w:tcBorders>
            <w:vAlign w:val="center"/>
            <w:hideMark/>
          </w:tcPr>
          <w:p w14:paraId="2D8ECC28" w14:textId="77777777" w:rsidR="008B700B" w:rsidRPr="006A5C6B" w:rsidRDefault="008B700B" w:rsidP="0010530E">
            <w:pPr>
              <w:rPr>
                <w:color w:val="000000"/>
                <w:sz w:val="18"/>
                <w:szCs w:val="18"/>
              </w:rPr>
            </w:pPr>
            <w:r w:rsidRPr="006A5C6B">
              <w:rPr>
                <w:color w:val="000000"/>
                <w:sz w:val="18"/>
                <w:szCs w:val="18"/>
              </w:rPr>
              <w:t>В ходе подготовки к эксплуатации дома в осенне-зимний период</w:t>
            </w:r>
          </w:p>
        </w:tc>
      </w:tr>
      <w:tr w:rsidR="008B700B" w:rsidRPr="006A5C6B" w14:paraId="2884E3A1" w14:textId="77777777" w:rsidTr="0010530E">
        <w:trPr>
          <w:cantSplit/>
        </w:trPr>
        <w:tc>
          <w:tcPr>
            <w:tcW w:w="832" w:type="dxa"/>
            <w:tcBorders>
              <w:top w:val="single" w:sz="4" w:space="0" w:color="auto"/>
              <w:left w:val="single" w:sz="4" w:space="0" w:color="auto"/>
              <w:bottom w:val="single" w:sz="4" w:space="0" w:color="auto"/>
              <w:right w:val="single" w:sz="4" w:space="0" w:color="auto"/>
            </w:tcBorders>
          </w:tcPr>
          <w:p w14:paraId="1FB5951B" w14:textId="77777777" w:rsidR="008B700B" w:rsidRPr="006A5C6B" w:rsidRDefault="008B700B" w:rsidP="0010530E">
            <w:pPr>
              <w:ind w:right="-60"/>
              <w:jc w:val="center"/>
              <w:rPr>
                <w:b/>
                <w:color w:val="000000"/>
                <w:sz w:val="18"/>
                <w:szCs w:val="18"/>
              </w:rPr>
            </w:pPr>
            <w:r w:rsidRPr="006A5C6B">
              <w:rPr>
                <w:b/>
                <w:color w:val="000000"/>
                <w:sz w:val="18"/>
                <w:szCs w:val="18"/>
              </w:rPr>
              <w:t>9</w:t>
            </w:r>
          </w:p>
        </w:tc>
        <w:tc>
          <w:tcPr>
            <w:tcW w:w="9551" w:type="dxa"/>
            <w:gridSpan w:val="2"/>
            <w:tcBorders>
              <w:top w:val="single" w:sz="4" w:space="0" w:color="auto"/>
              <w:left w:val="single" w:sz="4" w:space="0" w:color="auto"/>
              <w:bottom w:val="single" w:sz="4" w:space="0" w:color="auto"/>
              <w:right w:val="single" w:sz="4" w:space="0" w:color="auto"/>
            </w:tcBorders>
            <w:noWrap/>
            <w:vAlign w:val="center"/>
          </w:tcPr>
          <w:p w14:paraId="1425DFFD" w14:textId="77777777" w:rsidR="008B700B" w:rsidRPr="006A5C6B" w:rsidRDefault="008B700B" w:rsidP="0010530E">
            <w:pPr>
              <w:jc w:val="center"/>
              <w:rPr>
                <w:b/>
                <w:sz w:val="18"/>
                <w:szCs w:val="18"/>
              </w:rPr>
            </w:pPr>
            <w:r w:rsidRPr="006A5C6B">
              <w:rPr>
                <w:b/>
                <w:sz w:val="18"/>
                <w:szCs w:val="18"/>
              </w:rPr>
              <w:t xml:space="preserve">Работы по содержанию земельного участка, на котором расположен Многоквартирный дом, </w:t>
            </w:r>
          </w:p>
          <w:p w14:paraId="0C0EA2B6" w14:textId="77777777" w:rsidR="008B700B" w:rsidRPr="006A5C6B" w:rsidRDefault="008B700B" w:rsidP="0010530E">
            <w:pPr>
              <w:jc w:val="center"/>
              <w:rPr>
                <w:b/>
                <w:color w:val="000000"/>
                <w:sz w:val="18"/>
                <w:szCs w:val="18"/>
              </w:rPr>
            </w:pPr>
            <w:r w:rsidRPr="006A5C6B">
              <w:rPr>
                <w:b/>
                <w:sz w:val="18"/>
                <w:szCs w:val="18"/>
              </w:rPr>
              <w:t>с элементами озеленения и благоустройства, иными объектами, предназначенными для обслуживания и эксплуатации дома (далее - придомовая территория), в холодный период года:</w:t>
            </w:r>
          </w:p>
        </w:tc>
      </w:tr>
      <w:tr w:rsidR="008B700B" w:rsidRPr="006A5C6B" w14:paraId="3B9A6BD2" w14:textId="77777777" w:rsidTr="0010530E">
        <w:trPr>
          <w:cantSplit/>
        </w:trPr>
        <w:tc>
          <w:tcPr>
            <w:tcW w:w="10383" w:type="dxa"/>
            <w:gridSpan w:val="3"/>
            <w:tcBorders>
              <w:top w:val="single" w:sz="4" w:space="0" w:color="auto"/>
              <w:left w:val="single" w:sz="4" w:space="0" w:color="auto"/>
              <w:bottom w:val="single" w:sz="4" w:space="0" w:color="auto"/>
              <w:right w:val="single" w:sz="4" w:space="0" w:color="auto"/>
            </w:tcBorders>
            <w:noWrap/>
            <w:vAlign w:val="center"/>
          </w:tcPr>
          <w:p w14:paraId="0D1D6438" w14:textId="77777777" w:rsidR="008B700B" w:rsidRPr="006A5C6B" w:rsidRDefault="008B700B" w:rsidP="0010530E">
            <w:pPr>
              <w:jc w:val="center"/>
              <w:rPr>
                <w:b/>
                <w:color w:val="000000"/>
                <w:sz w:val="18"/>
                <w:szCs w:val="18"/>
              </w:rPr>
            </w:pPr>
            <w:r w:rsidRPr="006A5C6B">
              <w:rPr>
                <w:b/>
                <w:bCs/>
                <w:sz w:val="18"/>
                <w:szCs w:val="18"/>
              </w:rPr>
              <w:t>Виды, объемы и периодичность услуг/работ зимний период (с 01.11 по 31.03):</w:t>
            </w:r>
          </w:p>
        </w:tc>
      </w:tr>
      <w:tr w:rsidR="008B700B" w:rsidRPr="006A5C6B" w14:paraId="7E07D324"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tcPr>
          <w:p w14:paraId="2E2728F6" w14:textId="77777777" w:rsidR="008B700B" w:rsidRPr="006A5C6B" w:rsidRDefault="008B700B" w:rsidP="0010530E">
            <w:pPr>
              <w:ind w:right="-60"/>
              <w:jc w:val="center"/>
              <w:rPr>
                <w:b/>
                <w:color w:val="000000"/>
                <w:sz w:val="18"/>
                <w:szCs w:val="18"/>
              </w:rPr>
            </w:pPr>
            <w:r w:rsidRPr="006A5C6B">
              <w:rPr>
                <w:b/>
                <w:color w:val="000000"/>
                <w:sz w:val="18"/>
                <w:szCs w:val="18"/>
                <w:lang w:val="en-US"/>
              </w:rPr>
              <w:t>9</w:t>
            </w:r>
            <w:r w:rsidRPr="006A5C6B">
              <w:rPr>
                <w:b/>
                <w:color w:val="000000"/>
                <w:sz w:val="18"/>
                <w:szCs w:val="18"/>
              </w:rPr>
              <w:t>.1</w:t>
            </w:r>
          </w:p>
        </w:tc>
        <w:tc>
          <w:tcPr>
            <w:tcW w:w="5406" w:type="dxa"/>
            <w:tcBorders>
              <w:top w:val="single" w:sz="4" w:space="0" w:color="auto"/>
              <w:left w:val="nil"/>
              <w:bottom w:val="single" w:sz="4" w:space="0" w:color="auto"/>
              <w:right w:val="single" w:sz="4" w:space="0" w:color="000000"/>
            </w:tcBorders>
            <w:vAlign w:val="center"/>
          </w:tcPr>
          <w:p w14:paraId="2F5B3EC2" w14:textId="77777777" w:rsidR="008B700B" w:rsidRPr="006A5C6B" w:rsidRDefault="008B700B" w:rsidP="0010530E">
            <w:pPr>
              <w:rPr>
                <w:b/>
                <w:color w:val="000000"/>
                <w:sz w:val="18"/>
                <w:szCs w:val="18"/>
              </w:rPr>
            </w:pPr>
            <w:r w:rsidRPr="006A5C6B">
              <w:rPr>
                <w:sz w:val="18"/>
                <w:szCs w:val="18"/>
                <w:lang w:eastAsia="en-US"/>
              </w:rPr>
              <w:t>Подметание свежевыпавшего снега толщиной до 2 см, сбор в кучи или валы (в т. ч. с применением мотоблока)</w:t>
            </w:r>
          </w:p>
        </w:tc>
        <w:tc>
          <w:tcPr>
            <w:tcW w:w="4145" w:type="dxa"/>
            <w:tcBorders>
              <w:top w:val="single" w:sz="4" w:space="0" w:color="auto"/>
              <w:left w:val="nil"/>
              <w:bottom w:val="single" w:sz="4" w:space="0" w:color="auto"/>
              <w:right w:val="single" w:sz="4" w:space="0" w:color="000000"/>
            </w:tcBorders>
            <w:vAlign w:val="center"/>
          </w:tcPr>
          <w:p w14:paraId="5A8366B3" w14:textId="77777777" w:rsidR="008B700B" w:rsidRPr="006A5C6B" w:rsidRDefault="008B700B" w:rsidP="0010530E">
            <w:pPr>
              <w:rPr>
                <w:color w:val="000000"/>
                <w:sz w:val="18"/>
                <w:szCs w:val="18"/>
              </w:rPr>
            </w:pPr>
            <w:r w:rsidRPr="006A5C6B">
              <w:rPr>
                <w:sz w:val="18"/>
                <w:szCs w:val="18"/>
                <w:lang w:eastAsia="en-US"/>
              </w:rPr>
              <w:t>1 раз в сутки</w:t>
            </w:r>
          </w:p>
        </w:tc>
      </w:tr>
      <w:tr w:rsidR="008B700B" w:rsidRPr="006A5C6B" w14:paraId="7BB09746"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tcPr>
          <w:p w14:paraId="0D3BFE6C" w14:textId="77777777" w:rsidR="008B700B" w:rsidRPr="006A5C6B" w:rsidRDefault="008B700B" w:rsidP="0010530E">
            <w:pPr>
              <w:ind w:right="-60"/>
              <w:jc w:val="center"/>
              <w:rPr>
                <w:b/>
                <w:color w:val="000000"/>
                <w:sz w:val="18"/>
                <w:szCs w:val="18"/>
              </w:rPr>
            </w:pPr>
            <w:r w:rsidRPr="006A5C6B">
              <w:rPr>
                <w:b/>
                <w:color w:val="000000"/>
                <w:sz w:val="18"/>
                <w:szCs w:val="18"/>
                <w:lang w:val="en-US"/>
              </w:rPr>
              <w:t>9</w:t>
            </w:r>
            <w:r w:rsidRPr="006A5C6B">
              <w:rPr>
                <w:b/>
                <w:color w:val="000000"/>
                <w:sz w:val="18"/>
                <w:szCs w:val="18"/>
              </w:rPr>
              <w:t>.2</w:t>
            </w:r>
          </w:p>
        </w:tc>
        <w:tc>
          <w:tcPr>
            <w:tcW w:w="5406" w:type="dxa"/>
            <w:tcBorders>
              <w:top w:val="single" w:sz="4" w:space="0" w:color="auto"/>
              <w:left w:val="nil"/>
              <w:bottom w:val="single" w:sz="4" w:space="0" w:color="auto"/>
              <w:right w:val="single" w:sz="4" w:space="0" w:color="000000"/>
            </w:tcBorders>
            <w:vAlign w:val="center"/>
          </w:tcPr>
          <w:p w14:paraId="519C2FE7" w14:textId="77777777" w:rsidR="008B700B" w:rsidRPr="006A5C6B" w:rsidRDefault="008B700B" w:rsidP="0010530E">
            <w:pPr>
              <w:rPr>
                <w:b/>
                <w:color w:val="000000"/>
                <w:sz w:val="18"/>
                <w:szCs w:val="18"/>
              </w:rPr>
            </w:pPr>
            <w:r w:rsidRPr="006A5C6B">
              <w:rPr>
                <w:sz w:val="18"/>
                <w:szCs w:val="18"/>
                <w:lang w:eastAsia="en-US"/>
              </w:rPr>
              <w:t>Сдвигание свежевыпавшего снега толщиной более 2 см движком в кучи или валы</w:t>
            </w:r>
          </w:p>
        </w:tc>
        <w:tc>
          <w:tcPr>
            <w:tcW w:w="4145" w:type="dxa"/>
            <w:tcBorders>
              <w:top w:val="single" w:sz="4" w:space="0" w:color="auto"/>
              <w:left w:val="nil"/>
              <w:bottom w:val="single" w:sz="4" w:space="0" w:color="auto"/>
              <w:right w:val="single" w:sz="4" w:space="0" w:color="000000"/>
            </w:tcBorders>
            <w:vAlign w:val="center"/>
          </w:tcPr>
          <w:p w14:paraId="6FE6935F" w14:textId="77777777" w:rsidR="008B700B" w:rsidRPr="006A5C6B" w:rsidRDefault="008B700B" w:rsidP="0010530E">
            <w:pPr>
              <w:rPr>
                <w:color w:val="000000"/>
                <w:sz w:val="18"/>
                <w:szCs w:val="18"/>
              </w:rPr>
            </w:pPr>
            <w:r w:rsidRPr="006A5C6B">
              <w:rPr>
                <w:sz w:val="18"/>
                <w:szCs w:val="18"/>
                <w:lang w:eastAsia="en-US"/>
              </w:rPr>
              <w:t>3 раза в сутки</w:t>
            </w:r>
          </w:p>
        </w:tc>
      </w:tr>
      <w:tr w:rsidR="008B700B" w:rsidRPr="006A5C6B" w14:paraId="4D0FAAF1"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tcPr>
          <w:p w14:paraId="40A84AB2" w14:textId="77777777" w:rsidR="008B700B" w:rsidRPr="006A5C6B" w:rsidRDefault="008B700B" w:rsidP="0010530E">
            <w:pPr>
              <w:ind w:right="-60"/>
              <w:jc w:val="center"/>
              <w:rPr>
                <w:b/>
                <w:color w:val="000000"/>
                <w:sz w:val="18"/>
                <w:szCs w:val="18"/>
              </w:rPr>
            </w:pPr>
            <w:r w:rsidRPr="006A5C6B">
              <w:rPr>
                <w:b/>
                <w:color w:val="000000"/>
                <w:sz w:val="18"/>
                <w:szCs w:val="18"/>
                <w:lang w:val="en-US"/>
              </w:rPr>
              <w:t>9</w:t>
            </w:r>
            <w:r w:rsidRPr="006A5C6B">
              <w:rPr>
                <w:b/>
                <w:color w:val="000000"/>
                <w:sz w:val="18"/>
                <w:szCs w:val="18"/>
              </w:rPr>
              <w:t>.3</w:t>
            </w:r>
          </w:p>
        </w:tc>
        <w:tc>
          <w:tcPr>
            <w:tcW w:w="5406" w:type="dxa"/>
            <w:tcBorders>
              <w:top w:val="single" w:sz="4" w:space="0" w:color="auto"/>
              <w:left w:val="nil"/>
              <w:bottom w:val="single" w:sz="4" w:space="0" w:color="auto"/>
              <w:right w:val="single" w:sz="4" w:space="0" w:color="000000"/>
            </w:tcBorders>
            <w:vAlign w:val="center"/>
          </w:tcPr>
          <w:p w14:paraId="134668A8" w14:textId="77777777" w:rsidR="008B700B" w:rsidRPr="006A5C6B" w:rsidRDefault="008B700B" w:rsidP="0010530E">
            <w:pPr>
              <w:rPr>
                <w:b/>
                <w:color w:val="000000"/>
                <w:sz w:val="18"/>
                <w:szCs w:val="18"/>
              </w:rPr>
            </w:pPr>
            <w:r w:rsidRPr="006A5C6B">
              <w:rPr>
                <w:sz w:val="18"/>
                <w:szCs w:val="18"/>
                <w:lang w:eastAsia="en-US"/>
              </w:rPr>
              <w:t>Сдвигание снега в дни сильных снегопадов</w:t>
            </w:r>
          </w:p>
        </w:tc>
        <w:tc>
          <w:tcPr>
            <w:tcW w:w="4145" w:type="dxa"/>
            <w:tcBorders>
              <w:top w:val="single" w:sz="4" w:space="0" w:color="auto"/>
              <w:left w:val="nil"/>
              <w:bottom w:val="single" w:sz="4" w:space="0" w:color="auto"/>
              <w:right w:val="single" w:sz="4" w:space="0" w:color="000000"/>
            </w:tcBorders>
            <w:vAlign w:val="center"/>
          </w:tcPr>
          <w:p w14:paraId="0F29AE48" w14:textId="77777777" w:rsidR="008B700B" w:rsidRPr="006A5C6B" w:rsidRDefault="008B700B" w:rsidP="0010530E">
            <w:pPr>
              <w:rPr>
                <w:color w:val="000000"/>
                <w:sz w:val="18"/>
                <w:szCs w:val="18"/>
              </w:rPr>
            </w:pPr>
            <w:r w:rsidRPr="006A5C6B">
              <w:rPr>
                <w:sz w:val="18"/>
                <w:szCs w:val="18"/>
                <w:lang w:eastAsia="en-US"/>
              </w:rPr>
              <w:t>каждые 3 часа во время снегопадов</w:t>
            </w:r>
          </w:p>
        </w:tc>
      </w:tr>
      <w:tr w:rsidR="008B700B" w:rsidRPr="006A5C6B" w14:paraId="4FCD6D06"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tcPr>
          <w:p w14:paraId="6D1DAE86" w14:textId="77777777" w:rsidR="008B700B" w:rsidRPr="006A5C6B" w:rsidRDefault="008B700B" w:rsidP="0010530E">
            <w:pPr>
              <w:ind w:right="-60"/>
              <w:jc w:val="center"/>
              <w:rPr>
                <w:b/>
                <w:color w:val="000000"/>
                <w:sz w:val="18"/>
                <w:szCs w:val="18"/>
              </w:rPr>
            </w:pPr>
            <w:r w:rsidRPr="006A5C6B">
              <w:rPr>
                <w:b/>
                <w:color w:val="000000"/>
                <w:sz w:val="18"/>
                <w:szCs w:val="18"/>
                <w:lang w:val="en-US"/>
              </w:rPr>
              <w:t>9</w:t>
            </w:r>
            <w:r w:rsidRPr="006A5C6B">
              <w:rPr>
                <w:b/>
                <w:color w:val="000000"/>
                <w:sz w:val="18"/>
                <w:szCs w:val="18"/>
              </w:rPr>
              <w:t>.4</w:t>
            </w:r>
          </w:p>
        </w:tc>
        <w:tc>
          <w:tcPr>
            <w:tcW w:w="5406" w:type="dxa"/>
            <w:tcBorders>
              <w:top w:val="single" w:sz="4" w:space="0" w:color="auto"/>
              <w:left w:val="nil"/>
              <w:bottom w:val="single" w:sz="4" w:space="0" w:color="auto"/>
              <w:right w:val="single" w:sz="4" w:space="0" w:color="000000"/>
            </w:tcBorders>
            <w:vAlign w:val="center"/>
          </w:tcPr>
          <w:p w14:paraId="26BD35C1" w14:textId="77777777" w:rsidR="008B700B" w:rsidRPr="006A5C6B" w:rsidRDefault="008B700B" w:rsidP="0010530E">
            <w:pPr>
              <w:rPr>
                <w:b/>
                <w:color w:val="000000"/>
                <w:sz w:val="18"/>
                <w:szCs w:val="18"/>
              </w:rPr>
            </w:pPr>
            <w:r w:rsidRPr="006A5C6B">
              <w:rPr>
                <w:sz w:val="18"/>
                <w:szCs w:val="18"/>
                <w:lang w:eastAsia="en-US"/>
              </w:rPr>
              <w:t xml:space="preserve">Очистка территорий от наледи и льда </w:t>
            </w:r>
          </w:p>
        </w:tc>
        <w:tc>
          <w:tcPr>
            <w:tcW w:w="4145" w:type="dxa"/>
            <w:tcBorders>
              <w:top w:val="single" w:sz="4" w:space="0" w:color="auto"/>
              <w:left w:val="nil"/>
              <w:bottom w:val="single" w:sz="4" w:space="0" w:color="auto"/>
              <w:right w:val="single" w:sz="4" w:space="0" w:color="000000"/>
            </w:tcBorders>
            <w:vAlign w:val="center"/>
          </w:tcPr>
          <w:p w14:paraId="43C3F651" w14:textId="77777777" w:rsidR="008B700B" w:rsidRPr="006A5C6B" w:rsidRDefault="008B700B" w:rsidP="0010530E">
            <w:pPr>
              <w:rPr>
                <w:color w:val="000000"/>
                <w:sz w:val="18"/>
                <w:szCs w:val="18"/>
              </w:rPr>
            </w:pPr>
            <w:r w:rsidRPr="006A5C6B">
              <w:rPr>
                <w:sz w:val="18"/>
                <w:szCs w:val="18"/>
                <w:lang w:eastAsia="en-US"/>
              </w:rPr>
              <w:t>1 раз в 2 суток во время гололеда</w:t>
            </w:r>
          </w:p>
        </w:tc>
      </w:tr>
      <w:tr w:rsidR="008B700B" w:rsidRPr="006A5C6B" w14:paraId="741B8FAA"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tcPr>
          <w:p w14:paraId="16DC52BA" w14:textId="77777777" w:rsidR="008B700B" w:rsidRPr="006A5C6B" w:rsidRDefault="008B700B" w:rsidP="0010530E">
            <w:pPr>
              <w:ind w:right="-60"/>
              <w:jc w:val="center"/>
              <w:rPr>
                <w:b/>
                <w:color w:val="000000"/>
                <w:sz w:val="18"/>
                <w:szCs w:val="18"/>
              </w:rPr>
            </w:pPr>
            <w:r w:rsidRPr="006A5C6B">
              <w:rPr>
                <w:b/>
                <w:color w:val="000000"/>
                <w:sz w:val="18"/>
                <w:szCs w:val="18"/>
                <w:lang w:val="en-US"/>
              </w:rPr>
              <w:t>9</w:t>
            </w:r>
            <w:r w:rsidRPr="006A5C6B">
              <w:rPr>
                <w:b/>
                <w:color w:val="000000"/>
                <w:sz w:val="18"/>
                <w:szCs w:val="18"/>
              </w:rPr>
              <w:t>.5</w:t>
            </w:r>
          </w:p>
        </w:tc>
        <w:tc>
          <w:tcPr>
            <w:tcW w:w="5406" w:type="dxa"/>
            <w:tcBorders>
              <w:top w:val="single" w:sz="4" w:space="0" w:color="auto"/>
              <w:left w:val="nil"/>
              <w:bottom w:val="single" w:sz="4" w:space="0" w:color="auto"/>
              <w:right w:val="single" w:sz="4" w:space="0" w:color="000000"/>
            </w:tcBorders>
            <w:vAlign w:val="center"/>
          </w:tcPr>
          <w:p w14:paraId="1D5E715B" w14:textId="77777777" w:rsidR="008B700B" w:rsidRPr="006A5C6B" w:rsidRDefault="008B700B" w:rsidP="0010530E">
            <w:pPr>
              <w:rPr>
                <w:b/>
                <w:color w:val="000000"/>
                <w:sz w:val="18"/>
                <w:szCs w:val="18"/>
              </w:rPr>
            </w:pPr>
            <w:r w:rsidRPr="006A5C6B">
              <w:rPr>
                <w:sz w:val="18"/>
                <w:szCs w:val="18"/>
                <w:lang w:eastAsia="en-US"/>
              </w:rPr>
              <w:t>Подметание территории в дни без снегопадов</w:t>
            </w:r>
          </w:p>
        </w:tc>
        <w:tc>
          <w:tcPr>
            <w:tcW w:w="4145" w:type="dxa"/>
            <w:tcBorders>
              <w:top w:val="single" w:sz="4" w:space="0" w:color="auto"/>
              <w:left w:val="nil"/>
              <w:bottom w:val="single" w:sz="4" w:space="0" w:color="auto"/>
              <w:right w:val="single" w:sz="4" w:space="0" w:color="000000"/>
            </w:tcBorders>
            <w:vAlign w:val="center"/>
          </w:tcPr>
          <w:p w14:paraId="4B2F63FC" w14:textId="77777777" w:rsidR="008B700B" w:rsidRPr="006A5C6B" w:rsidRDefault="008B700B" w:rsidP="0010530E">
            <w:pPr>
              <w:jc w:val="center"/>
              <w:rPr>
                <w:color w:val="000000"/>
                <w:sz w:val="18"/>
                <w:szCs w:val="18"/>
              </w:rPr>
            </w:pPr>
            <w:r w:rsidRPr="006A5C6B">
              <w:rPr>
                <w:sz w:val="18"/>
                <w:szCs w:val="18"/>
                <w:lang w:eastAsia="en-US"/>
              </w:rPr>
              <w:t>1 раз в сутки</w:t>
            </w:r>
          </w:p>
        </w:tc>
      </w:tr>
      <w:tr w:rsidR="008B700B" w:rsidRPr="006A5C6B" w14:paraId="561DB22A"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tcPr>
          <w:p w14:paraId="606353C8" w14:textId="77777777" w:rsidR="008B700B" w:rsidRPr="006A5C6B" w:rsidRDefault="008B700B" w:rsidP="0010530E">
            <w:pPr>
              <w:ind w:right="-60"/>
              <w:jc w:val="center"/>
              <w:rPr>
                <w:b/>
                <w:color w:val="000000"/>
                <w:sz w:val="18"/>
                <w:szCs w:val="18"/>
              </w:rPr>
            </w:pPr>
            <w:r w:rsidRPr="006A5C6B">
              <w:rPr>
                <w:b/>
                <w:color w:val="000000"/>
                <w:sz w:val="18"/>
                <w:szCs w:val="18"/>
                <w:lang w:val="en-US"/>
              </w:rPr>
              <w:t>9</w:t>
            </w:r>
            <w:r w:rsidRPr="006A5C6B">
              <w:rPr>
                <w:b/>
                <w:color w:val="000000"/>
                <w:sz w:val="18"/>
                <w:szCs w:val="18"/>
              </w:rPr>
              <w:t>.6</w:t>
            </w:r>
          </w:p>
        </w:tc>
        <w:tc>
          <w:tcPr>
            <w:tcW w:w="5406" w:type="dxa"/>
            <w:tcBorders>
              <w:top w:val="single" w:sz="4" w:space="0" w:color="auto"/>
              <w:left w:val="nil"/>
              <w:bottom w:val="single" w:sz="4" w:space="0" w:color="auto"/>
              <w:right w:val="single" w:sz="4" w:space="0" w:color="000000"/>
            </w:tcBorders>
            <w:vAlign w:val="center"/>
          </w:tcPr>
          <w:p w14:paraId="5D921691" w14:textId="77777777" w:rsidR="008B700B" w:rsidRPr="006A5C6B" w:rsidRDefault="008B700B" w:rsidP="0010530E">
            <w:pPr>
              <w:rPr>
                <w:b/>
                <w:color w:val="000000"/>
                <w:sz w:val="18"/>
                <w:szCs w:val="18"/>
              </w:rPr>
            </w:pPr>
            <w:r w:rsidRPr="006A5C6B">
              <w:rPr>
                <w:sz w:val="18"/>
                <w:szCs w:val="18"/>
              </w:rPr>
              <w:t>Просыпка территории комбинированным ПГР </w:t>
            </w:r>
          </w:p>
        </w:tc>
        <w:tc>
          <w:tcPr>
            <w:tcW w:w="4145" w:type="dxa"/>
            <w:tcBorders>
              <w:top w:val="single" w:sz="4" w:space="0" w:color="auto"/>
              <w:left w:val="nil"/>
              <w:bottom w:val="single" w:sz="4" w:space="0" w:color="auto"/>
              <w:right w:val="single" w:sz="4" w:space="0" w:color="000000"/>
            </w:tcBorders>
            <w:vAlign w:val="center"/>
          </w:tcPr>
          <w:p w14:paraId="48789CA1" w14:textId="77777777" w:rsidR="008B700B" w:rsidRPr="006A5C6B" w:rsidRDefault="008B700B" w:rsidP="0010530E">
            <w:pPr>
              <w:jc w:val="center"/>
              <w:rPr>
                <w:color w:val="000000"/>
                <w:sz w:val="18"/>
                <w:szCs w:val="18"/>
              </w:rPr>
            </w:pPr>
            <w:r w:rsidRPr="006A5C6B">
              <w:rPr>
                <w:sz w:val="18"/>
                <w:szCs w:val="18"/>
                <w:lang w:eastAsia="en-US"/>
              </w:rPr>
              <w:t>По мере необходимости</w:t>
            </w:r>
          </w:p>
        </w:tc>
      </w:tr>
      <w:tr w:rsidR="008B700B" w:rsidRPr="006A5C6B" w14:paraId="4839D194"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tcPr>
          <w:p w14:paraId="4C48E1C1" w14:textId="77777777" w:rsidR="008B700B" w:rsidRPr="006A5C6B" w:rsidRDefault="008B700B" w:rsidP="0010530E">
            <w:pPr>
              <w:ind w:right="-60"/>
              <w:jc w:val="center"/>
              <w:rPr>
                <w:b/>
                <w:color w:val="000000"/>
                <w:sz w:val="18"/>
                <w:szCs w:val="18"/>
              </w:rPr>
            </w:pPr>
            <w:r w:rsidRPr="006A5C6B">
              <w:rPr>
                <w:b/>
                <w:color w:val="000000"/>
                <w:sz w:val="18"/>
                <w:szCs w:val="18"/>
                <w:lang w:val="en-US"/>
              </w:rPr>
              <w:t>9</w:t>
            </w:r>
            <w:r w:rsidRPr="006A5C6B">
              <w:rPr>
                <w:b/>
                <w:color w:val="000000"/>
                <w:sz w:val="18"/>
                <w:szCs w:val="18"/>
              </w:rPr>
              <w:t>.7</w:t>
            </w:r>
          </w:p>
        </w:tc>
        <w:tc>
          <w:tcPr>
            <w:tcW w:w="5406" w:type="dxa"/>
            <w:tcBorders>
              <w:top w:val="single" w:sz="4" w:space="0" w:color="auto"/>
              <w:left w:val="nil"/>
              <w:bottom w:val="single" w:sz="4" w:space="0" w:color="auto"/>
              <w:right w:val="single" w:sz="4" w:space="0" w:color="000000"/>
            </w:tcBorders>
            <w:vAlign w:val="center"/>
          </w:tcPr>
          <w:p w14:paraId="2309838E" w14:textId="77777777" w:rsidR="008B700B" w:rsidRPr="006A5C6B" w:rsidRDefault="008B700B" w:rsidP="0010530E">
            <w:pPr>
              <w:rPr>
                <w:b/>
                <w:color w:val="000000"/>
                <w:sz w:val="18"/>
                <w:szCs w:val="18"/>
              </w:rPr>
            </w:pPr>
            <w:r w:rsidRPr="006A5C6B">
              <w:rPr>
                <w:sz w:val="18"/>
                <w:szCs w:val="18"/>
              </w:rPr>
              <w:t>Уборка контейнерных площадок</w:t>
            </w:r>
          </w:p>
        </w:tc>
        <w:tc>
          <w:tcPr>
            <w:tcW w:w="4145" w:type="dxa"/>
            <w:tcBorders>
              <w:top w:val="single" w:sz="4" w:space="0" w:color="auto"/>
              <w:left w:val="nil"/>
              <w:bottom w:val="single" w:sz="4" w:space="0" w:color="auto"/>
              <w:right w:val="single" w:sz="4" w:space="0" w:color="000000"/>
            </w:tcBorders>
            <w:vAlign w:val="center"/>
          </w:tcPr>
          <w:p w14:paraId="3F089B47" w14:textId="77777777" w:rsidR="008B700B" w:rsidRPr="006A5C6B" w:rsidRDefault="008B700B" w:rsidP="0010530E">
            <w:pPr>
              <w:jc w:val="center"/>
              <w:rPr>
                <w:color w:val="000000"/>
                <w:sz w:val="18"/>
                <w:szCs w:val="18"/>
              </w:rPr>
            </w:pPr>
            <w:r w:rsidRPr="006A5C6B">
              <w:rPr>
                <w:sz w:val="18"/>
                <w:szCs w:val="18"/>
                <w:lang w:eastAsia="en-US"/>
              </w:rPr>
              <w:t>1 раз в сутки</w:t>
            </w:r>
          </w:p>
        </w:tc>
      </w:tr>
      <w:tr w:rsidR="008B700B" w:rsidRPr="006A5C6B" w14:paraId="2393F342"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tcPr>
          <w:p w14:paraId="6D29EBFC" w14:textId="77777777" w:rsidR="008B700B" w:rsidRPr="006A5C6B" w:rsidRDefault="008B700B" w:rsidP="0010530E">
            <w:pPr>
              <w:ind w:right="-60"/>
              <w:jc w:val="center"/>
              <w:rPr>
                <w:b/>
                <w:color w:val="000000"/>
                <w:sz w:val="18"/>
                <w:szCs w:val="18"/>
              </w:rPr>
            </w:pPr>
            <w:r w:rsidRPr="006A5C6B">
              <w:rPr>
                <w:b/>
                <w:color w:val="000000"/>
                <w:sz w:val="18"/>
                <w:szCs w:val="18"/>
                <w:lang w:val="en-US"/>
              </w:rPr>
              <w:t>9</w:t>
            </w:r>
            <w:r w:rsidRPr="006A5C6B">
              <w:rPr>
                <w:b/>
                <w:color w:val="000000"/>
                <w:sz w:val="18"/>
                <w:szCs w:val="18"/>
              </w:rPr>
              <w:t>.8</w:t>
            </w:r>
          </w:p>
        </w:tc>
        <w:tc>
          <w:tcPr>
            <w:tcW w:w="5406" w:type="dxa"/>
            <w:tcBorders>
              <w:top w:val="single" w:sz="4" w:space="0" w:color="auto"/>
              <w:left w:val="nil"/>
              <w:bottom w:val="single" w:sz="4" w:space="0" w:color="auto"/>
              <w:right w:val="single" w:sz="4" w:space="0" w:color="000000"/>
            </w:tcBorders>
            <w:vAlign w:val="center"/>
          </w:tcPr>
          <w:p w14:paraId="7C4F1ED9" w14:textId="77777777" w:rsidR="008B700B" w:rsidRPr="006A5C6B" w:rsidRDefault="008B700B" w:rsidP="0010530E">
            <w:pPr>
              <w:rPr>
                <w:b/>
                <w:color w:val="000000"/>
                <w:sz w:val="18"/>
                <w:szCs w:val="18"/>
              </w:rPr>
            </w:pPr>
            <w:r w:rsidRPr="006A5C6B">
              <w:rPr>
                <w:sz w:val="18"/>
                <w:szCs w:val="18"/>
              </w:rPr>
              <w:t>Очистка урн от мусора</w:t>
            </w:r>
          </w:p>
        </w:tc>
        <w:tc>
          <w:tcPr>
            <w:tcW w:w="4145" w:type="dxa"/>
            <w:tcBorders>
              <w:top w:val="single" w:sz="4" w:space="0" w:color="auto"/>
              <w:left w:val="nil"/>
              <w:bottom w:val="single" w:sz="4" w:space="0" w:color="auto"/>
              <w:right w:val="single" w:sz="4" w:space="0" w:color="000000"/>
            </w:tcBorders>
            <w:vAlign w:val="center"/>
          </w:tcPr>
          <w:p w14:paraId="025F783A" w14:textId="77777777" w:rsidR="008B700B" w:rsidRPr="006A5C6B" w:rsidRDefault="008B700B" w:rsidP="0010530E">
            <w:pPr>
              <w:jc w:val="center"/>
              <w:rPr>
                <w:color w:val="000000"/>
                <w:sz w:val="18"/>
                <w:szCs w:val="18"/>
              </w:rPr>
            </w:pPr>
            <w:r w:rsidRPr="006A5C6B">
              <w:rPr>
                <w:sz w:val="18"/>
                <w:szCs w:val="18"/>
                <w:lang w:eastAsia="en-US"/>
              </w:rPr>
              <w:t>2 раза в сутки</w:t>
            </w:r>
          </w:p>
        </w:tc>
      </w:tr>
      <w:tr w:rsidR="008B700B" w:rsidRPr="006A5C6B" w14:paraId="36CA7BAC"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tcPr>
          <w:p w14:paraId="7DE7E891" w14:textId="77777777" w:rsidR="008B700B" w:rsidRPr="006A5C6B" w:rsidRDefault="008B700B" w:rsidP="0010530E">
            <w:pPr>
              <w:ind w:right="-60"/>
              <w:jc w:val="center"/>
              <w:rPr>
                <w:b/>
                <w:color w:val="000000"/>
                <w:sz w:val="18"/>
                <w:szCs w:val="18"/>
              </w:rPr>
            </w:pPr>
            <w:r w:rsidRPr="006A5C6B">
              <w:rPr>
                <w:b/>
                <w:color w:val="000000"/>
                <w:sz w:val="18"/>
                <w:szCs w:val="18"/>
                <w:lang w:val="en-US"/>
              </w:rPr>
              <w:t>9</w:t>
            </w:r>
            <w:r w:rsidRPr="006A5C6B">
              <w:rPr>
                <w:b/>
                <w:color w:val="000000"/>
                <w:sz w:val="18"/>
                <w:szCs w:val="18"/>
              </w:rPr>
              <w:t>.9</w:t>
            </w:r>
          </w:p>
        </w:tc>
        <w:tc>
          <w:tcPr>
            <w:tcW w:w="5406" w:type="dxa"/>
            <w:tcBorders>
              <w:top w:val="single" w:sz="4" w:space="0" w:color="auto"/>
              <w:left w:val="nil"/>
              <w:bottom w:val="single" w:sz="4" w:space="0" w:color="auto"/>
              <w:right w:val="single" w:sz="4" w:space="0" w:color="000000"/>
            </w:tcBorders>
            <w:vAlign w:val="center"/>
          </w:tcPr>
          <w:p w14:paraId="44D1FF5B" w14:textId="77777777" w:rsidR="008B700B" w:rsidRPr="006A5C6B" w:rsidRDefault="008B700B" w:rsidP="0010530E">
            <w:pPr>
              <w:rPr>
                <w:b/>
                <w:color w:val="000000"/>
                <w:sz w:val="18"/>
                <w:szCs w:val="18"/>
              </w:rPr>
            </w:pPr>
            <w:r w:rsidRPr="006A5C6B">
              <w:rPr>
                <w:sz w:val="18"/>
                <w:szCs w:val="18"/>
              </w:rPr>
              <w:t>Очистка отмостки</w:t>
            </w:r>
          </w:p>
        </w:tc>
        <w:tc>
          <w:tcPr>
            <w:tcW w:w="4145" w:type="dxa"/>
            <w:tcBorders>
              <w:top w:val="single" w:sz="4" w:space="0" w:color="auto"/>
              <w:left w:val="nil"/>
              <w:bottom w:val="single" w:sz="4" w:space="0" w:color="auto"/>
              <w:right w:val="single" w:sz="4" w:space="0" w:color="000000"/>
            </w:tcBorders>
            <w:vAlign w:val="center"/>
          </w:tcPr>
          <w:p w14:paraId="473E297D" w14:textId="77777777" w:rsidR="008B700B" w:rsidRPr="006A5C6B" w:rsidRDefault="008B700B" w:rsidP="0010530E">
            <w:pPr>
              <w:jc w:val="center"/>
              <w:rPr>
                <w:color w:val="000000"/>
                <w:sz w:val="18"/>
                <w:szCs w:val="18"/>
              </w:rPr>
            </w:pPr>
            <w:r w:rsidRPr="006A5C6B">
              <w:rPr>
                <w:sz w:val="18"/>
                <w:szCs w:val="18"/>
                <w:lang w:eastAsia="en-US"/>
              </w:rPr>
              <w:t>ежедневно</w:t>
            </w:r>
          </w:p>
        </w:tc>
      </w:tr>
      <w:tr w:rsidR="008B700B" w:rsidRPr="006A5C6B" w14:paraId="7C09A50B" w14:textId="77777777" w:rsidTr="0010530E">
        <w:trPr>
          <w:cantSplit/>
        </w:trPr>
        <w:tc>
          <w:tcPr>
            <w:tcW w:w="10383" w:type="dxa"/>
            <w:gridSpan w:val="3"/>
            <w:tcBorders>
              <w:top w:val="single" w:sz="4" w:space="0" w:color="auto"/>
              <w:left w:val="single" w:sz="4" w:space="0" w:color="auto"/>
              <w:bottom w:val="single" w:sz="4" w:space="0" w:color="auto"/>
              <w:right w:val="single" w:sz="4" w:space="0" w:color="auto"/>
            </w:tcBorders>
            <w:noWrap/>
            <w:vAlign w:val="center"/>
          </w:tcPr>
          <w:p w14:paraId="10F75878" w14:textId="77777777" w:rsidR="008B700B" w:rsidRPr="006A5C6B" w:rsidRDefault="008B700B" w:rsidP="0010530E">
            <w:pPr>
              <w:jc w:val="center"/>
              <w:rPr>
                <w:rFonts w:eastAsia="Calibri"/>
                <w:sz w:val="18"/>
                <w:szCs w:val="18"/>
              </w:rPr>
            </w:pPr>
            <w:r w:rsidRPr="006A5C6B">
              <w:rPr>
                <w:b/>
                <w:bCs/>
                <w:sz w:val="18"/>
                <w:szCs w:val="18"/>
              </w:rPr>
              <w:t>Виды, объемы и периодичность услуг/работ летний период (с 01.04 по 31.10):</w:t>
            </w:r>
          </w:p>
        </w:tc>
      </w:tr>
      <w:tr w:rsidR="008B700B" w:rsidRPr="006A5C6B" w14:paraId="1CFDA553"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tcPr>
          <w:p w14:paraId="190D92B5" w14:textId="77777777" w:rsidR="008B700B" w:rsidRPr="006A5C6B" w:rsidRDefault="008B700B" w:rsidP="0010530E">
            <w:pPr>
              <w:ind w:right="-60"/>
              <w:jc w:val="center"/>
              <w:rPr>
                <w:b/>
                <w:color w:val="000000"/>
                <w:sz w:val="18"/>
                <w:szCs w:val="18"/>
              </w:rPr>
            </w:pPr>
            <w:r w:rsidRPr="006A5C6B">
              <w:rPr>
                <w:b/>
                <w:color w:val="000000"/>
                <w:sz w:val="18"/>
                <w:szCs w:val="18"/>
              </w:rPr>
              <w:t>9.10</w:t>
            </w:r>
          </w:p>
        </w:tc>
        <w:tc>
          <w:tcPr>
            <w:tcW w:w="5406" w:type="dxa"/>
            <w:tcBorders>
              <w:top w:val="single" w:sz="4" w:space="0" w:color="auto"/>
              <w:left w:val="nil"/>
              <w:bottom w:val="single" w:sz="4" w:space="0" w:color="auto"/>
              <w:right w:val="single" w:sz="4" w:space="0" w:color="000000"/>
            </w:tcBorders>
            <w:vAlign w:val="center"/>
          </w:tcPr>
          <w:p w14:paraId="38C1D909" w14:textId="77777777" w:rsidR="008B700B" w:rsidRPr="006A5C6B" w:rsidRDefault="008B700B" w:rsidP="0010530E">
            <w:pPr>
              <w:rPr>
                <w:sz w:val="18"/>
                <w:szCs w:val="18"/>
              </w:rPr>
            </w:pPr>
            <w:r w:rsidRPr="006A5C6B">
              <w:rPr>
                <w:sz w:val="18"/>
                <w:szCs w:val="18"/>
                <w:lang w:eastAsia="en-US"/>
              </w:rPr>
              <w:t>Подметание территорий в дни без осадков и в дни с осадками до 2 см</w:t>
            </w:r>
          </w:p>
        </w:tc>
        <w:tc>
          <w:tcPr>
            <w:tcW w:w="4145" w:type="dxa"/>
            <w:tcBorders>
              <w:top w:val="single" w:sz="4" w:space="0" w:color="auto"/>
              <w:left w:val="nil"/>
              <w:bottom w:val="single" w:sz="4" w:space="0" w:color="auto"/>
              <w:right w:val="single" w:sz="4" w:space="0" w:color="000000"/>
            </w:tcBorders>
            <w:vAlign w:val="center"/>
          </w:tcPr>
          <w:p w14:paraId="7FAFF958" w14:textId="77777777" w:rsidR="008B700B" w:rsidRPr="006A5C6B" w:rsidRDefault="008B700B" w:rsidP="0010530E">
            <w:pPr>
              <w:jc w:val="center"/>
              <w:rPr>
                <w:sz w:val="18"/>
                <w:szCs w:val="18"/>
                <w:lang w:eastAsia="en-US"/>
              </w:rPr>
            </w:pPr>
            <w:r w:rsidRPr="006A5C6B">
              <w:rPr>
                <w:sz w:val="18"/>
                <w:szCs w:val="18"/>
                <w:lang w:eastAsia="en-US"/>
              </w:rPr>
              <w:t>1 раз в сутки</w:t>
            </w:r>
          </w:p>
        </w:tc>
      </w:tr>
      <w:tr w:rsidR="008B700B" w:rsidRPr="006A5C6B" w14:paraId="44EADA8F"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tcPr>
          <w:p w14:paraId="49BC1A79" w14:textId="77777777" w:rsidR="008B700B" w:rsidRPr="006A5C6B" w:rsidRDefault="008B700B" w:rsidP="0010530E">
            <w:pPr>
              <w:ind w:right="-60"/>
              <w:jc w:val="center"/>
              <w:rPr>
                <w:b/>
                <w:color w:val="000000"/>
                <w:sz w:val="18"/>
                <w:szCs w:val="18"/>
              </w:rPr>
            </w:pPr>
            <w:r w:rsidRPr="006A5C6B">
              <w:rPr>
                <w:b/>
                <w:color w:val="000000"/>
                <w:sz w:val="18"/>
                <w:szCs w:val="18"/>
              </w:rPr>
              <w:t>9.11</w:t>
            </w:r>
          </w:p>
        </w:tc>
        <w:tc>
          <w:tcPr>
            <w:tcW w:w="5406" w:type="dxa"/>
            <w:tcBorders>
              <w:top w:val="single" w:sz="4" w:space="0" w:color="auto"/>
              <w:left w:val="nil"/>
              <w:bottom w:val="single" w:sz="4" w:space="0" w:color="auto"/>
              <w:right w:val="single" w:sz="4" w:space="0" w:color="000000"/>
            </w:tcBorders>
            <w:vAlign w:val="center"/>
          </w:tcPr>
          <w:p w14:paraId="50506C12" w14:textId="77777777" w:rsidR="008B700B" w:rsidRPr="006A5C6B" w:rsidRDefault="008B700B" w:rsidP="0010530E">
            <w:pPr>
              <w:rPr>
                <w:sz w:val="18"/>
                <w:szCs w:val="18"/>
              </w:rPr>
            </w:pPr>
            <w:r w:rsidRPr="006A5C6B">
              <w:rPr>
                <w:sz w:val="18"/>
                <w:szCs w:val="18"/>
                <w:lang w:eastAsia="en-US"/>
              </w:rPr>
              <w:t>Подметание территорий в дни с сильными осадками</w:t>
            </w:r>
          </w:p>
        </w:tc>
        <w:tc>
          <w:tcPr>
            <w:tcW w:w="4145" w:type="dxa"/>
            <w:tcBorders>
              <w:top w:val="single" w:sz="4" w:space="0" w:color="auto"/>
              <w:left w:val="nil"/>
              <w:bottom w:val="single" w:sz="4" w:space="0" w:color="auto"/>
              <w:right w:val="single" w:sz="4" w:space="0" w:color="000000"/>
            </w:tcBorders>
            <w:vAlign w:val="center"/>
          </w:tcPr>
          <w:p w14:paraId="384EDFC2" w14:textId="77777777" w:rsidR="008B700B" w:rsidRPr="006A5C6B" w:rsidRDefault="008B700B" w:rsidP="0010530E">
            <w:pPr>
              <w:jc w:val="center"/>
              <w:rPr>
                <w:sz w:val="18"/>
                <w:szCs w:val="18"/>
                <w:lang w:eastAsia="en-US"/>
              </w:rPr>
            </w:pPr>
            <w:r w:rsidRPr="006A5C6B">
              <w:rPr>
                <w:sz w:val="18"/>
                <w:szCs w:val="18"/>
                <w:lang w:eastAsia="en-US"/>
              </w:rPr>
              <w:t>1 раз в 2 суток</w:t>
            </w:r>
          </w:p>
        </w:tc>
      </w:tr>
      <w:tr w:rsidR="008B700B" w:rsidRPr="006A5C6B" w14:paraId="6902491D"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tcPr>
          <w:p w14:paraId="00CF8BED" w14:textId="77777777" w:rsidR="008B700B" w:rsidRPr="006A5C6B" w:rsidRDefault="008B700B" w:rsidP="0010530E">
            <w:pPr>
              <w:ind w:right="-60"/>
              <w:jc w:val="center"/>
              <w:rPr>
                <w:b/>
                <w:color w:val="000000"/>
                <w:sz w:val="18"/>
                <w:szCs w:val="18"/>
              </w:rPr>
            </w:pPr>
            <w:r w:rsidRPr="006A5C6B">
              <w:rPr>
                <w:b/>
                <w:color w:val="000000"/>
                <w:sz w:val="18"/>
                <w:szCs w:val="18"/>
              </w:rPr>
              <w:t>9.12</w:t>
            </w:r>
          </w:p>
        </w:tc>
        <w:tc>
          <w:tcPr>
            <w:tcW w:w="5406" w:type="dxa"/>
            <w:tcBorders>
              <w:top w:val="single" w:sz="4" w:space="0" w:color="auto"/>
              <w:left w:val="nil"/>
              <w:bottom w:val="single" w:sz="4" w:space="0" w:color="auto"/>
              <w:right w:val="single" w:sz="4" w:space="0" w:color="000000"/>
            </w:tcBorders>
            <w:vAlign w:val="center"/>
          </w:tcPr>
          <w:p w14:paraId="3537ACC2" w14:textId="77777777" w:rsidR="008B700B" w:rsidRPr="006A5C6B" w:rsidRDefault="008B700B" w:rsidP="0010530E">
            <w:pPr>
              <w:rPr>
                <w:sz w:val="18"/>
                <w:szCs w:val="18"/>
              </w:rPr>
            </w:pPr>
            <w:r w:rsidRPr="006A5C6B">
              <w:rPr>
                <w:sz w:val="18"/>
                <w:szCs w:val="18"/>
                <w:lang w:eastAsia="en-US"/>
              </w:rPr>
              <w:t>Очистка урн от мусора</w:t>
            </w:r>
          </w:p>
        </w:tc>
        <w:tc>
          <w:tcPr>
            <w:tcW w:w="4145" w:type="dxa"/>
            <w:tcBorders>
              <w:top w:val="single" w:sz="4" w:space="0" w:color="auto"/>
              <w:left w:val="nil"/>
              <w:bottom w:val="single" w:sz="4" w:space="0" w:color="auto"/>
              <w:right w:val="single" w:sz="4" w:space="0" w:color="000000"/>
            </w:tcBorders>
            <w:vAlign w:val="center"/>
          </w:tcPr>
          <w:p w14:paraId="33EB6805" w14:textId="77777777" w:rsidR="008B700B" w:rsidRPr="006A5C6B" w:rsidRDefault="008B700B" w:rsidP="0010530E">
            <w:pPr>
              <w:jc w:val="center"/>
              <w:rPr>
                <w:sz w:val="18"/>
                <w:szCs w:val="18"/>
                <w:lang w:eastAsia="en-US"/>
              </w:rPr>
            </w:pPr>
            <w:r w:rsidRPr="006A5C6B">
              <w:rPr>
                <w:sz w:val="18"/>
                <w:szCs w:val="18"/>
                <w:lang w:eastAsia="en-US"/>
              </w:rPr>
              <w:t>2 раза в сутки</w:t>
            </w:r>
          </w:p>
        </w:tc>
      </w:tr>
      <w:tr w:rsidR="008B700B" w:rsidRPr="006A5C6B" w14:paraId="55F05074"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tcPr>
          <w:p w14:paraId="17BBD60F" w14:textId="77777777" w:rsidR="008B700B" w:rsidRPr="006A5C6B" w:rsidRDefault="008B700B" w:rsidP="0010530E">
            <w:pPr>
              <w:ind w:right="-60"/>
              <w:jc w:val="center"/>
              <w:rPr>
                <w:b/>
                <w:color w:val="000000"/>
                <w:sz w:val="18"/>
                <w:szCs w:val="18"/>
              </w:rPr>
            </w:pPr>
            <w:r w:rsidRPr="006A5C6B">
              <w:rPr>
                <w:b/>
                <w:color w:val="000000"/>
                <w:sz w:val="18"/>
                <w:szCs w:val="18"/>
              </w:rPr>
              <w:t>9.13</w:t>
            </w:r>
          </w:p>
        </w:tc>
        <w:tc>
          <w:tcPr>
            <w:tcW w:w="5406" w:type="dxa"/>
            <w:tcBorders>
              <w:top w:val="single" w:sz="4" w:space="0" w:color="auto"/>
              <w:left w:val="nil"/>
              <w:bottom w:val="single" w:sz="4" w:space="0" w:color="auto"/>
              <w:right w:val="single" w:sz="4" w:space="0" w:color="000000"/>
            </w:tcBorders>
            <w:vAlign w:val="center"/>
          </w:tcPr>
          <w:p w14:paraId="1C0FCAA1" w14:textId="77777777" w:rsidR="008B700B" w:rsidRPr="006A5C6B" w:rsidRDefault="008B700B" w:rsidP="0010530E">
            <w:pPr>
              <w:rPr>
                <w:sz w:val="18"/>
                <w:szCs w:val="18"/>
              </w:rPr>
            </w:pPr>
            <w:r w:rsidRPr="006A5C6B">
              <w:rPr>
                <w:sz w:val="18"/>
                <w:szCs w:val="18"/>
                <w:lang w:eastAsia="en-US"/>
              </w:rPr>
              <w:t>Промывка урн</w:t>
            </w:r>
          </w:p>
        </w:tc>
        <w:tc>
          <w:tcPr>
            <w:tcW w:w="4145" w:type="dxa"/>
            <w:tcBorders>
              <w:top w:val="single" w:sz="4" w:space="0" w:color="auto"/>
              <w:left w:val="nil"/>
              <w:bottom w:val="single" w:sz="4" w:space="0" w:color="auto"/>
              <w:right w:val="single" w:sz="4" w:space="0" w:color="000000"/>
            </w:tcBorders>
            <w:vAlign w:val="center"/>
          </w:tcPr>
          <w:p w14:paraId="24DD396A" w14:textId="77777777" w:rsidR="008B700B" w:rsidRPr="006A5C6B" w:rsidRDefault="008B700B" w:rsidP="0010530E">
            <w:pPr>
              <w:jc w:val="center"/>
              <w:rPr>
                <w:sz w:val="18"/>
                <w:szCs w:val="18"/>
                <w:lang w:eastAsia="en-US"/>
              </w:rPr>
            </w:pPr>
            <w:r w:rsidRPr="006A5C6B">
              <w:rPr>
                <w:sz w:val="18"/>
                <w:szCs w:val="18"/>
                <w:lang w:eastAsia="en-US"/>
              </w:rPr>
              <w:t>1 раз в неделю</w:t>
            </w:r>
          </w:p>
        </w:tc>
      </w:tr>
      <w:tr w:rsidR="008B700B" w:rsidRPr="006A5C6B" w14:paraId="5910141C"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tcPr>
          <w:p w14:paraId="7F4B4DC6" w14:textId="77777777" w:rsidR="008B700B" w:rsidRPr="006A5C6B" w:rsidRDefault="008B700B" w:rsidP="0010530E">
            <w:pPr>
              <w:ind w:right="-60"/>
              <w:jc w:val="center"/>
              <w:rPr>
                <w:b/>
                <w:color w:val="000000"/>
                <w:sz w:val="18"/>
                <w:szCs w:val="18"/>
              </w:rPr>
            </w:pPr>
            <w:r w:rsidRPr="006A5C6B">
              <w:rPr>
                <w:b/>
                <w:color w:val="000000"/>
                <w:sz w:val="18"/>
                <w:szCs w:val="18"/>
              </w:rPr>
              <w:t>9.14</w:t>
            </w:r>
          </w:p>
        </w:tc>
        <w:tc>
          <w:tcPr>
            <w:tcW w:w="5406" w:type="dxa"/>
            <w:tcBorders>
              <w:top w:val="single" w:sz="4" w:space="0" w:color="auto"/>
              <w:left w:val="nil"/>
              <w:bottom w:val="single" w:sz="4" w:space="0" w:color="auto"/>
              <w:right w:val="single" w:sz="4" w:space="0" w:color="000000"/>
            </w:tcBorders>
            <w:vAlign w:val="center"/>
          </w:tcPr>
          <w:p w14:paraId="06F3AAC1" w14:textId="77777777" w:rsidR="008B700B" w:rsidRPr="006A5C6B" w:rsidRDefault="008B700B" w:rsidP="0010530E">
            <w:pPr>
              <w:rPr>
                <w:sz w:val="18"/>
                <w:szCs w:val="18"/>
              </w:rPr>
            </w:pPr>
            <w:r w:rsidRPr="006A5C6B">
              <w:rPr>
                <w:sz w:val="18"/>
                <w:szCs w:val="18"/>
                <w:lang w:eastAsia="en-US"/>
              </w:rPr>
              <w:t>Протирка указателей</w:t>
            </w:r>
          </w:p>
        </w:tc>
        <w:tc>
          <w:tcPr>
            <w:tcW w:w="4145" w:type="dxa"/>
            <w:tcBorders>
              <w:top w:val="single" w:sz="4" w:space="0" w:color="auto"/>
              <w:left w:val="nil"/>
              <w:bottom w:val="single" w:sz="4" w:space="0" w:color="auto"/>
              <w:right w:val="single" w:sz="4" w:space="0" w:color="000000"/>
            </w:tcBorders>
            <w:vAlign w:val="center"/>
          </w:tcPr>
          <w:p w14:paraId="4CEA7179" w14:textId="77777777" w:rsidR="008B700B" w:rsidRPr="006A5C6B" w:rsidRDefault="008B700B" w:rsidP="0010530E">
            <w:pPr>
              <w:jc w:val="center"/>
              <w:rPr>
                <w:sz w:val="18"/>
                <w:szCs w:val="18"/>
                <w:lang w:eastAsia="en-US"/>
              </w:rPr>
            </w:pPr>
            <w:r w:rsidRPr="006A5C6B">
              <w:rPr>
                <w:sz w:val="18"/>
                <w:szCs w:val="18"/>
                <w:lang w:eastAsia="en-US"/>
              </w:rPr>
              <w:t>5 раз в сезон</w:t>
            </w:r>
          </w:p>
        </w:tc>
      </w:tr>
      <w:tr w:rsidR="008B700B" w:rsidRPr="006A5C6B" w14:paraId="525499F6"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tcPr>
          <w:p w14:paraId="58E05840" w14:textId="77777777" w:rsidR="008B700B" w:rsidRPr="006A5C6B" w:rsidRDefault="008B700B" w:rsidP="0010530E">
            <w:pPr>
              <w:ind w:right="-60"/>
              <w:jc w:val="center"/>
              <w:rPr>
                <w:b/>
                <w:color w:val="000000"/>
                <w:sz w:val="18"/>
                <w:szCs w:val="18"/>
              </w:rPr>
            </w:pPr>
            <w:r w:rsidRPr="006A5C6B">
              <w:rPr>
                <w:b/>
                <w:color w:val="000000"/>
                <w:sz w:val="18"/>
                <w:szCs w:val="18"/>
              </w:rPr>
              <w:t>9.15</w:t>
            </w:r>
          </w:p>
        </w:tc>
        <w:tc>
          <w:tcPr>
            <w:tcW w:w="5406" w:type="dxa"/>
            <w:tcBorders>
              <w:top w:val="single" w:sz="4" w:space="0" w:color="auto"/>
              <w:left w:val="nil"/>
              <w:bottom w:val="single" w:sz="4" w:space="0" w:color="auto"/>
              <w:right w:val="single" w:sz="4" w:space="0" w:color="000000"/>
            </w:tcBorders>
            <w:vAlign w:val="center"/>
          </w:tcPr>
          <w:p w14:paraId="31A68689" w14:textId="77777777" w:rsidR="008B700B" w:rsidRPr="006A5C6B" w:rsidRDefault="008B700B" w:rsidP="0010530E">
            <w:pPr>
              <w:rPr>
                <w:sz w:val="18"/>
                <w:szCs w:val="18"/>
              </w:rPr>
            </w:pPr>
            <w:r w:rsidRPr="006A5C6B">
              <w:rPr>
                <w:sz w:val="18"/>
                <w:szCs w:val="18"/>
                <w:lang w:eastAsia="en-US"/>
              </w:rPr>
              <w:t>Уборка контейнерных площадок</w:t>
            </w:r>
          </w:p>
        </w:tc>
        <w:tc>
          <w:tcPr>
            <w:tcW w:w="4145" w:type="dxa"/>
            <w:tcBorders>
              <w:top w:val="single" w:sz="4" w:space="0" w:color="auto"/>
              <w:left w:val="nil"/>
              <w:bottom w:val="single" w:sz="4" w:space="0" w:color="auto"/>
              <w:right w:val="single" w:sz="4" w:space="0" w:color="000000"/>
            </w:tcBorders>
            <w:vAlign w:val="center"/>
          </w:tcPr>
          <w:p w14:paraId="5C841633" w14:textId="77777777" w:rsidR="008B700B" w:rsidRPr="006A5C6B" w:rsidRDefault="008B700B" w:rsidP="0010530E">
            <w:pPr>
              <w:jc w:val="center"/>
              <w:rPr>
                <w:sz w:val="18"/>
                <w:szCs w:val="18"/>
                <w:lang w:eastAsia="en-US"/>
              </w:rPr>
            </w:pPr>
            <w:r w:rsidRPr="006A5C6B">
              <w:rPr>
                <w:sz w:val="18"/>
                <w:szCs w:val="18"/>
                <w:lang w:eastAsia="en-US"/>
              </w:rPr>
              <w:t>1 раз в сутки</w:t>
            </w:r>
          </w:p>
        </w:tc>
      </w:tr>
      <w:tr w:rsidR="008B700B" w:rsidRPr="006A5C6B" w14:paraId="1A43F832"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tcPr>
          <w:p w14:paraId="12A360BD" w14:textId="77777777" w:rsidR="008B700B" w:rsidRPr="006A5C6B" w:rsidRDefault="008B700B" w:rsidP="0010530E">
            <w:pPr>
              <w:ind w:right="-60"/>
              <w:jc w:val="center"/>
              <w:rPr>
                <w:b/>
                <w:color w:val="000000"/>
                <w:sz w:val="18"/>
                <w:szCs w:val="18"/>
              </w:rPr>
            </w:pPr>
            <w:r w:rsidRPr="006A5C6B">
              <w:rPr>
                <w:b/>
                <w:color w:val="000000"/>
                <w:sz w:val="18"/>
                <w:szCs w:val="18"/>
              </w:rPr>
              <w:t>9.16</w:t>
            </w:r>
          </w:p>
        </w:tc>
        <w:tc>
          <w:tcPr>
            <w:tcW w:w="5406" w:type="dxa"/>
            <w:tcBorders>
              <w:top w:val="single" w:sz="4" w:space="0" w:color="auto"/>
              <w:left w:val="nil"/>
              <w:bottom w:val="single" w:sz="4" w:space="0" w:color="auto"/>
              <w:right w:val="single" w:sz="4" w:space="0" w:color="000000"/>
            </w:tcBorders>
            <w:vAlign w:val="center"/>
          </w:tcPr>
          <w:p w14:paraId="20C2FB7E" w14:textId="77777777" w:rsidR="008B700B" w:rsidRPr="006A5C6B" w:rsidRDefault="008B700B" w:rsidP="0010530E">
            <w:pPr>
              <w:rPr>
                <w:sz w:val="18"/>
                <w:szCs w:val="18"/>
              </w:rPr>
            </w:pPr>
            <w:r w:rsidRPr="006A5C6B">
              <w:rPr>
                <w:sz w:val="18"/>
                <w:szCs w:val="18"/>
                <w:lang w:eastAsia="en-US"/>
              </w:rPr>
              <w:t>Межсезонная уборка газонов с сильной засоренностью</w:t>
            </w:r>
          </w:p>
        </w:tc>
        <w:tc>
          <w:tcPr>
            <w:tcW w:w="4145" w:type="dxa"/>
            <w:tcBorders>
              <w:top w:val="single" w:sz="4" w:space="0" w:color="auto"/>
              <w:left w:val="nil"/>
              <w:bottom w:val="single" w:sz="4" w:space="0" w:color="auto"/>
              <w:right w:val="single" w:sz="4" w:space="0" w:color="000000"/>
            </w:tcBorders>
            <w:vAlign w:val="center"/>
          </w:tcPr>
          <w:p w14:paraId="7336D987" w14:textId="77777777" w:rsidR="008B700B" w:rsidRPr="006A5C6B" w:rsidRDefault="008B700B" w:rsidP="0010530E">
            <w:pPr>
              <w:jc w:val="center"/>
              <w:rPr>
                <w:sz w:val="18"/>
                <w:szCs w:val="18"/>
                <w:lang w:eastAsia="en-US"/>
              </w:rPr>
            </w:pPr>
            <w:r w:rsidRPr="006A5C6B">
              <w:rPr>
                <w:sz w:val="18"/>
                <w:szCs w:val="18"/>
                <w:lang w:eastAsia="en-US"/>
              </w:rPr>
              <w:t>2 раза в сезон (весной и осенью)</w:t>
            </w:r>
          </w:p>
        </w:tc>
      </w:tr>
      <w:tr w:rsidR="008B700B" w:rsidRPr="006A5C6B" w14:paraId="3AB97E17"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tcPr>
          <w:p w14:paraId="3C955C39" w14:textId="77777777" w:rsidR="008B700B" w:rsidRPr="006A5C6B" w:rsidRDefault="008B700B" w:rsidP="0010530E">
            <w:pPr>
              <w:ind w:right="-60"/>
              <w:jc w:val="center"/>
              <w:rPr>
                <w:b/>
                <w:color w:val="000000"/>
                <w:sz w:val="18"/>
                <w:szCs w:val="18"/>
              </w:rPr>
            </w:pPr>
            <w:r w:rsidRPr="006A5C6B">
              <w:rPr>
                <w:b/>
                <w:color w:val="000000"/>
                <w:sz w:val="18"/>
                <w:szCs w:val="18"/>
              </w:rPr>
              <w:t>9.17</w:t>
            </w:r>
          </w:p>
        </w:tc>
        <w:tc>
          <w:tcPr>
            <w:tcW w:w="5406" w:type="dxa"/>
            <w:tcBorders>
              <w:top w:val="single" w:sz="4" w:space="0" w:color="auto"/>
              <w:left w:val="nil"/>
              <w:bottom w:val="single" w:sz="4" w:space="0" w:color="auto"/>
              <w:right w:val="single" w:sz="4" w:space="0" w:color="000000"/>
            </w:tcBorders>
            <w:vAlign w:val="center"/>
          </w:tcPr>
          <w:p w14:paraId="48FFCA2D" w14:textId="77777777" w:rsidR="008B700B" w:rsidRPr="006A5C6B" w:rsidRDefault="008B700B" w:rsidP="0010530E">
            <w:pPr>
              <w:rPr>
                <w:sz w:val="18"/>
                <w:szCs w:val="18"/>
              </w:rPr>
            </w:pPr>
            <w:r w:rsidRPr="006A5C6B">
              <w:rPr>
                <w:sz w:val="18"/>
                <w:szCs w:val="18"/>
                <w:lang w:eastAsia="en-US"/>
              </w:rPr>
              <w:t>Уборка газонов</w:t>
            </w:r>
          </w:p>
        </w:tc>
        <w:tc>
          <w:tcPr>
            <w:tcW w:w="4145" w:type="dxa"/>
            <w:tcBorders>
              <w:top w:val="single" w:sz="4" w:space="0" w:color="auto"/>
              <w:left w:val="nil"/>
              <w:bottom w:val="single" w:sz="4" w:space="0" w:color="auto"/>
              <w:right w:val="single" w:sz="4" w:space="0" w:color="000000"/>
            </w:tcBorders>
            <w:vAlign w:val="center"/>
          </w:tcPr>
          <w:p w14:paraId="17FC0787" w14:textId="77777777" w:rsidR="008B700B" w:rsidRPr="006A5C6B" w:rsidRDefault="008B700B" w:rsidP="0010530E">
            <w:pPr>
              <w:jc w:val="center"/>
              <w:rPr>
                <w:sz w:val="18"/>
                <w:szCs w:val="18"/>
                <w:lang w:eastAsia="en-US"/>
              </w:rPr>
            </w:pPr>
            <w:r w:rsidRPr="006A5C6B">
              <w:rPr>
                <w:sz w:val="18"/>
                <w:szCs w:val="18"/>
                <w:lang w:eastAsia="en-US"/>
              </w:rPr>
              <w:t>1 раз в 2 суток</w:t>
            </w:r>
          </w:p>
        </w:tc>
      </w:tr>
      <w:tr w:rsidR="008B700B" w:rsidRPr="006A5C6B" w14:paraId="311E1888"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tcPr>
          <w:p w14:paraId="79270D19" w14:textId="77777777" w:rsidR="008B700B" w:rsidRPr="006A5C6B" w:rsidRDefault="008B700B" w:rsidP="0010530E">
            <w:pPr>
              <w:ind w:right="-60"/>
              <w:jc w:val="center"/>
              <w:rPr>
                <w:b/>
                <w:color w:val="000000"/>
                <w:sz w:val="18"/>
                <w:szCs w:val="18"/>
              </w:rPr>
            </w:pPr>
            <w:r w:rsidRPr="006A5C6B">
              <w:rPr>
                <w:b/>
                <w:color w:val="000000"/>
                <w:sz w:val="18"/>
                <w:szCs w:val="18"/>
              </w:rPr>
              <w:t>9.18</w:t>
            </w:r>
          </w:p>
        </w:tc>
        <w:tc>
          <w:tcPr>
            <w:tcW w:w="5406" w:type="dxa"/>
            <w:tcBorders>
              <w:top w:val="single" w:sz="4" w:space="0" w:color="auto"/>
              <w:left w:val="nil"/>
              <w:bottom w:val="single" w:sz="4" w:space="0" w:color="auto"/>
              <w:right w:val="single" w:sz="4" w:space="0" w:color="000000"/>
            </w:tcBorders>
            <w:vAlign w:val="center"/>
          </w:tcPr>
          <w:p w14:paraId="6A2E62A1" w14:textId="77777777" w:rsidR="008B700B" w:rsidRPr="006A5C6B" w:rsidRDefault="008B700B" w:rsidP="0010530E">
            <w:pPr>
              <w:rPr>
                <w:sz w:val="18"/>
                <w:szCs w:val="18"/>
              </w:rPr>
            </w:pPr>
            <w:r w:rsidRPr="006A5C6B">
              <w:rPr>
                <w:sz w:val="18"/>
                <w:szCs w:val="18"/>
                <w:lang w:eastAsia="en-US"/>
              </w:rPr>
              <w:t>Поливка газонов, зеленых насаждений</w:t>
            </w:r>
          </w:p>
        </w:tc>
        <w:tc>
          <w:tcPr>
            <w:tcW w:w="4145" w:type="dxa"/>
            <w:tcBorders>
              <w:top w:val="single" w:sz="4" w:space="0" w:color="auto"/>
              <w:left w:val="nil"/>
              <w:bottom w:val="single" w:sz="4" w:space="0" w:color="auto"/>
              <w:right w:val="single" w:sz="4" w:space="0" w:color="000000"/>
            </w:tcBorders>
            <w:vAlign w:val="center"/>
          </w:tcPr>
          <w:p w14:paraId="108A9FB8" w14:textId="77777777" w:rsidR="008B700B" w:rsidRPr="006A5C6B" w:rsidRDefault="008B700B" w:rsidP="0010530E">
            <w:pPr>
              <w:jc w:val="center"/>
              <w:rPr>
                <w:sz w:val="18"/>
                <w:szCs w:val="18"/>
                <w:lang w:eastAsia="en-US"/>
              </w:rPr>
            </w:pPr>
            <w:r w:rsidRPr="006A5C6B">
              <w:rPr>
                <w:sz w:val="18"/>
                <w:szCs w:val="18"/>
                <w:lang w:eastAsia="en-US"/>
              </w:rPr>
              <w:t>По мере необходимости</w:t>
            </w:r>
          </w:p>
        </w:tc>
      </w:tr>
      <w:tr w:rsidR="008B700B" w:rsidRPr="006A5C6B" w14:paraId="1464B08D" w14:textId="77777777" w:rsidTr="0010530E">
        <w:trPr>
          <w:cantSplit/>
        </w:trPr>
        <w:tc>
          <w:tcPr>
            <w:tcW w:w="832" w:type="dxa"/>
            <w:tcBorders>
              <w:top w:val="single" w:sz="4" w:space="0" w:color="auto"/>
              <w:left w:val="single" w:sz="4" w:space="0" w:color="auto"/>
              <w:bottom w:val="single" w:sz="4" w:space="0" w:color="auto"/>
              <w:right w:val="single" w:sz="4" w:space="0" w:color="auto"/>
            </w:tcBorders>
            <w:noWrap/>
            <w:vAlign w:val="center"/>
          </w:tcPr>
          <w:p w14:paraId="6A9FE635" w14:textId="77777777" w:rsidR="008B700B" w:rsidRPr="006A5C6B" w:rsidRDefault="008B700B" w:rsidP="0010530E">
            <w:pPr>
              <w:ind w:right="-60"/>
              <w:jc w:val="center"/>
              <w:rPr>
                <w:b/>
                <w:color w:val="000000"/>
                <w:sz w:val="18"/>
                <w:szCs w:val="18"/>
              </w:rPr>
            </w:pPr>
            <w:r w:rsidRPr="006A5C6B">
              <w:rPr>
                <w:b/>
                <w:color w:val="000000"/>
                <w:sz w:val="18"/>
                <w:szCs w:val="18"/>
              </w:rPr>
              <w:t>9.19</w:t>
            </w:r>
          </w:p>
        </w:tc>
        <w:tc>
          <w:tcPr>
            <w:tcW w:w="5406" w:type="dxa"/>
            <w:tcBorders>
              <w:top w:val="single" w:sz="4" w:space="0" w:color="auto"/>
              <w:left w:val="nil"/>
              <w:bottom w:val="single" w:sz="4" w:space="0" w:color="auto"/>
              <w:right w:val="single" w:sz="4" w:space="0" w:color="000000"/>
            </w:tcBorders>
            <w:vAlign w:val="center"/>
          </w:tcPr>
          <w:p w14:paraId="134F6010" w14:textId="77777777" w:rsidR="008B700B" w:rsidRPr="006A5C6B" w:rsidRDefault="008B700B" w:rsidP="0010530E">
            <w:pPr>
              <w:rPr>
                <w:sz w:val="18"/>
                <w:szCs w:val="18"/>
              </w:rPr>
            </w:pPr>
            <w:r w:rsidRPr="006A5C6B">
              <w:rPr>
                <w:sz w:val="18"/>
                <w:szCs w:val="18"/>
                <w:lang w:eastAsia="en-US"/>
              </w:rPr>
              <w:t>Выкашивание газонов</w:t>
            </w:r>
          </w:p>
        </w:tc>
        <w:tc>
          <w:tcPr>
            <w:tcW w:w="4145" w:type="dxa"/>
            <w:tcBorders>
              <w:top w:val="single" w:sz="4" w:space="0" w:color="auto"/>
              <w:left w:val="nil"/>
              <w:bottom w:val="single" w:sz="4" w:space="0" w:color="auto"/>
              <w:right w:val="single" w:sz="4" w:space="0" w:color="000000"/>
            </w:tcBorders>
            <w:vAlign w:val="center"/>
          </w:tcPr>
          <w:p w14:paraId="6725135C" w14:textId="77777777" w:rsidR="008B700B" w:rsidRPr="006A5C6B" w:rsidRDefault="008B700B" w:rsidP="0010530E">
            <w:pPr>
              <w:jc w:val="center"/>
              <w:rPr>
                <w:sz w:val="18"/>
                <w:szCs w:val="18"/>
                <w:lang w:eastAsia="en-US"/>
              </w:rPr>
            </w:pPr>
            <w:r w:rsidRPr="006A5C6B">
              <w:rPr>
                <w:sz w:val="18"/>
                <w:szCs w:val="18"/>
                <w:lang w:eastAsia="en-US"/>
              </w:rPr>
              <w:t xml:space="preserve">По необходимости, с целью </w:t>
            </w:r>
            <w:proofErr w:type="gramStart"/>
            <w:r w:rsidRPr="006A5C6B">
              <w:rPr>
                <w:sz w:val="18"/>
                <w:szCs w:val="18"/>
                <w:lang w:eastAsia="en-US"/>
              </w:rPr>
              <w:t>не допущения</w:t>
            </w:r>
            <w:proofErr w:type="gramEnd"/>
            <w:r w:rsidRPr="006A5C6B">
              <w:rPr>
                <w:sz w:val="18"/>
                <w:szCs w:val="18"/>
                <w:lang w:eastAsia="en-US"/>
              </w:rPr>
              <w:t xml:space="preserve"> высоты более 15 см</w:t>
            </w:r>
          </w:p>
        </w:tc>
      </w:tr>
      <w:bookmarkEnd w:id="6"/>
      <w:tr w:rsidR="0010530E" w:rsidRPr="006A5C6B" w14:paraId="1A313164" w14:textId="77777777" w:rsidTr="00105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6"/>
        </w:trPr>
        <w:tc>
          <w:tcPr>
            <w:tcW w:w="6238" w:type="dxa"/>
            <w:gridSpan w:val="2"/>
            <w:tcBorders>
              <w:bottom w:val="single" w:sz="4" w:space="0" w:color="auto"/>
            </w:tcBorders>
          </w:tcPr>
          <w:p w14:paraId="75D5DBEC" w14:textId="77777777" w:rsidR="009E6A4F" w:rsidRPr="006A5C6B" w:rsidRDefault="009E6A4F" w:rsidP="0010530E">
            <w:pPr>
              <w:jc w:val="center"/>
              <w:rPr>
                <w:b/>
                <w:color w:val="000000"/>
                <w:sz w:val="18"/>
                <w:szCs w:val="18"/>
              </w:rPr>
            </w:pPr>
          </w:p>
          <w:p w14:paraId="2862F09C" w14:textId="77777777" w:rsidR="009E6A4F" w:rsidRPr="006A5C6B" w:rsidRDefault="009E6A4F" w:rsidP="0010530E">
            <w:pPr>
              <w:jc w:val="center"/>
              <w:rPr>
                <w:b/>
                <w:color w:val="000000"/>
                <w:sz w:val="18"/>
                <w:szCs w:val="18"/>
              </w:rPr>
            </w:pPr>
          </w:p>
          <w:p w14:paraId="76B55E85" w14:textId="77777777" w:rsidR="0010530E" w:rsidRPr="006A5C6B" w:rsidRDefault="0010530E" w:rsidP="0010530E">
            <w:pPr>
              <w:jc w:val="center"/>
              <w:rPr>
                <w:b/>
                <w:color w:val="000000"/>
                <w:sz w:val="18"/>
                <w:szCs w:val="18"/>
              </w:rPr>
            </w:pPr>
            <w:proofErr w:type="gramStart"/>
            <w:r w:rsidRPr="006A5C6B">
              <w:rPr>
                <w:b/>
                <w:color w:val="000000"/>
                <w:sz w:val="18"/>
                <w:szCs w:val="18"/>
              </w:rPr>
              <w:t xml:space="preserve">Итого </w:t>
            </w:r>
            <w:r w:rsidR="009E6A4F" w:rsidRPr="006A5C6B">
              <w:rPr>
                <w:b/>
                <w:color w:val="000000"/>
                <w:sz w:val="18"/>
                <w:szCs w:val="18"/>
              </w:rPr>
              <w:t>:</w:t>
            </w:r>
            <w:proofErr w:type="gramEnd"/>
          </w:p>
          <w:p w14:paraId="26F809F5" w14:textId="77777777" w:rsidR="0010530E" w:rsidRPr="006A5C6B" w:rsidRDefault="0010530E" w:rsidP="0010530E">
            <w:pPr>
              <w:jc w:val="center"/>
              <w:rPr>
                <w:b/>
                <w:color w:val="000000"/>
                <w:sz w:val="18"/>
                <w:szCs w:val="18"/>
              </w:rPr>
            </w:pPr>
          </w:p>
        </w:tc>
        <w:tc>
          <w:tcPr>
            <w:tcW w:w="4145" w:type="dxa"/>
            <w:shd w:val="clear" w:color="auto" w:fill="auto"/>
          </w:tcPr>
          <w:p w14:paraId="14A2B660" w14:textId="77777777" w:rsidR="009E6A4F" w:rsidRPr="006A5C6B" w:rsidRDefault="009E6A4F">
            <w:pPr>
              <w:spacing w:after="160" w:line="259" w:lineRule="auto"/>
              <w:rPr>
                <w:b/>
                <w:color w:val="000000"/>
                <w:sz w:val="18"/>
                <w:szCs w:val="18"/>
              </w:rPr>
            </w:pPr>
            <w:r w:rsidRPr="006A5C6B">
              <w:rPr>
                <w:b/>
                <w:color w:val="000000"/>
                <w:sz w:val="18"/>
                <w:szCs w:val="18"/>
              </w:rPr>
              <w:t xml:space="preserve">                   </w:t>
            </w:r>
          </w:p>
          <w:p w14:paraId="413B4775" w14:textId="2B9E0E14" w:rsidR="0010530E" w:rsidRPr="006A5C6B" w:rsidRDefault="009E6A4F">
            <w:pPr>
              <w:spacing w:after="160" w:line="259" w:lineRule="auto"/>
              <w:rPr>
                <w:b/>
                <w:color w:val="000000"/>
                <w:sz w:val="18"/>
                <w:szCs w:val="18"/>
              </w:rPr>
            </w:pPr>
            <w:r w:rsidRPr="006A5C6B">
              <w:rPr>
                <w:b/>
                <w:color w:val="000000"/>
                <w:sz w:val="18"/>
                <w:szCs w:val="18"/>
              </w:rPr>
              <w:t xml:space="preserve">                         </w:t>
            </w:r>
            <w:r w:rsidR="0010530E" w:rsidRPr="006A5C6B">
              <w:rPr>
                <w:b/>
                <w:color w:val="000000"/>
                <w:sz w:val="18"/>
                <w:szCs w:val="18"/>
              </w:rPr>
              <w:t>3</w:t>
            </w:r>
            <w:r w:rsidR="00426D69">
              <w:rPr>
                <w:b/>
                <w:color w:val="000000"/>
                <w:sz w:val="18"/>
                <w:szCs w:val="18"/>
              </w:rPr>
              <w:t xml:space="preserve">3,84 </w:t>
            </w:r>
            <w:r w:rsidR="0010530E" w:rsidRPr="006A5C6B">
              <w:rPr>
                <w:b/>
                <w:color w:val="000000"/>
                <w:sz w:val="18"/>
                <w:szCs w:val="18"/>
              </w:rPr>
              <w:t>руб.1м2</w:t>
            </w:r>
          </w:p>
        </w:tc>
      </w:tr>
    </w:tbl>
    <w:p w14:paraId="6C4093A8" w14:textId="77777777" w:rsidR="00343C1B" w:rsidRDefault="00343C1B" w:rsidP="00BD1318">
      <w:pPr>
        <w:jc w:val="center"/>
        <w:rPr>
          <w:b/>
          <w:color w:val="000000"/>
          <w:sz w:val="18"/>
          <w:szCs w:val="18"/>
        </w:rPr>
      </w:pPr>
    </w:p>
    <w:p w14:paraId="046D7511" w14:textId="77777777" w:rsidR="00561186" w:rsidRPr="006A5C6B" w:rsidRDefault="008B700B" w:rsidP="00BD1318">
      <w:pPr>
        <w:jc w:val="center"/>
        <w:rPr>
          <w:b/>
          <w:color w:val="000000"/>
          <w:sz w:val="18"/>
          <w:szCs w:val="18"/>
        </w:rPr>
      </w:pPr>
      <w:r w:rsidRPr="006A5C6B">
        <w:rPr>
          <w:b/>
          <w:color w:val="000000"/>
          <w:sz w:val="18"/>
          <w:szCs w:val="18"/>
        </w:rPr>
        <w:t>Подписи Сторон:</w:t>
      </w:r>
    </w:p>
    <w:p w14:paraId="7630C957" w14:textId="77777777" w:rsidR="00302C44" w:rsidRPr="006A5C6B" w:rsidRDefault="00302C44" w:rsidP="00BD1318">
      <w:pPr>
        <w:jc w:val="center"/>
        <w:rPr>
          <w:b/>
          <w:color w:val="000000"/>
          <w:sz w:val="18"/>
          <w:szCs w:val="18"/>
        </w:rPr>
      </w:pPr>
    </w:p>
    <w:p w14:paraId="48A90956" w14:textId="77777777" w:rsidR="00302C44" w:rsidRPr="006A5C6B" w:rsidRDefault="00302C44" w:rsidP="00BD1318">
      <w:pPr>
        <w:jc w:val="center"/>
        <w:rPr>
          <w:b/>
          <w:color w:val="000000"/>
          <w:sz w:val="18"/>
          <w:szCs w:val="18"/>
        </w:rPr>
      </w:pPr>
    </w:p>
    <w:p w14:paraId="17D81677" w14:textId="77777777" w:rsidR="00BD1318" w:rsidRDefault="00561186" w:rsidP="00561186">
      <w:pPr>
        <w:widowControl w:val="0"/>
        <w:spacing w:line="276" w:lineRule="auto"/>
        <w:rPr>
          <w:sz w:val="18"/>
          <w:szCs w:val="18"/>
        </w:rPr>
      </w:pPr>
      <w:r w:rsidRPr="006A5C6B">
        <w:rPr>
          <w:sz w:val="18"/>
          <w:szCs w:val="18"/>
        </w:rPr>
        <w:t>Управляющая организация                                                                                                                  Собственни</w:t>
      </w:r>
      <w:r w:rsidR="00BD1318" w:rsidRPr="006A5C6B">
        <w:rPr>
          <w:sz w:val="18"/>
          <w:szCs w:val="18"/>
        </w:rPr>
        <w:t>к</w:t>
      </w:r>
    </w:p>
    <w:p w14:paraId="57E28E1F" w14:textId="77777777" w:rsidR="00343C1B" w:rsidRPr="006A5C6B" w:rsidRDefault="00343C1B" w:rsidP="00561186">
      <w:pPr>
        <w:widowControl w:val="0"/>
        <w:spacing w:line="276" w:lineRule="auto"/>
        <w:rPr>
          <w:sz w:val="18"/>
          <w:szCs w:val="18"/>
        </w:rPr>
      </w:pPr>
    </w:p>
    <w:p w14:paraId="297332A0" w14:textId="77777777" w:rsidR="008B700B" w:rsidRPr="006A5C6B" w:rsidRDefault="00561186" w:rsidP="00BD1318">
      <w:pPr>
        <w:widowControl w:val="0"/>
        <w:spacing w:line="276" w:lineRule="auto"/>
        <w:rPr>
          <w:sz w:val="18"/>
          <w:szCs w:val="18"/>
        </w:rPr>
      </w:pPr>
      <w:r w:rsidRPr="006A5C6B">
        <w:rPr>
          <w:sz w:val="18"/>
          <w:szCs w:val="18"/>
        </w:rPr>
        <w:t xml:space="preserve">_______________________  / _____________________ /       </w:t>
      </w:r>
      <w:r w:rsidR="00343C1B">
        <w:rPr>
          <w:sz w:val="18"/>
          <w:szCs w:val="18"/>
        </w:rPr>
        <w:t xml:space="preserve">                       </w:t>
      </w:r>
      <w:r w:rsidRPr="006A5C6B">
        <w:rPr>
          <w:sz w:val="18"/>
          <w:szCs w:val="18"/>
        </w:rPr>
        <w:t xml:space="preserve">       ___________________ / _________________________/       </w:t>
      </w:r>
    </w:p>
    <w:p w14:paraId="4369E52A" w14:textId="77777777" w:rsidR="008B700B" w:rsidRPr="006A5C6B" w:rsidRDefault="008B700B" w:rsidP="008B700B">
      <w:pPr>
        <w:pageBreakBefore/>
        <w:widowControl w:val="0"/>
        <w:jc w:val="right"/>
        <w:rPr>
          <w:color w:val="000000"/>
          <w:sz w:val="18"/>
          <w:szCs w:val="18"/>
        </w:rPr>
      </w:pPr>
      <w:r w:rsidRPr="006A5C6B">
        <w:rPr>
          <w:color w:val="000000"/>
          <w:sz w:val="18"/>
          <w:szCs w:val="18"/>
        </w:rPr>
        <w:t xml:space="preserve">  Приложение № 5</w:t>
      </w:r>
    </w:p>
    <w:p w14:paraId="50894935" w14:textId="77777777" w:rsidR="008B700B" w:rsidRPr="006A5C6B" w:rsidRDefault="008B700B" w:rsidP="008B700B">
      <w:pPr>
        <w:jc w:val="right"/>
        <w:rPr>
          <w:color w:val="000000"/>
          <w:sz w:val="18"/>
          <w:szCs w:val="18"/>
        </w:rPr>
      </w:pPr>
      <w:r w:rsidRPr="006A5C6B">
        <w:rPr>
          <w:color w:val="000000"/>
          <w:sz w:val="18"/>
          <w:szCs w:val="18"/>
        </w:rPr>
        <w:t>к Договору управления Многоквартирным домом</w:t>
      </w:r>
    </w:p>
    <w:p w14:paraId="3DCA6500" w14:textId="77777777" w:rsidR="008B700B" w:rsidRPr="006A5C6B" w:rsidRDefault="008B700B" w:rsidP="008B700B">
      <w:pPr>
        <w:widowControl w:val="0"/>
        <w:autoSpaceDE w:val="0"/>
        <w:autoSpaceDN w:val="0"/>
        <w:adjustRightInd w:val="0"/>
        <w:jc w:val="right"/>
        <w:rPr>
          <w:color w:val="000000"/>
          <w:sz w:val="18"/>
          <w:szCs w:val="18"/>
        </w:rPr>
      </w:pPr>
      <w:r w:rsidRPr="006A5C6B">
        <w:rPr>
          <w:color w:val="000000"/>
          <w:sz w:val="18"/>
          <w:szCs w:val="18"/>
        </w:rPr>
        <w:t xml:space="preserve">№ </w:t>
      </w:r>
      <w:r w:rsidRPr="006A5C6B">
        <w:rPr>
          <w:rFonts w:eastAsia="Calibri"/>
          <w:bCs/>
          <w:noProof/>
          <w:color w:val="000000"/>
          <w:sz w:val="18"/>
          <w:szCs w:val="18"/>
        </w:rPr>
        <w:t>______</w:t>
      </w:r>
      <w:r w:rsidR="00395828" w:rsidRPr="006A5C6B">
        <w:rPr>
          <w:rFonts w:eastAsia="Calibri"/>
          <w:bCs/>
          <w:noProof/>
          <w:color w:val="000000"/>
          <w:sz w:val="18"/>
          <w:szCs w:val="18"/>
        </w:rPr>
        <w:t xml:space="preserve"> </w:t>
      </w:r>
      <w:r w:rsidRPr="006A5C6B">
        <w:rPr>
          <w:color w:val="000000"/>
          <w:sz w:val="18"/>
          <w:szCs w:val="18"/>
        </w:rPr>
        <w:t>от «___» ___</w:t>
      </w:r>
      <w:r w:rsidR="00E53446" w:rsidRPr="006A5C6B">
        <w:rPr>
          <w:color w:val="000000"/>
          <w:sz w:val="18"/>
          <w:szCs w:val="18"/>
        </w:rPr>
        <w:t>________</w:t>
      </w:r>
      <w:proofErr w:type="gramStart"/>
      <w:r w:rsidRPr="006A5C6B">
        <w:rPr>
          <w:color w:val="000000"/>
          <w:sz w:val="18"/>
          <w:szCs w:val="18"/>
        </w:rPr>
        <w:t>_  20</w:t>
      </w:r>
      <w:proofErr w:type="gramEnd"/>
      <w:r w:rsidR="00340FC6">
        <w:rPr>
          <w:color w:val="000000"/>
          <w:sz w:val="18"/>
          <w:szCs w:val="18"/>
        </w:rPr>
        <w:t>______</w:t>
      </w:r>
      <w:r w:rsidRPr="006A5C6B">
        <w:rPr>
          <w:color w:val="000000"/>
          <w:sz w:val="18"/>
          <w:szCs w:val="18"/>
        </w:rPr>
        <w:t xml:space="preserve">  г.</w:t>
      </w:r>
    </w:p>
    <w:p w14:paraId="18917650" w14:textId="77777777" w:rsidR="008B700B" w:rsidRPr="006A5C6B" w:rsidRDefault="008B700B" w:rsidP="00340FC6">
      <w:pPr>
        <w:widowControl w:val="0"/>
        <w:ind w:right="397"/>
        <w:rPr>
          <w:b/>
          <w:color w:val="000000"/>
          <w:sz w:val="18"/>
          <w:szCs w:val="18"/>
        </w:rPr>
      </w:pPr>
    </w:p>
    <w:p w14:paraId="1F748F37" w14:textId="77777777" w:rsidR="008B700B" w:rsidRPr="006A5C6B" w:rsidRDefault="008B700B" w:rsidP="008B700B">
      <w:pPr>
        <w:widowControl w:val="0"/>
        <w:ind w:left="397" w:right="397"/>
        <w:jc w:val="center"/>
        <w:rPr>
          <w:b/>
          <w:bCs/>
          <w:color w:val="000000"/>
          <w:sz w:val="18"/>
          <w:szCs w:val="18"/>
        </w:rPr>
      </w:pPr>
      <w:bookmarkStart w:id="7" w:name="_Hlk529889699"/>
      <w:r w:rsidRPr="006A5C6B">
        <w:rPr>
          <w:b/>
          <w:bCs/>
          <w:color w:val="000000"/>
          <w:sz w:val="18"/>
          <w:szCs w:val="18"/>
        </w:rPr>
        <w:t>Порядок</w:t>
      </w:r>
    </w:p>
    <w:p w14:paraId="55A6F4A4" w14:textId="77777777" w:rsidR="008B700B" w:rsidRPr="006A5C6B" w:rsidRDefault="008B700B" w:rsidP="00340FC6">
      <w:pPr>
        <w:widowControl w:val="0"/>
        <w:ind w:left="397" w:right="397"/>
        <w:jc w:val="center"/>
        <w:rPr>
          <w:b/>
          <w:color w:val="000000"/>
          <w:sz w:val="18"/>
          <w:szCs w:val="18"/>
        </w:rPr>
      </w:pPr>
      <w:r w:rsidRPr="006A5C6B">
        <w:rPr>
          <w:b/>
          <w:color w:val="000000"/>
          <w:sz w:val="18"/>
          <w:szCs w:val="18"/>
        </w:rPr>
        <w:t>изменения размера платы за коммунальные услуги</w:t>
      </w:r>
      <w:r w:rsidR="00343C1B">
        <w:rPr>
          <w:b/>
          <w:color w:val="000000"/>
          <w:sz w:val="18"/>
          <w:szCs w:val="18"/>
        </w:rPr>
        <w:t xml:space="preserve"> </w:t>
      </w:r>
      <w:r w:rsidRPr="006A5C6B">
        <w:rPr>
          <w:b/>
          <w:color w:val="000000"/>
          <w:sz w:val="18"/>
          <w:szCs w:val="18"/>
        </w:rPr>
        <w:t>при предоставлении услуг ненадлежащего качества и (или) с перерывами, превышающими установленную продолжительность</w:t>
      </w:r>
      <w:bookmarkEnd w:id="7"/>
    </w:p>
    <w:tbl>
      <w:tblPr>
        <w:tblpPr w:leftFromText="180" w:rightFromText="180" w:vertAnchor="text" w:horzAnchor="margin" w:tblpXSpec="center" w:tblpY="124"/>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686"/>
        <w:gridCol w:w="3890"/>
      </w:tblGrid>
      <w:tr w:rsidR="008B700B" w:rsidRPr="006A5C6B" w14:paraId="0C55A86D" w14:textId="77777777" w:rsidTr="00395828">
        <w:tc>
          <w:tcPr>
            <w:tcW w:w="2518" w:type="dxa"/>
            <w:tcBorders>
              <w:top w:val="single" w:sz="4" w:space="0" w:color="auto"/>
              <w:left w:val="single" w:sz="4" w:space="0" w:color="auto"/>
              <w:bottom w:val="single" w:sz="4" w:space="0" w:color="auto"/>
              <w:right w:val="single" w:sz="4" w:space="0" w:color="auto"/>
            </w:tcBorders>
            <w:vAlign w:val="center"/>
          </w:tcPr>
          <w:p w14:paraId="0104123F" w14:textId="77777777" w:rsidR="008B700B" w:rsidRPr="006A5C6B" w:rsidRDefault="008B700B" w:rsidP="008B700B">
            <w:pPr>
              <w:rPr>
                <w:color w:val="000000"/>
                <w:sz w:val="18"/>
                <w:szCs w:val="18"/>
              </w:rPr>
            </w:pPr>
          </w:p>
        </w:tc>
        <w:tc>
          <w:tcPr>
            <w:tcW w:w="3686" w:type="dxa"/>
            <w:tcBorders>
              <w:top w:val="single" w:sz="4" w:space="0" w:color="auto"/>
              <w:left w:val="single" w:sz="4" w:space="0" w:color="auto"/>
              <w:bottom w:val="single" w:sz="4" w:space="0" w:color="auto"/>
              <w:right w:val="single" w:sz="4" w:space="0" w:color="auto"/>
            </w:tcBorders>
            <w:vAlign w:val="center"/>
          </w:tcPr>
          <w:p w14:paraId="143CA620" w14:textId="77777777" w:rsidR="008B700B" w:rsidRPr="006A5C6B" w:rsidRDefault="008B700B" w:rsidP="008B700B">
            <w:pPr>
              <w:jc w:val="center"/>
              <w:rPr>
                <w:color w:val="000000"/>
                <w:sz w:val="18"/>
                <w:szCs w:val="18"/>
              </w:rPr>
            </w:pPr>
            <w:r w:rsidRPr="006A5C6B">
              <w:rPr>
                <w:color w:val="000000"/>
                <w:sz w:val="18"/>
                <w:szCs w:val="18"/>
              </w:rPr>
              <w:t>Допустимая продолжительность перерывов предоставления коммунальной услуги и допустимые отклонения качества коммунальной услуги</w:t>
            </w:r>
          </w:p>
        </w:tc>
        <w:tc>
          <w:tcPr>
            <w:tcW w:w="3890" w:type="dxa"/>
            <w:tcBorders>
              <w:top w:val="single" w:sz="4" w:space="0" w:color="auto"/>
              <w:left w:val="single" w:sz="4" w:space="0" w:color="auto"/>
              <w:bottom w:val="single" w:sz="4" w:space="0" w:color="auto"/>
              <w:right w:val="single" w:sz="4" w:space="0" w:color="auto"/>
            </w:tcBorders>
            <w:vAlign w:val="center"/>
          </w:tcPr>
          <w:p w14:paraId="75BDC5AE" w14:textId="77777777" w:rsidR="008B700B" w:rsidRPr="006A5C6B" w:rsidRDefault="008B700B" w:rsidP="008B700B">
            <w:pPr>
              <w:rPr>
                <w:color w:val="000000"/>
                <w:sz w:val="18"/>
                <w:szCs w:val="18"/>
              </w:rPr>
            </w:pPr>
            <w:r w:rsidRPr="006A5C6B">
              <w:rPr>
                <w:color w:val="000000"/>
                <w:sz w:val="18"/>
                <w:szCs w:val="18"/>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8B700B" w:rsidRPr="006A5C6B" w14:paraId="08465710" w14:textId="77777777" w:rsidTr="00395828">
        <w:tc>
          <w:tcPr>
            <w:tcW w:w="10094" w:type="dxa"/>
            <w:gridSpan w:val="3"/>
            <w:tcBorders>
              <w:top w:val="single" w:sz="4" w:space="0" w:color="auto"/>
              <w:left w:val="single" w:sz="4" w:space="0" w:color="auto"/>
              <w:bottom w:val="single" w:sz="4" w:space="0" w:color="auto"/>
              <w:right w:val="single" w:sz="4" w:space="0" w:color="auto"/>
            </w:tcBorders>
          </w:tcPr>
          <w:p w14:paraId="4D2B115F" w14:textId="77777777" w:rsidR="008B700B" w:rsidRPr="006A5C6B" w:rsidRDefault="008B700B" w:rsidP="008B700B">
            <w:pPr>
              <w:jc w:val="center"/>
              <w:rPr>
                <w:color w:val="000000"/>
                <w:sz w:val="18"/>
                <w:szCs w:val="18"/>
              </w:rPr>
            </w:pPr>
            <w:r w:rsidRPr="006A5C6B">
              <w:rPr>
                <w:b/>
                <w:bCs/>
                <w:color w:val="000000"/>
                <w:sz w:val="18"/>
                <w:szCs w:val="18"/>
              </w:rPr>
              <w:t>I. Холодное водоснабжение</w:t>
            </w:r>
          </w:p>
        </w:tc>
      </w:tr>
      <w:tr w:rsidR="008B700B" w:rsidRPr="006A5C6B" w14:paraId="22192F38" w14:textId="77777777" w:rsidTr="00340FC6">
        <w:trPr>
          <w:trHeight w:val="3975"/>
        </w:trPr>
        <w:tc>
          <w:tcPr>
            <w:tcW w:w="2518" w:type="dxa"/>
            <w:tcBorders>
              <w:top w:val="single" w:sz="4" w:space="0" w:color="auto"/>
              <w:left w:val="single" w:sz="4" w:space="0" w:color="auto"/>
              <w:bottom w:val="single" w:sz="4" w:space="0" w:color="auto"/>
              <w:right w:val="single" w:sz="4" w:space="0" w:color="auto"/>
            </w:tcBorders>
          </w:tcPr>
          <w:p w14:paraId="0D86A35C" w14:textId="77777777" w:rsidR="008B700B" w:rsidRPr="006A5C6B" w:rsidRDefault="008B700B" w:rsidP="008B700B">
            <w:pPr>
              <w:ind w:left="34" w:hanging="34"/>
              <w:rPr>
                <w:color w:val="000000"/>
                <w:sz w:val="18"/>
                <w:szCs w:val="18"/>
              </w:rPr>
            </w:pPr>
            <w:r w:rsidRPr="006A5C6B">
              <w:rPr>
                <w:color w:val="000000"/>
                <w:sz w:val="18"/>
                <w:szCs w:val="18"/>
              </w:rPr>
              <w:t>Бесперебойное круглосуточное холодное водоснабжение</w:t>
            </w:r>
            <w:r w:rsidRPr="006A5C6B">
              <w:rPr>
                <w:color w:val="000000"/>
                <w:sz w:val="18"/>
                <w:szCs w:val="18"/>
              </w:rPr>
              <w:br/>
              <w:t>в течение года</w:t>
            </w:r>
          </w:p>
        </w:tc>
        <w:tc>
          <w:tcPr>
            <w:tcW w:w="3686" w:type="dxa"/>
            <w:tcBorders>
              <w:top w:val="single" w:sz="4" w:space="0" w:color="auto"/>
              <w:left w:val="single" w:sz="4" w:space="0" w:color="auto"/>
              <w:bottom w:val="single" w:sz="4" w:space="0" w:color="auto"/>
              <w:right w:val="single" w:sz="4" w:space="0" w:color="auto"/>
            </w:tcBorders>
          </w:tcPr>
          <w:p w14:paraId="0135A9C9"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допустимая продолжительность перерыва подачи холодной воды:</w:t>
            </w:r>
          </w:p>
          <w:p w14:paraId="02BF41B1"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w:t>
            </w:r>
            <w:r w:rsidRPr="006A5C6B">
              <w:rPr>
                <w:color w:val="000000"/>
                <w:spacing w:val="2"/>
                <w:sz w:val="18"/>
                <w:szCs w:val="18"/>
                <w:lang w:eastAsia="ar-SA"/>
              </w:rPr>
              <w:br/>
              <w:t>для наружных водопроводных сетей</w:t>
            </w:r>
            <w:r w:rsidRPr="006A5C6B">
              <w:rPr>
                <w:color w:val="000000"/>
                <w:spacing w:val="2"/>
                <w:sz w:val="18"/>
                <w:szCs w:val="18"/>
                <w:lang w:eastAsia="ar-SA"/>
              </w:rPr>
              <w:br/>
              <w:t>и сооружений</w:t>
            </w:r>
            <w:r w:rsidRPr="006A5C6B">
              <w:rPr>
                <w:color w:val="000000"/>
                <w:spacing w:val="2"/>
                <w:sz w:val="18"/>
                <w:szCs w:val="18"/>
                <w:lang w:eastAsia="ar-SA"/>
              </w:rPr>
              <w:br/>
              <w:t>(СНиП 2.04.02-84*)</w:t>
            </w:r>
          </w:p>
        </w:tc>
        <w:tc>
          <w:tcPr>
            <w:tcW w:w="3890" w:type="dxa"/>
            <w:tcBorders>
              <w:top w:val="single" w:sz="4" w:space="0" w:color="auto"/>
              <w:left w:val="single" w:sz="4" w:space="0" w:color="auto"/>
              <w:bottom w:val="single" w:sz="4" w:space="0" w:color="auto"/>
              <w:right w:val="single" w:sz="4" w:space="0" w:color="auto"/>
            </w:tcBorders>
          </w:tcPr>
          <w:p w14:paraId="7E47C338" w14:textId="77777777" w:rsidR="008B700B" w:rsidRPr="006A5C6B" w:rsidRDefault="008B700B" w:rsidP="008B700B">
            <w:pPr>
              <w:rPr>
                <w:color w:val="000000"/>
                <w:sz w:val="18"/>
                <w:szCs w:val="18"/>
              </w:rPr>
            </w:pPr>
            <w:r w:rsidRPr="006A5C6B">
              <w:rPr>
                <w:color w:val="000000"/>
                <w:sz w:val="18"/>
                <w:szCs w:val="18"/>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w:t>
            </w:r>
            <w:r w:rsidRPr="006A5C6B">
              <w:rPr>
                <w:color w:val="000000"/>
                <w:sz w:val="18"/>
                <w:szCs w:val="18"/>
              </w:rPr>
              <w:br/>
              <w:t>за такой расчетный период снижается на 0,15 процента размера платы, определенного за такой расчетный период в соответствии с приложением № 2 к Правилам предоставления коммунальных услуг собственникам и пользователям помещений</w:t>
            </w:r>
            <w:r w:rsidRPr="006A5C6B">
              <w:rPr>
                <w:color w:val="000000"/>
                <w:sz w:val="18"/>
                <w:szCs w:val="18"/>
              </w:rPr>
              <w:br/>
              <w:t>в многоквартирных домах</w:t>
            </w:r>
            <w:r w:rsidRPr="006A5C6B">
              <w:rPr>
                <w:color w:val="000000"/>
                <w:sz w:val="18"/>
                <w:szCs w:val="18"/>
              </w:rPr>
              <w:br/>
              <w:t>и жилых домов, утвержденным постановлением Правительства Российской Федерации</w:t>
            </w:r>
            <w:r w:rsidRPr="006A5C6B">
              <w:rPr>
                <w:color w:val="000000"/>
                <w:sz w:val="18"/>
                <w:szCs w:val="18"/>
              </w:rPr>
              <w:br/>
              <w:t>от 6 мая 2011 г. №  354 (далее - Правила),</w:t>
            </w:r>
            <w:r w:rsidRPr="006A5C6B">
              <w:rPr>
                <w:color w:val="000000"/>
                <w:sz w:val="18"/>
                <w:szCs w:val="18"/>
              </w:rPr>
              <w:br/>
              <w:t>с учетом положений</w:t>
            </w:r>
            <w:r w:rsidRPr="006A5C6B">
              <w:rPr>
                <w:color w:val="000000"/>
                <w:sz w:val="18"/>
                <w:szCs w:val="18"/>
              </w:rPr>
              <w:br/>
              <w:t>раздела IX Правил</w:t>
            </w:r>
          </w:p>
        </w:tc>
      </w:tr>
      <w:tr w:rsidR="008B700B" w:rsidRPr="006A5C6B" w14:paraId="002AD5A7" w14:textId="77777777" w:rsidTr="00395828">
        <w:tc>
          <w:tcPr>
            <w:tcW w:w="2518" w:type="dxa"/>
            <w:tcBorders>
              <w:top w:val="single" w:sz="4" w:space="0" w:color="auto"/>
              <w:left w:val="single" w:sz="4" w:space="0" w:color="auto"/>
              <w:bottom w:val="single" w:sz="4" w:space="0" w:color="auto"/>
              <w:right w:val="single" w:sz="4" w:space="0" w:color="auto"/>
            </w:tcBorders>
          </w:tcPr>
          <w:p w14:paraId="3B3549D7" w14:textId="77777777" w:rsidR="008B700B" w:rsidRPr="006A5C6B" w:rsidRDefault="008B700B" w:rsidP="008B700B">
            <w:pPr>
              <w:rPr>
                <w:color w:val="000000"/>
                <w:sz w:val="18"/>
                <w:szCs w:val="18"/>
              </w:rPr>
            </w:pPr>
            <w:r w:rsidRPr="006A5C6B">
              <w:rPr>
                <w:color w:val="000000"/>
                <w:sz w:val="18"/>
                <w:szCs w:val="18"/>
              </w:rPr>
              <w:t>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686" w:type="dxa"/>
            <w:tcBorders>
              <w:top w:val="single" w:sz="4" w:space="0" w:color="auto"/>
              <w:left w:val="single" w:sz="4" w:space="0" w:color="auto"/>
              <w:bottom w:val="single" w:sz="4" w:space="0" w:color="auto"/>
              <w:right w:val="single" w:sz="4" w:space="0" w:color="auto"/>
            </w:tcBorders>
          </w:tcPr>
          <w:p w14:paraId="065E966D" w14:textId="77777777" w:rsidR="008B700B" w:rsidRPr="006A5C6B" w:rsidRDefault="008B700B" w:rsidP="008B700B">
            <w:pPr>
              <w:rPr>
                <w:color w:val="000000"/>
                <w:sz w:val="18"/>
                <w:szCs w:val="18"/>
              </w:rPr>
            </w:pPr>
            <w:r w:rsidRPr="006A5C6B">
              <w:rPr>
                <w:color w:val="000000"/>
                <w:sz w:val="18"/>
                <w:szCs w:val="18"/>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3890" w:type="dxa"/>
            <w:tcBorders>
              <w:top w:val="single" w:sz="4" w:space="0" w:color="auto"/>
              <w:left w:val="single" w:sz="4" w:space="0" w:color="auto"/>
              <w:bottom w:val="single" w:sz="4" w:space="0" w:color="auto"/>
              <w:right w:val="single" w:sz="4" w:space="0" w:color="auto"/>
            </w:tcBorders>
          </w:tcPr>
          <w:p w14:paraId="75BD747D" w14:textId="77777777" w:rsidR="008B700B" w:rsidRPr="006A5C6B" w:rsidRDefault="008B700B" w:rsidP="008B700B">
            <w:pPr>
              <w:rPr>
                <w:color w:val="000000"/>
                <w:sz w:val="18"/>
                <w:szCs w:val="18"/>
              </w:rPr>
            </w:pPr>
            <w:r w:rsidRPr="006A5C6B">
              <w:rPr>
                <w:color w:val="000000"/>
                <w:sz w:val="18"/>
                <w:szCs w:val="18"/>
              </w:rPr>
              <w:t>при несоответствии состава и свойств холодной воды требованиям законодательства Российской Федерации</w:t>
            </w:r>
            <w:r w:rsidRPr="006A5C6B">
              <w:rPr>
                <w:color w:val="000000"/>
                <w:sz w:val="18"/>
                <w:szCs w:val="18"/>
              </w:rPr>
              <w:br/>
              <w:t>о техническом регулировании размер платы за коммунальную услугу, определенный</w:t>
            </w:r>
            <w:r w:rsidRPr="006A5C6B">
              <w:rPr>
                <w:color w:val="000000"/>
                <w:sz w:val="18"/>
                <w:szCs w:val="18"/>
              </w:rPr>
              <w:br/>
              <w:t>за расчетный период</w:t>
            </w:r>
            <w:r w:rsidRPr="006A5C6B">
              <w:rPr>
                <w:color w:val="000000"/>
                <w:sz w:val="18"/>
                <w:szCs w:val="18"/>
              </w:rPr>
              <w:br/>
              <w:t>в соответствии</w:t>
            </w:r>
            <w:r w:rsidRPr="006A5C6B">
              <w:rPr>
                <w:color w:val="000000"/>
                <w:sz w:val="18"/>
                <w:szCs w:val="18"/>
              </w:rPr>
              <w:br/>
              <w:t>с приложением № 2</w:t>
            </w:r>
            <w:r w:rsidRPr="006A5C6B">
              <w:rPr>
                <w:color w:val="000000"/>
                <w:sz w:val="18"/>
                <w:szCs w:val="18"/>
              </w:rPr>
              <w:br/>
              <w:t>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8B700B" w:rsidRPr="006A5C6B" w14:paraId="5E24C611" w14:textId="77777777" w:rsidTr="00395828">
        <w:tc>
          <w:tcPr>
            <w:tcW w:w="2518" w:type="dxa"/>
            <w:tcBorders>
              <w:top w:val="single" w:sz="4" w:space="0" w:color="auto"/>
              <w:left w:val="single" w:sz="4" w:space="0" w:color="auto"/>
              <w:bottom w:val="single" w:sz="4" w:space="0" w:color="auto"/>
              <w:right w:val="single" w:sz="4" w:space="0" w:color="auto"/>
            </w:tcBorders>
          </w:tcPr>
          <w:p w14:paraId="06530D10" w14:textId="77777777" w:rsidR="008B700B" w:rsidRPr="006A5C6B" w:rsidRDefault="008B700B" w:rsidP="008B700B">
            <w:pPr>
              <w:rPr>
                <w:color w:val="000000"/>
                <w:sz w:val="18"/>
                <w:szCs w:val="18"/>
              </w:rPr>
            </w:pPr>
            <w:r w:rsidRPr="006A5C6B">
              <w:rPr>
                <w:color w:val="000000"/>
                <w:sz w:val="18"/>
                <w:szCs w:val="18"/>
              </w:rPr>
              <w:t>Давление в системе холодного водоснабжения</w:t>
            </w:r>
            <w:r w:rsidRPr="006A5C6B">
              <w:rPr>
                <w:color w:val="000000"/>
                <w:sz w:val="18"/>
                <w:szCs w:val="18"/>
              </w:rPr>
              <w:br/>
              <w:t>в точке водоразбора</w:t>
            </w:r>
            <w:r w:rsidRPr="006A5C6B">
              <w:rPr>
                <w:color w:val="000000"/>
                <w:sz w:val="18"/>
                <w:szCs w:val="18"/>
                <w:vertAlign w:val="superscript"/>
              </w:rPr>
              <w:t>1</w:t>
            </w:r>
            <w:r w:rsidRPr="006A5C6B">
              <w:rPr>
                <w:color w:val="000000"/>
                <w:sz w:val="18"/>
                <w:szCs w:val="18"/>
              </w:rPr>
              <w:t>:</w:t>
            </w:r>
            <w:r w:rsidRPr="006A5C6B">
              <w:rPr>
                <w:color w:val="000000"/>
                <w:sz w:val="18"/>
                <w:szCs w:val="18"/>
              </w:rPr>
              <w:br/>
              <w:t>в многоквартирных домах и жилых домах - от 0,03 МПа</w:t>
            </w:r>
            <w:r w:rsidRPr="006A5C6B">
              <w:rPr>
                <w:color w:val="000000"/>
                <w:sz w:val="18"/>
                <w:szCs w:val="18"/>
              </w:rPr>
              <w:br/>
              <w:t>(0,3 кгс/кв. см) до 0,6 МПа</w:t>
            </w:r>
            <w:r w:rsidRPr="006A5C6B">
              <w:rPr>
                <w:color w:val="000000"/>
                <w:sz w:val="18"/>
                <w:szCs w:val="18"/>
              </w:rPr>
              <w:br/>
              <w:t>(6 кгс/кв. см);</w:t>
            </w:r>
            <w:r w:rsidRPr="006A5C6B">
              <w:rPr>
                <w:color w:val="000000"/>
                <w:sz w:val="18"/>
                <w:szCs w:val="18"/>
              </w:rPr>
              <w:br/>
              <w:t>у водоразборных колонок - не менее 0,1 МПа (1 кгс/кв. см)</w:t>
            </w:r>
          </w:p>
        </w:tc>
        <w:tc>
          <w:tcPr>
            <w:tcW w:w="3686" w:type="dxa"/>
            <w:tcBorders>
              <w:top w:val="single" w:sz="4" w:space="0" w:color="auto"/>
              <w:left w:val="single" w:sz="4" w:space="0" w:color="auto"/>
              <w:bottom w:val="single" w:sz="4" w:space="0" w:color="auto"/>
              <w:right w:val="single" w:sz="4" w:space="0" w:color="auto"/>
            </w:tcBorders>
          </w:tcPr>
          <w:p w14:paraId="3B28C46E" w14:textId="77777777" w:rsidR="008B700B" w:rsidRPr="006A5C6B" w:rsidRDefault="008B700B" w:rsidP="008B700B">
            <w:pPr>
              <w:rPr>
                <w:color w:val="000000"/>
                <w:sz w:val="18"/>
                <w:szCs w:val="18"/>
              </w:rPr>
            </w:pPr>
            <w:r w:rsidRPr="006A5C6B">
              <w:rPr>
                <w:color w:val="000000"/>
                <w:sz w:val="18"/>
                <w:szCs w:val="18"/>
              </w:rPr>
              <w:t>отклонение давления</w:t>
            </w:r>
            <w:r w:rsidRPr="006A5C6B">
              <w:rPr>
                <w:color w:val="000000"/>
                <w:sz w:val="18"/>
                <w:szCs w:val="18"/>
              </w:rPr>
              <w:br/>
              <w:t>не допускается</w:t>
            </w:r>
          </w:p>
        </w:tc>
        <w:tc>
          <w:tcPr>
            <w:tcW w:w="3890" w:type="dxa"/>
            <w:tcBorders>
              <w:top w:val="single" w:sz="4" w:space="0" w:color="auto"/>
              <w:left w:val="single" w:sz="4" w:space="0" w:color="auto"/>
              <w:bottom w:val="single" w:sz="4" w:space="0" w:color="auto"/>
              <w:right w:val="single" w:sz="4" w:space="0" w:color="auto"/>
            </w:tcBorders>
          </w:tcPr>
          <w:p w14:paraId="260478DB"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за каждый час подачи холодной воды суммарно в течение расчетного периода, в котором произошло отклонение давления:</w:t>
            </w:r>
          </w:p>
          <w:p w14:paraId="149D226F"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при давлении, отличающемся</w:t>
            </w:r>
            <w:r w:rsidRPr="006A5C6B">
              <w:rPr>
                <w:color w:val="000000"/>
                <w:spacing w:val="2"/>
                <w:sz w:val="18"/>
                <w:szCs w:val="18"/>
                <w:lang w:eastAsia="ar-SA"/>
              </w:rPr>
              <w:br/>
              <w:t xml:space="preserve">от установленного до 25 процентов, размер платы за коммунальную услугу за указанный расчетный период снижается </w:t>
            </w:r>
            <w:r w:rsidR="00641BB0">
              <w:rPr>
                <w:color w:val="000000"/>
                <w:spacing w:val="2"/>
                <w:sz w:val="18"/>
                <w:szCs w:val="18"/>
                <w:lang w:eastAsia="ar-SA"/>
              </w:rPr>
              <w:t>на 0,1 процента размера платы, </w:t>
            </w:r>
            <w:r w:rsidRPr="006A5C6B">
              <w:rPr>
                <w:color w:val="000000"/>
                <w:spacing w:val="2"/>
                <w:sz w:val="18"/>
                <w:szCs w:val="18"/>
                <w:lang w:eastAsia="ar-SA"/>
              </w:rPr>
              <w:t>определенного за такой расчетный период</w:t>
            </w:r>
            <w:r w:rsidRPr="006A5C6B">
              <w:rPr>
                <w:color w:val="000000"/>
                <w:spacing w:val="2"/>
                <w:sz w:val="18"/>
                <w:szCs w:val="18"/>
                <w:lang w:eastAsia="ar-SA"/>
              </w:rPr>
              <w:br/>
              <w:t>в соответствии с приложением № 2 к Правилам;</w:t>
            </w:r>
          </w:p>
          <w:p w14:paraId="6B3EAAA1"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при давлении, отличающемся от установленного более чем на 25 процентов, размер платы за коммунальную услугу, определенный</w:t>
            </w:r>
            <w:r w:rsidRPr="006A5C6B">
              <w:rPr>
                <w:color w:val="000000"/>
                <w:spacing w:val="2"/>
                <w:sz w:val="18"/>
                <w:szCs w:val="18"/>
                <w:lang w:eastAsia="ar-SA"/>
              </w:rPr>
              <w:br/>
              <w:t>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w:t>
            </w:r>
            <w:r w:rsidRPr="006A5C6B">
              <w:rPr>
                <w:color w:val="000000"/>
                <w:spacing w:val="2"/>
                <w:sz w:val="18"/>
                <w:szCs w:val="18"/>
                <w:lang w:eastAsia="ar-SA"/>
              </w:rPr>
              <w:br/>
              <w:t>в соответствии с пунктом 101 Правил</w:t>
            </w:r>
          </w:p>
        </w:tc>
      </w:tr>
      <w:tr w:rsidR="008B700B" w:rsidRPr="006A5C6B" w14:paraId="0627147D" w14:textId="77777777" w:rsidTr="00395828">
        <w:trPr>
          <w:trHeight w:val="286"/>
        </w:trPr>
        <w:tc>
          <w:tcPr>
            <w:tcW w:w="10094" w:type="dxa"/>
            <w:gridSpan w:val="3"/>
            <w:tcBorders>
              <w:top w:val="single" w:sz="4" w:space="0" w:color="auto"/>
              <w:left w:val="single" w:sz="4" w:space="0" w:color="auto"/>
              <w:bottom w:val="single" w:sz="4" w:space="0" w:color="auto"/>
              <w:right w:val="single" w:sz="4" w:space="0" w:color="auto"/>
            </w:tcBorders>
            <w:vAlign w:val="center"/>
          </w:tcPr>
          <w:p w14:paraId="43CF6373" w14:textId="77777777" w:rsidR="008B700B" w:rsidRPr="006A5C6B" w:rsidRDefault="008B700B" w:rsidP="008B700B">
            <w:pPr>
              <w:jc w:val="center"/>
              <w:rPr>
                <w:color w:val="000000"/>
                <w:sz w:val="18"/>
                <w:szCs w:val="18"/>
              </w:rPr>
            </w:pPr>
            <w:r w:rsidRPr="006A5C6B">
              <w:rPr>
                <w:b/>
                <w:bCs/>
                <w:color w:val="000000"/>
                <w:sz w:val="18"/>
                <w:szCs w:val="18"/>
              </w:rPr>
              <w:t>II. Горячее водоснабжение</w:t>
            </w:r>
          </w:p>
        </w:tc>
      </w:tr>
      <w:tr w:rsidR="008B700B" w:rsidRPr="006A5C6B" w14:paraId="424744A3" w14:textId="77777777" w:rsidTr="00395828">
        <w:tc>
          <w:tcPr>
            <w:tcW w:w="2518" w:type="dxa"/>
            <w:tcBorders>
              <w:top w:val="single" w:sz="4" w:space="0" w:color="auto"/>
              <w:left w:val="single" w:sz="4" w:space="0" w:color="auto"/>
              <w:bottom w:val="single" w:sz="4" w:space="0" w:color="auto"/>
              <w:right w:val="single" w:sz="4" w:space="0" w:color="auto"/>
            </w:tcBorders>
          </w:tcPr>
          <w:p w14:paraId="2449AD7E" w14:textId="77777777" w:rsidR="008B700B" w:rsidRPr="006A5C6B" w:rsidRDefault="008B700B" w:rsidP="008B700B">
            <w:pPr>
              <w:rPr>
                <w:color w:val="000000"/>
                <w:sz w:val="18"/>
                <w:szCs w:val="18"/>
              </w:rPr>
            </w:pPr>
            <w:r w:rsidRPr="006A5C6B">
              <w:rPr>
                <w:color w:val="000000"/>
                <w:sz w:val="18"/>
                <w:szCs w:val="18"/>
              </w:rPr>
              <w:t>Бесперебойное круглосуточное горячее водоснабжение</w:t>
            </w:r>
            <w:r w:rsidRPr="006A5C6B">
              <w:rPr>
                <w:color w:val="000000"/>
                <w:sz w:val="18"/>
                <w:szCs w:val="18"/>
              </w:rPr>
              <w:br/>
              <w:t>в течение года</w:t>
            </w:r>
          </w:p>
        </w:tc>
        <w:tc>
          <w:tcPr>
            <w:tcW w:w="3686" w:type="dxa"/>
            <w:tcBorders>
              <w:top w:val="single" w:sz="4" w:space="0" w:color="auto"/>
              <w:left w:val="single" w:sz="4" w:space="0" w:color="auto"/>
              <w:bottom w:val="single" w:sz="4" w:space="0" w:color="auto"/>
              <w:right w:val="single" w:sz="4" w:space="0" w:color="auto"/>
            </w:tcBorders>
          </w:tcPr>
          <w:p w14:paraId="39918973"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допустимая продолжительность перерыва подачи горячей воды:</w:t>
            </w:r>
          </w:p>
          <w:p w14:paraId="1F52CFFB"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8 часов (суммарно) в течение 1 месяца,</w:t>
            </w:r>
          </w:p>
          <w:p w14:paraId="4701836F"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4 часа единовременно,</w:t>
            </w:r>
          </w:p>
          <w:p w14:paraId="201C1C75"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при аварии на тупиковой магистрали - 24 часа подряд;</w:t>
            </w:r>
          </w:p>
          <w:p w14:paraId="717C73E4"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 технического обеспечения горячего водоснабжения осуществляется</w:t>
            </w:r>
            <w:r w:rsidRPr="006A5C6B">
              <w:rPr>
                <w:color w:val="000000"/>
                <w:spacing w:val="2"/>
                <w:sz w:val="18"/>
                <w:szCs w:val="18"/>
                <w:lang w:eastAsia="ar-SA"/>
              </w:rPr>
              <w:br/>
              <w:t>в соответствии с требованиями законодательства Российской Федерации о техническом регулировании (СанПиН 2.1.4.2496-09)</w:t>
            </w:r>
          </w:p>
        </w:tc>
        <w:tc>
          <w:tcPr>
            <w:tcW w:w="3890" w:type="dxa"/>
            <w:tcBorders>
              <w:top w:val="single" w:sz="4" w:space="0" w:color="auto"/>
              <w:left w:val="single" w:sz="4" w:space="0" w:color="auto"/>
              <w:bottom w:val="single" w:sz="4" w:space="0" w:color="auto"/>
              <w:right w:val="single" w:sz="4" w:space="0" w:color="auto"/>
            </w:tcBorders>
          </w:tcPr>
          <w:p w14:paraId="4E76E54B" w14:textId="77777777" w:rsidR="008B700B" w:rsidRPr="006A5C6B" w:rsidRDefault="008B700B" w:rsidP="008B700B">
            <w:pPr>
              <w:rPr>
                <w:color w:val="000000"/>
                <w:sz w:val="18"/>
                <w:szCs w:val="18"/>
              </w:rPr>
            </w:pPr>
            <w:r w:rsidRPr="006A5C6B">
              <w:rPr>
                <w:color w:val="000000"/>
                <w:sz w:val="18"/>
                <w:szCs w:val="18"/>
              </w:rPr>
              <w:t>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w:t>
            </w:r>
          </w:p>
        </w:tc>
      </w:tr>
      <w:tr w:rsidR="008B700B" w:rsidRPr="006A5C6B" w14:paraId="5D36CEBF" w14:textId="77777777" w:rsidTr="00395828">
        <w:tc>
          <w:tcPr>
            <w:tcW w:w="2518" w:type="dxa"/>
            <w:tcBorders>
              <w:top w:val="single" w:sz="4" w:space="0" w:color="auto"/>
              <w:left w:val="single" w:sz="4" w:space="0" w:color="auto"/>
              <w:bottom w:val="single" w:sz="4" w:space="0" w:color="auto"/>
              <w:right w:val="single" w:sz="4" w:space="0" w:color="auto"/>
            </w:tcBorders>
          </w:tcPr>
          <w:p w14:paraId="43210B9D" w14:textId="77777777" w:rsidR="008B700B" w:rsidRPr="006A5C6B" w:rsidRDefault="008B700B" w:rsidP="008B700B">
            <w:pPr>
              <w:rPr>
                <w:color w:val="000000"/>
                <w:sz w:val="18"/>
                <w:szCs w:val="18"/>
              </w:rPr>
            </w:pPr>
            <w:r w:rsidRPr="006A5C6B">
              <w:rPr>
                <w:color w:val="000000"/>
                <w:sz w:val="18"/>
                <w:szCs w:val="18"/>
              </w:rPr>
              <w:t>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w:t>
            </w:r>
            <w:r w:rsidRPr="006A5C6B">
              <w:rPr>
                <w:color w:val="000000"/>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tcPr>
          <w:p w14:paraId="65C75D2D"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14:paraId="2C4E6AB4"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в ночное время</w:t>
            </w:r>
            <w:r w:rsidRPr="006A5C6B">
              <w:rPr>
                <w:color w:val="000000"/>
                <w:spacing w:val="2"/>
                <w:sz w:val="18"/>
                <w:szCs w:val="18"/>
                <w:lang w:eastAsia="ar-SA"/>
              </w:rPr>
              <w:br/>
              <w:t>(с 0.00 до 5.00 часов) - не более чем на 5</w:t>
            </w:r>
            <w:r w:rsidRPr="006A5C6B">
              <w:rPr>
                <w:color w:val="000000"/>
                <w:spacing w:val="2"/>
                <w:sz w:val="18"/>
                <w:szCs w:val="18"/>
                <w:vertAlign w:val="superscript"/>
                <w:lang w:eastAsia="ar-SA"/>
              </w:rPr>
              <w:t>о</w:t>
            </w:r>
            <w:r w:rsidRPr="006A5C6B">
              <w:rPr>
                <w:color w:val="000000"/>
                <w:spacing w:val="2"/>
                <w:sz w:val="18"/>
                <w:szCs w:val="18"/>
                <w:lang w:eastAsia="ar-SA"/>
              </w:rPr>
              <w:t>С;</w:t>
            </w:r>
          </w:p>
          <w:p w14:paraId="57604FAF"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 xml:space="preserve">в дневное </w:t>
            </w:r>
            <w:proofErr w:type="gramStart"/>
            <w:r w:rsidRPr="006A5C6B">
              <w:rPr>
                <w:color w:val="000000"/>
                <w:spacing w:val="2"/>
                <w:sz w:val="18"/>
                <w:szCs w:val="18"/>
                <w:lang w:eastAsia="ar-SA"/>
              </w:rPr>
              <w:t>время</w:t>
            </w:r>
            <w:r w:rsidRPr="006A5C6B">
              <w:rPr>
                <w:color w:val="000000"/>
                <w:spacing w:val="2"/>
                <w:sz w:val="18"/>
                <w:szCs w:val="18"/>
                <w:lang w:eastAsia="ar-SA"/>
              </w:rPr>
              <w:br/>
              <w:t>(</w:t>
            </w:r>
            <w:proofErr w:type="gramEnd"/>
            <w:r w:rsidRPr="006A5C6B">
              <w:rPr>
                <w:color w:val="000000"/>
                <w:spacing w:val="2"/>
                <w:sz w:val="18"/>
                <w:szCs w:val="18"/>
                <w:lang w:eastAsia="ar-SA"/>
              </w:rPr>
              <w:t>с 5.00 до 00.00 часов) -  не более чем на 3</w:t>
            </w:r>
            <w:r w:rsidRPr="006A5C6B">
              <w:rPr>
                <w:color w:val="000000"/>
                <w:spacing w:val="2"/>
                <w:sz w:val="18"/>
                <w:szCs w:val="18"/>
                <w:vertAlign w:val="superscript"/>
                <w:lang w:eastAsia="ar-SA"/>
              </w:rPr>
              <w:t>о</w:t>
            </w:r>
            <w:r w:rsidRPr="006A5C6B">
              <w:rPr>
                <w:color w:val="000000"/>
                <w:spacing w:val="2"/>
                <w:sz w:val="18"/>
                <w:szCs w:val="18"/>
                <w:lang w:eastAsia="ar-SA"/>
              </w:rPr>
              <w:t>С</w:t>
            </w:r>
          </w:p>
        </w:tc>
        <w:tc>
          <w:tcPr>
            <w:tcW w:w="3890" w:type="dxa"/>
            <w:tcBorders>
              <w:top w:val="single" w:sz="4" w:space="0" w:color="auto"/>
              <w:left w:val="single" w:sz="4" w:space="0" w:color="auto"/>
              <w:bottom w:val="single" w:sz="4" w:space="0" w:color="auto"/>
              <w:right w:val="single" w:sz="4" w:space="0" w:color="auto"/>
            </w:tcBorders>
          </w:tcPr>
          <w:p w14:paraId="24DDD3AD"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за каждые 3</w:t>
            </w:r>
            <w:r w:rsidRPr="006A5C6B">
              <w:rPr>
                <w:color w:val="000000"/>
                <w:spacing w:val="2"/>
                <w:sz w:val="18"/>
                <w:szCs w:val="18"/>
                <w:vertAlign w:val="superscript"/>
                <w:lang w:eastAsia="ar-SA"/>
              </w:rPr>
              <w:t>о</w:t>
            </w:r>
            <w:r w:rsidRPr="006A5C6B">
              <w:rPr>
                <w:color w:val="000000"/>
                <w:spacing w:val="2"/>
                <w:sz w:val="18"/>
                <w:szCs w:val="18"/>
                <w:lang w:eastAsia="ar-SA"/>
              </w:rPr>
              <w:t>С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 2 к Правилам, за каждый час отступления от допустимых отклонений суммарно в течение расчетного периода с учетом положений раздела IX Правил.</w:t>
            </w:r>
          </w:p>
          <w:p w14:paraId="6D0E6B49" w14:textId="77777777" w:rsidR="008B700B" w:rsidRPr="006A5C6B" w:rsidRDefault="008B700B" w:rsidP="00E53446">
            <w:pPr>
              <w:suppressAutoHyphens/>
              <w:rPr>
                <w:color w:val="000000"/>
                <w:spacing w:val="2"/>
                <w:sz w:val="18"/>
                <w:szCs w:val="18"/>
                <w:lang w:eastAsia="ar-SA"/>
              </w:rPr>
            </w:pPr>
            <w:r w:rsidRPr="006A5C6B">
              <w:rPr>
                <w:color w:val="000000"/>
                <w:spacing w:val="2"/>
                <w:sz w:val="18"/>
                <w:szCs w:val="18"/>
                <w:lang w:eastAsia="ar-SA"/>
              </w:rPr>
              <w:t>За каждый час подачи горячей воды, температура которой в точке разбора ниже 40</w:t>
            </w:r>
            <w:r w:rsidRPr="006A5C6B">
              <w:rPr>
                <w:color w:val="000000"/>
                <w:spacing w:val="2"/>
                <w:sz w:val="18"/>
                <w:szCs w:val="18"/>
                <w:vertAlign w:val="superscript"/>
                <w:lang w:eastAsia="ar-SA"/>
              </w:rPr>
              <w:t>о</w:t>
            </w:r>
            <w:r w:rsidRPr="006A5C6B">
              <w:rPr>
                <w:color w:val="000000"/>
                <w:spacing w:val="2"/>
                <w:sz w:val="18"/>
                <w:szCs w:val="18"/>
                <w:lang w:eastAsia="ar-SA"/>
              </w:rPr>
              <w:t>С, суммарно в течение расчетного периода оплата потребленной воды производится по тарифу за холодную воду</w:t>
            </w:r>
          </w:p>
        </w:tc>
      </w:tr>
      <w:tr w:rsidR="008B700B" w:rsidRPr="006A5C6B" w14:paraId="23B5046B" w14:textId="77777777" w:rsidTr="00395828">
        <w:tc>
          <w:tcPr>
            <w:tcW w:w="2518" w:type="dxa"/>
            <w:tcBorders>
              <w:top w:val="single" w:sz="4" w:space="0" w:color="auto"/>
              <w:left w:val="single" w:sz="4" w:space="0" w:color="auto"/>
              <w:bottom w:val="single" w:sz="4" w:space="0" w:color="auto"/>
              <w:right w:val="single" w:sz="4" w:space="0" w:color="auto"/>
            </w:tcBorders>
          </w:tcPr>
          <w:p w14:paraId="1AA65FB6" w14:textId="77777777" w:rsidR="008B700B" w:rsidRPr="006A5C6B" w:rsidRDefault="008B700B" w:rsidP="008B700B">
            <w:pPr>
              <w:rPr>
                <w:color w:val="000000"/>
                <w:sz w:val="18"/>
                <w:szCs w:val="18"/>
              </w:rPr>
            </w:pPr>
            <w:proofErr w:type="gramStart"/>
            <w:r w:rsidRPr="006A5C6B">
              <w:rPr>
                <w:color w:val="000000"/>
                <w:sz w:val="18"/>
                <w:szCs w:val="18"/>
              </w:rPr>
              <w:t>Постоянное  соответствие</w:t>
            </w:r>
            <w:proofErr w:type="gramEnd"/>
            <w:r w:rsidRPr="006A5C6B">
              <w:rPr>
                <w:color w:val="000000"/>
                <w:sz w:val="18"/>
                <w:szCs w:val="18"/>
              </w:rPr>
              <w:t xml:space="preserve"> состава и свойств горячей воды требованиям законодательства Российской Федерации</w:t>
            </w:r>
            <w:r w:rsidRPr="006A5C6B">
              <w:rPr>
                <w:color w:val="000000"/>
                <w:sz w:val="18"/>
                <w:szCs w:val="18"/>
              </w:rPr>
              <w:br/>
              <w:t>о техническом регулировании (СанПиН 2.1.4.2496-09)</w:t>
            </w:r>
          </w:p>
        </w:tc>
        <w:tc>
          <w:tcPr>
            <w:tcW w:w="3686" w:type="dxa"/>
            <w:tcBorders>
              <w:top w:val="single" w:sz="4" w:space="0" w:color="auto"/>
              <w:left w:val="single" w:sz="4" w:space="0" w:color="auto"/>
              <w:bottom w:val="single" w:sz="4" w:space="0" w:color="auto"/>
              <w:right w:val="single" w:sz="4" w:space="0" w:color="auto"/>
            </w:tcBorders>
          </w:tcPr>
          <w:p w14:paraId="7BB2994A" w14:textId="77777777" w:rsidR="008B700B" w:rsidRPr="006A5C6B" w:rsidRDefault="008B700B" w:rsidP="008B700B">
            <w:pPr>
              <w:rPr>
                <w:color w:val="000000"/>
                <w:sz w:val="18"/>
                <w:szCs w:val="18"/>
              </w:rPr>
            </w:pPr>
            <w:r w:rsidRPr="006A5C6B">
              <w:rPr>
                <w:color w:val="000000"/>
                <w:sz w:val="18"/>
                <w:szCs w:val="18"/>
              </w:rPr>
              <w:t>отклонение состава и    свойств горячей воды от требований законодательства Российской Федерации о техническом регулировании</w:t>
            </w:r>
            <w:r w:rsidRPr="006A5C6B">
              <w:rPr>
                <w:color w:val="000000"/>
                <w:sz w:val="18"/>
                <w:szCs w:val="18"/>
              </w:rPr>
              <w:br/>
              <w:t>не допускается </w:t>
            </w:r>
          </w:p>
        </w:tc>
        <w:tc>
          <w:tcPr>
            <w:tcW w:w="3890" w:type="dxa"/>
            <w:tcBorders>
              <w:top w:val="single" w:sz="4" w:space="0" w:color="auto"/>
              <w:left w:val="single" w:sz="4" w:space="0" w:color="auto"/>
              <w:bottom w:val="single" w:sz="4" w:space="0" w:color="auto"/>
              <w:right w:val="single" w:sz="4" w:space="0" w:color="auto"/>
            </w:tcBorders>
          </w:tcPr>
          <w:p w14:paraId="0DAF935D" w14:textId="77777777" w:rsidR="008B700B" w:rsidRPr="006A5C6B" w:rsidRDefault="008B700B" w:rsidP="008B700B">
            <w:pPr>
              <w:rPr>
                <w:color w:val="000000"/>
                <w:sz w:val="18"/>
                <w:szCs w:val="18"/>
              </w:rPr>
            </w:pPr>
            <w:r w:rsidRPr="006A5C6B">
              <w:rPr>
                <w:color w:val="000000"/>
                <w:sz w:val="18"/>
                <w:szCs w:val="18"/>
              </w:rPr>
              <w:t>при несоответствии состава и свойств горячей воды требованиям законодательства Российской Федерации</w:t>
            </w:r>
            <w:r w:rsidRPr="006A5C6B">
              <w:rPr>
                <w:color w:val="000000"/>
                <w:sz w:val="18"/>
                <w:szCs w:val="18"/>
              </w:rPr>
              <w:br/>
              <w:t>о техническом регулировании размер платы за коммунальную услугу, определенный</w:t>
            </w:r>
            <w:r w:rsidRPr="006A5C6B">
              <w:rPr>
                <w:color w:val="000000"/>
                <w:sz w:val="18"/>
                <w:szCs w:val="18"/>
              </w:rPr>
              <w:br/>
              <w:t xml:space="preserve">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w:t>
            </w:r>
            <w:proofErr w:type="gramStart"/>
            <w:r w:rsidRPr="006A5C6B">
              <w:rPr>
                <w:color w:val="000000"/>
                <w:sz w:val="18"/>
                <w:szCs w:val="18"/>
              </w:rPr>
              <w:t>учета)в</w:t>
            </w:r>
            <w:proofErr w:type="gramEnd"/>
            <w:r w:rsidRPr="006A5C6B">
              <w:rPr>
                <w:color w:val="000000"/>
                <w:sz w:val="18"/>
                <w:szCs w:val="18"/>
              </w:rPr>
              <w:t xml:space="preserve"> соответствии с пунктом 101 Правил</w:t>
            </w:r>
          </w:p>
        </w:tc>
      </w:tr>
      <w:tr w:rsidR="008B700B" w:rsidRPr="006A5C6B" w14:paraId="7CA03CF1" w14:textId="77777777" w:rsidTr="00395828">
        <w:tc>
          <w:tcPr>
            <w:tcW w:w="2518" w:type="dxa"/>
            <w:tcBorders>
              <w:top w:val="single" w:sz="4" w:space="0" w:color="auto"/>
              <w:left w:val="single" w:sz="4" w:space="0" w:color="auto"/>
              <w:bottom w:val="single" w:sz="4" w:space="0" w:color="auto"/>
              <w:right w:val="single" w:sz="4" w:space="0" w:color="auto"/>
            </w:tcBorders>
          </w:tcPr>
          <w:p w14:paraId="72774819" w14:textId="77777777" w:rsidR="008B700B" w:rsidRPr="006A5C6B" w:rsidRDefault="008B700B" w:rsidP="008B700B">
            <w:pPr>
              <w:rPr>
                <w:color w:val="000000"/>
                <w:sz w:val="18"/>
                <w:szCs w:val="18"/>
              </w:rPr>
            </w:pPr>
            <w:r w:rsidRPr="006A5C6B">
              <w:rPr>
                <w:color w:val="000000"/>
                <w:sz w:val="18"/>
                <w:szCs w:val="18"/>
              </w:rPr>
              <w:t>Давление в системе горячего водоснабжения в точке разбора - от 0,03 МПа</w:t>
            </w:r>
            <w:r w:rsidRPr="006A5C6B">
              <w:rPr>
                <w:color w:val="000000"/>
                <w:sz w:val="18"/>
                <w:szCs w:val="18"/>
              </w:rPr>
              <w:br/>
              <w:t>(0,3 кгс/кв. см) до 0,45 МПа (4,5 кгс/кв. см)</w:t>
            </w:r>
            <w:r w:rsidRPr="006A5C6B">
              <w:rPr>
                <w:color w:val="000000"/>
                <w:sz w:val="18"/>
                <w:szCs w:val="18"/>
                <w:vertAlign w:val="superscript"/>
              </w:rPr>
              <w:t>1</w:t>
            </w:r>
          </w:p>
        </w:tc>
        <w:tc>
          <w:tcPr>
            <w:tcW w:w="3686" w:type="dxa"/>
            <w:tcBorders>
              <w:top w:val="single" w:sz="4" w:space="0" w:color="auto"/>
              <w:left w:val="single" w:sz="4" w:space="0" w:color="auto"/>
              <w:bottom w:val="single" w:sz="4" w:space="0" w:color="auto"/>
              <w:right w:val="single" w:sz="4" w:space="0" w:color="auto"/>
            </w:tcBorders>
          </w:tcPr>
          <w:p w14:paraId="6515CF01"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отклонение давления</w:t>
            </w:r>
            <w:r w:rsidRPr="006A5C6B">
              <w:rPr>
                <w:color w:val="000000"/>
                <w:spacing w:val="2"/>
                <w:sz w:val="18"/>
                <w:szCs w:val="18"/>
                <w:lang w:eastAsia="ar-SA"/>
              </w:rPr>
              <w:br/>
              <w:t>в системе горячего водоснабжения</w:t>
            </w:r>
            <w:r w:rsidRPr="006A5C6B">
              <w:rPr>
                <w:color w:val="000000"/>
                <w:spacing w:val="2"/>
                <w:sz w:val="18"/>
                <w:szCs w:val="18"/>
                <w:lang w:eastAsia="ar-SA"/>
              </w:rPr>
              <w:br/>
              <w:t>не допускается</w:t>
            </w:r>
          </w:p>
        </w:tc>
        <w:tc>
          <w:tcPr>
            <w:tcW w:w="3890" w:type="dxa"/>
            <w:tcBorders>
              <w:top w:val="single" w:sz="4" w:space="0" w:color="auto"/>
              <w:left w:val="single" w:sz="4" w:space="0" w:color="auto"/>
              <w:bottom w:val="single" w:sz="4" w:space="0" w:color="auto"/>
              <w:right w:val="single" w:sz="4" w:space="0" w:color="auto"/>
            </w:tcBorders>
          </w:tcPr>
          <w:p w14:paraId="10B3572C"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за каждый час подачи горячей воды суммарно в течение расчетного периода, в котором произошло отклонение давления:</w:t>
            </w:r>
          </w:p>
          <w:p w14:paraId="4B23E57C"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3B27B039" w14:textId="77777777" w:rsidR="003605D8"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при давлении, отличающемся</w:t>
            </w:r>
            <w:r w:rsidRPr="006A5C6B">
              <w:rPr>
                <w:color w:val="000000"/>
                <w:spacing w:val="2"/>
                <w:sz w:val="18"/>
                <w:szCs w:val="18"/>
                <w:lang w:eastAsia="ar-SA"/>
              </w:rPr>
              <w:br/>
              <w:t>от установленного более чем на 25 процентов, размер платы за коммунальную услугу, определенный</w:t>
            </w:r>
            <w:r w:rsidRPr="006A5C6B">
              <w:rPr>
                <w:color w:val="000000"/>
                <w:spacing w:val="2"/>
                <w:sz w:val="18"/>
                <w:szCs w:val="18"/>
                <w:lang w:eastAsia="ar-SA"/>
              </w:rPr>
              <w:br/>
              <w:t>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8B700B" w:rsidRPr="006A5C6B" w14:paraId="2DF1FF50" w14:textId="77777777" w:rsidTr="00395828">
        <w:tc>
          <w:tcPr>
            <w:tcW w:w="10094" w:type="dxa"/>
            <w:gridSpan w:val="3"/>
            <w:tcBorders>
              <w:top w:val="single" w:sz="4" w:space="0" w:color="auto"/>
              <w:left w:val="single" w:sz="4" w:space="0" w:color="auto"/>
              <w:bottom w:val="single" w:sz="4" w:space="0" w:color="auto"/>
              <w:right w:val="single" w:sz="4" w:space="0" w:color="auto"/>
            </w:tcBorders>
          </w:tcPr>
          <w:p w14:paraId="2A4ED945" w14:textId="77777777" w:rsidR="008B700B" w:rsidRPr="006A5C6B" w:rsidRDefault="008B700B" w:rsidP="008B700B">
            <w:pPr>
              <w:jc w:val="center"/>
              <w:rPr>
                <w:color w:val="000000"/>
                <w:sz w:val="18"/>
                <w:szCs w:val="18"/>
              </w:rPr>
            </w:pPr>
            <w:r w:rsidRPr="006A5C6B">
              <w:rPr>
                <w:b/>
                <w:bCs/>
                <w:color w:val="000000"/>
                <w:sz w:val="18"/>
                <w:szCs w:val="18"/>
              </w:rPr>
              <w:t>III. Водоотведение</w:t>
            </w:r>
          </w:p>
        </w:tc>
      </w:tr>
      <w:tr w:rsidR="008B700B" w:rsidRPr="006A5C6B" w14:paraId="0B803A19" w14:textId="77777777" w:rsidTr="00395828">
        <w:tc>
          <w:tcPr>
            <w:tcW w:w="2518" w:type="dxa"/>
            <w:tcBorders>
              <w:top w:val="single" w:sz="4" w:space="0" w:color="auto"/>
              <w:left w:val="single" w:sz="4" w:space="0" w:color="auto"/>
              <w:bottom w:val="single" w:sz="4" w:space="0" w:color="auto"/>
              <w:right w:val="single" w:sz="4" w:space="0" w:color="auto"/>
            </w:tcBorders>
          </w:tcPr>
          <w:p w14:paraId="37DC7256" w14:textId="77777777" w:rsidR="008B700B" w:rsidRPr="006A5C6B" w:rsidRDefault="008B700B" w:rsidP="008B700B">
            <w:pPr>
              <w:rPr>
                <w:color w:val="000000"/>
                <w:sz w:val="18"/>
                <w:szCs w:val="18"/>
              </w:rPr>
            </w:pPr>
            <w:r w:rsidRPr="006A5C6B">
              <w:rPr>
                <w:color w:val="000000"/>
                <w:sz w:val="18"/>
                <w:szCs w:val="18"/>
              </w:rPr>
              <w:t>Бесперебойное круглосуточное водоотведение</w:t>
            </w:r>
            <w:r w:rsidRPr="006A5C6B">
              <w:rPr>
                <w:color w:val="000000"/>
                <w:sz w:val="18"/>
                <w:szCs w:val="18"/>
              </w:rPr>
              <w:br/>
              <w:t>в течение года</w:t>
            </w:r>
          </w:p>
        </w:tc>
        <w:tc>
          <w:tcPr>
            <w:tcW w:w="3686" w:type="dxa"/>
            <w:tcBorders>
              <w:top w:val="single" w:sz="4" w:space="0" w:color="auto"/>
              <w:left w:val="single" w:sz="4" w:space="0" w:color="auto"/>
              <w:bottom w:val="single" w:sz="4" w:space="0" w:color="auto"/>
              <w:right w:val="single" w:sz="4" w:space="0" w:color="auto"/>
            </w:tcBorders>
          </w:tcPr>
          <w:p w14:paraId="1F1B11A7"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допустимая продолжительность перерыва водоотведения:</w:t>
            </w:r>
          </w:p>
          <w:p w14:paraId="6C810749"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не более 8 часов (суммарно) в течение 1 месяца,</w:t>
            </w:r>
          </w:p>
          <w:p w14:paraId="2D0170A2"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4 часа единовременно (в том числе при аварии)</w:t>
            </w:r>
          </w:p>
          <w:p w14:paraId="2B4ACD18" w14:textId="77777777" w:rsidR="008B700B" w:rsidRPr="006A5C6B" w:rsidRDefault="008B700B" w:rsidP="008B700B">
            <w:pPr>
              <w:rPr>
                <w:color w:val="000000"/>
                <w:sz w:val="18"/>
                <w:szCs w:val="18"/>
              </w:rPr>
            </w:pPr>
          </w:p>
        </w:tc>
        <w:tc>
          <w:tcPr>
            <w:tcW w:w="3890" w:type="dxa"/>
            <w:tcBorders>
              <w:top w:val="single" w:sz="4" w:space="0" w:color="auto"/>
              <w:left w:val="single" w:sz="4" w:space="0" w:color="auto"/>
              <w:bottom w:val="single" w:sz="4" w:space="0" w:color="auto"/>
              <w:right w:val="single" w:sz="4" w:space="0" w:color="auto"/>
            </w:tcBorders>
          </w:tcPr>
          <w:p w14:paraId="6FAAEE2D" w14:textId="77777777" w:rsidR="008B700B" w:rsidRPr="006A5C6B" w:rsidRDefault="008B700B" w:rsidP="008B700B">
            <w:pPr>
              <w:rPr>
                <w:color w:val="000000"/>
                <w:sz w:val="18"/>
                <w:szCs w:val="18"/>
              </w:rPr>
            </w:pPr>
            <w:r w:rsidRPr="006A5C6B">
              <w:rPr>
                <w:color w:val="000000"/>
                <w:sz w:val="18"/>
                <w:szCs w:val="18"/>
              </w:rPr>
              <w:t>за каждый час превышения допустимой продолжительности перерыва водоотведения, исчисленной суммарно</w:t>
            </w:r>
            <w:r w:rsidRPr="006A5C6B">
              <w:rPr>
                <w:color w:val="000000"/>
                <w:sz w:val="18"/>
                <w:szCs w:val="18"/>
              </w:rPr>
              <w:br/>
              <w:t>за расчетный период, в котором произошло указанное превышение, размер платы за коммунальную услугу</w:t>
            </w:r>
            <w:r w:rsidRPr="006A5C6B">
              <w:rPr>
                <w:color w:val="000000"/>
                <w:sz w:val="18"/>
                <w:szCs w:val="18"/>
              </w:rPr>
              <w:br/>
              <w:t>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8B700B" w:rsidRPr="006A5C6B" w14:paraId="5ADA645C" w14:textId="77777777" w:rsidTr="00395828">
        <w:tc>
          <w:tcPr>
            <w:tcW w:w="10094" w:type="dxa"/>
            <w:gridSpan w:val="3"/>
            <w:tcBorders>
              <w:top w:val="single" w:sz="4" w:space="0" w:color="auto"/>
              <w:left w:val="single" w:sz="4" w:space="0" w:color="auto"/>
              <w:bottom w:val="single" w:sz="4" w:space="0" w:color="auto"/>
              <w:right w:val="single" w:sz="4" w:space="0" w:color="auto"/>
            </w:tcBorders>
          </w:tcPr>
          <w:p w14:paraId="51418D66" w14:textId="77777777" w:rsidR="008B700B" w:rsidRPr="006A5C6B" w:rsidRDefault="008B700B" w:rsidP="008B700B">
            <w:pPr>
              <w:jc w:val="center"/>
              <w:rPr>
                <w:color w:val="000000"/>
                <w:sz w:val="18"/>
                <w:szCs w:val="18"/>
              </w:rPr>
            </w:pPr>
            <w:r w:rsidRPr="006A5C6B">
              <w:rPr>
                <w:b/>
                <w:bCs/>
                <w:color w:val="000000"/>
                <w:sz w:val="18"/>
                <w:szCs w:val="18"/>
              </w:rPr>
              <w:t>IV. Электроснабжение</w:t>
            </w:r>
          </w:p>
        </w:tc>
      </w:tr>
      <w:tr w:rsidR="008B700B" w:rsidRPr="006A5C6B" w14:paraId="7BB18859" w14:textId="77777777" w:rsidTr="00395828">
        <w:tc>
          <w:tcPr>
            <w:tcW w:w="2518" w:type="dxa"/>
            <w:tcBorders>
              <w:top w:val="single" w:sz="4" w:space="0" w:color="auto"/>
              <w:left w:val="single" w:sz="4" w:space="0" w:color="auto"/>
              <w:bottom w:val="single" w:sz="4" w:space="0" w:color="auto"/>
              <w:right w:val="single" w:sz="4" w:space="0" w:color="auto"/>
            </w:tcBorders>
          </w:tcPr>
          <w:p w14:paraId="07490341" w14:textId="77777777" w:rsidR="008B700B" w:rsidRPr="006A5C6B" w:rsidRDefault="008B700B" w:rsidP="008B700B">
            <w:pPr>
              <w:rPr>
                <w:color w:val="000000"/>
                <w:sz w:val="18"/>
                <w:szCs w:val="18"/>
              </w:rPr>
            </w:pPr>
            <w:r w:rsidRPr="006A5C6B">
              <w:rPr>
                <w:color w:val="000000"/>
                <w:sz w:val="18"/>
                <w:szCs w:val="18"/>
              </w:rPr>
              <w:t>Бесперебойное круглосуточное электроснабжение в течение года</w:t>
            </w:r>
            <w:r w:rsidRPr="006A5C6B">
              <w:rPr>
                <w:color w:val="000000"/>
                <w:sz w:val="18"/>
                <w:szCs w:val="18"/>
                <w:vertAlign w:val="superscript"/>
              </w:rPr>
              <w:t>3</w:t>
            </w:r>
          </w:p>
        </w:tc>
        <w:tc>
          <w:tcPr>
            <w:tcW w:w="3686" w:type="dxa"/>
            <w:tcBorders>
              <w:top w:val="single" w:sz="4" w:space="0" w:color="auto"/>
              <w:left w:val="single" w:sz="4" w:space="0" w:color="auto"/>
              <w:bottom w:val="single" w:sz="4" w:space="0" w:color="auto"/>
              <w:right w:val="single" w:sz="4" w:space="0" w:color="auto"/>
            </w:tcBorders>
          </w:tcPr>
          <w:p w14:paraId="170E8253" w14:textId="77777777" w:rsidR="008B700B" w:rsidRPr="006A5C6B" w:rsidRDefault="008B700B" w:rsidP="008B700B">
            <w:pPr>
              <w:rPr>
                <w:color w:val="000000"/>
                <w:sz w:val="18"/>
                <w:szCs w:val="18"/>
              </w:rPr>
            </w:pPr>
            <w:r w:rsidRPr="006A5C6B">
              <w:rPr>
                <w:color w:val="000000"/>
                <w:sz w:val="18"/>
                <w:szCs w:val="18"/>
              </w:rPr>
              <w:t>допустимая продолжительность перерыва электроснабжения:</w:t>
            </w:r>
            <w:r w:rsidRPr="006A5C6B">
              <w:rPr>
                <w:color w:val="000000"/>
                <w:sz w:val="18"/>
                <w:szCs w:val="18"/>
              </w:rPr>
              <w:br/>
              <w:t>2 часа - при наличии двух независимых взаимно резервирующих источников питания</w:t>
            </w:r>
            <w:r w:rsidRPr="006A5C6B">
              <w:rPr>
                <w:color w:val="000000"/>
                <w:sz w:val="18"/>
                <w:szCs w:val="18"/>
                <w:vertAlign w:val="superscript"/>
              </w:rPr>
              <w:t>4</w:t>
            </w:r>
            <w:r w:rsidRPr="006A5C6B">
              <w:rPr>
                <w:color w:val="000000"/>
                <w:sz w:val="18"/>
                <w:szCs w:val="18"/>
              </w:rPr>
              <w:t>;</w:t>
            </w:r>
            <w:r w:rsidRPr="006A5C6B">
              <w:rPr>
                <w:color w:val="000000"/>
                <w:sz w:val="18"/>
                <w:szCs w:val="18"/>
              </w:rPr>
              <w:br/>
              <w:t>24 часа - при наличии 1 источника питания</w:t>
            </w:r>
          </w:p>
        </w:tc>
        <w:tc>
          <w:tcPr>
            <w:tcW w:w="3890" w:type="dxa"/>
            <w:tcBorders>
              <w:top w:val="single" w:sz="4" w:space="0" w:color="auto"/>
              <w:left w:val="single" w:sz="4" w:space="0" w:color="auto"/>
              <w:bottom w:val="single" w:sz="4" w:space="0" w:color="auto"/>
              <w:right w:val="single" w:sz="4" w:space="0" w:color="auto"/>
            </w:tcBorders>
          </w:tcPr>
          <w:p w14:paraId="22AA55FD" w14:textId="77777777" w:rsidR="008B700B" w:rsidRPr="006A5C6B" w:rsidRDefault="008B700B" w:rsidP="008B700B">
            <w:pPr>
              <w:rPr>
                <w:color w:val="000000"/>
                <w:sz w:val="18"/>
                <w:szCs w:val="18"/>
              </w:rPr>
            </w:pPr>
            <w:r w:rsidRPr="006A5C6B">
              <w:rPr>
                <w:color w:val="000000"/>
                <w:sz w:val="18"/>
                <w:szCs w:val="18"/>
              </w:rPr>
              <w:t>за каждый час превышения допустимой продолжительности перерыва электроснабжения, исчисленной суммарно за расчетный период,</w:t>
            </w:r>
            <w:r w:rsidRPr="006A5C6B">
              <w:rPr>
                <w:color w:val="000000"/>
                <w:sz w:val="18"/>
                <w:szCs w:val="18"/>
              </w:rPr>
              <w:br/>
              <w:t>в котором произошло указанное превышение, размер платы за коммунальную услугу</w:t>
            </w:r>
            <w:r w:rsidRPr="006A5C6B">
              <w:rPr>
                <w:color w:val="000000"/>
                <w:sz w:val="18"/>
                <w:szCs w:val="18"/>
              </w:rPr>
              <w:br/>
              <w:t>за такой расчетный период снижается на 0,15 процента размера платы, определенного за такой расчетный период в соответствии</w:t>
            </w:r>
            <w:r w:rsidRPr="006A5C6B">
              <w:rPr>
                <w:color w:val="000000"/>
                <w:sz w:val="18"/>
                <w:szCs w:val="18"/>
              </w:rPr>
              <w:br/>
              <w:t>с приложением № 2 к Правилам, с учетом положений раздела IX Правил</w:t>
            </w:r>
          </w:p>
        </w:tc>
      </w:tr>
      <w:tr w:rsidR="008B700B" w:rsidRPr="006A5C6B" w14:paraId="2BCCA07E" w14:textId="77777777" w:rsidTr="00395828">
        <w:tc>
          <w:tcPr>
            <w:tcW w:w="2518" w:type="dxa"/>
            <w:tcBorders>
              <w:top w:val="single" w:sz="4" w:space="0" w:color="auto"/>
              <w:left w:val="single" w:sz="4" w:space="0" w:color="auto"/>
              <w:bottom w:val="single" w:sz="4" w:space="0" w:color="auto"/>
              <w:right w:val="single" w:sz="4" w:space="0" w:color="auto"/>
            </w:tcBorders>
          </w:tcPr>
          <w:p w14:paraId="64C8BC6F" w14:textId="77777777" w:rsidR="008B700B" w:rsidRPr="006A5C6B" w:rsidRDefault="008B700B" w:rsidP="008B700B">
            <w:pPr>
              <w:rPr>
                <w:color w:val="000000"/>
                <w:sz w:val="18"/>
                <w:szCs w:val="18"/>
              </w:rPr>
            </w:pPr>
            <w:r w:rsidRPr="006A5C6B">
              <w:rPr>
                <w:color w:val="000000"/>
                <w:sz w:val="18"/>
                <w:szCs w:val="18"/>
              </w:rPr>
              <w:t>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13109-97 и ГОСТ 29322-92)</w:t>
            </w:r>
          </w:p>
        </w:tc>
        <w:tc>
          <w:tcPr>
            <w:tcW w:w="3686" w:type="dxa"/>
            <w:tcBorders>
              <w:top w:val="single" w:sz="4" w:space="0" w:color="auto"/>
              <w:left w:val="single" w:sz="4" w:space="0" w:color="auto"/>
              <w:bottom w:val="single" w:sz="4" w:space="0" w:color="auto"/>
              <w:right w:val="single" w:sz="4" w:space="0" w:color="auto"/>
            </w:tcBorders>
          </w:tcPr>
          <w:p w14:paraId="03F1E324" w14:textId="77777777" w:rsidR="008B700B" w:rsidRPr="006A5C6B" w:rsidRDefault="008B700B" w:rsidP="008B700B">
            <w:pPr>
              <w:rPr>
                <w:color w:val="000000"/>
                <w:sz w:val="18"/>
                <w:szCs w:val="18"/>
              </w:rPr>
            </w:pPr>
            <w:r w:rsidRPr="006A5C6B">
              <w:rPr>
                <w:color w:val="000000"/>
                <w:sz w:val="18"/>
                <w:szCs w:val="18"/>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3890" w:type="dxa"/>
            <w:tcBorders>
              <w:top w:val="single" w:sz="4" w:space="0" w:color="auto"/>
              <w:left w:val="single" w:sz="4" w:space="0" w:color="auto"/>
              <w:bottom w:val="single" w:sz="4" w:space="0" w:color="auto"/>
              <w:right w:val="single" w:sz="4" w:space="0" w:color="auto"/>
            </w:tcBorders>
          </w:tcPr>
          <w:p w14:paraId="71A3965F" w14:textId="77777777" w:rsidR="008B700B" w:rsidRPr="006A5C6B" w:rsidRDefault="008B700B" w:rsidP="008B700B">
            <w:pPr>
              <w:rPr>
                <w:color w:val="000000"/>
                <w:sz w:val="18"/>
                <w:szCs w:val="18"/>
              </w:rPr>
            </w:pPr>
            <w:r w:rsidRPr="006A5C6B">
              <w:rPr>
                <w:color w:val="000000"/>
                <w:sz w:val="18"/>
                <w:szCs w:val="18"/>
              </w:rPr>
              <w:t>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w:t>
            </w:r>
            <w:r w:rsidRPr="006A5C6B">
              <w:rPr>
                <w:color w:val="000000"/>
                <w:sz w:val="18"/>
                <w:szCs w:val="18"/>
              </w:rPr>
              <w:br/>
              <w:t>за такой расчетный период снижается на 0,15 процента размера платы, определенного за такой расчетный период</w:t>
            </w:r>
            <w:r w:rsidRPr="006A5C6B">
              <w:rPr>
                <w:color w:val="000000"/>
                <w:sz w:val="18"/>
                <w:szCs w:val="18"/>
              </w:rPr>
              <w:br/>
              <w:t>в соответствии с приложением № 2</w:t>
            </w:r>
            <w:r w:rsidRPr="006A5C6B">
              <w:rPr>
                <w:color w:val="000000"/>
                <w:sz w:val="18"/>
                <w:szCs w:val="18"/>
              </w:rPr>
              <w:br/>
              <w:t>к Правилам, с учетом положений раздела IX Правил</w:t>
            </w:r>
          </w:p>
        </w:tc>
      </w:tr>
      <w:tr w:rsidR="008B700B" w:rsidRPr="006A5C6B" w14:paraId="7CB35BB1" w14:textId="77777777" w:rsidTr="00395828">
        <w:tc>
          <w:tcPr>
            <w:tcW w:w="10094" w:type="dxa"/>
            <w:gridSpan w:val="3"/>
            <w:tcBorders>
              <w:top w:val="single" w:sz="4" w:space="0" w:color="auto"/>
              <w:left w:val="single" w:sz="4" w:space="0" w:color="auto"/>
              <w:bottom w:val="single" w:sz="4" w:space="0" w:color="auto"/>
              <w:right w:val="single" w:sz="4" w:space="0" w:color="auto"/>
            </w:tcBorders>
          </w:tcPr>
          <w:p w14:paraId="6435BD7D" w14:textId="77777777" w:rsidR="008B700B" w:rsidRPr="006A5C6B" w:rsidRDefault="008B700B" w:rsidP="008B700B">
            <w:pPr>
              <w:jc w:val="center"/>
              <w:rPr>
                <w:color w:val="000000"/>
                <w:sz w:val="18"/>
                <w:szCs w:val="18"/>
              </w:rPr>
            </w:pPr>
            <w:r w:rsidRPr="006A5C6B">
              <w:rPr>
                <w:b/>
                <w:bCs/>
                <w:color w:val="000000"/>
                <w:sz w:val="18"/>
                <w:szCs w:val="18"/>
              </w:rPr>
              <w:t>V. Отопление</w:t>
            </w:r>
            <w:r w:rsidRPr="006A5C6B">
              <w:rPr>
                <w:b/>
                <w:bCs/>
                <w:color w:val="000000"/>
                <w:sz w:val="18"/>
                <w:szCs w:val="18"/>
                <w:vertAlign w:val="superscript"/>
              </w:rPr>
              <w:t>5</w:t>
            </w:r>
          </w:p>
        </w:tc>
      </w:tr>
      <w:tr w:rsidR="008B700B" w:rsidRPr="006A5C6B" w14:paraId="5D3C7160" w14:textId="77777777" w:rsidTr="00395828">
        <w:tc>
          <w:tcPr>
            <w:tcW w:w="2518" w:type="dxa"/>
            <w:tcBorders>
              <w:top w:val="single" w:sz="4" w:space="0" w:color="auto"/>
              <w:left w:val="single" w:sz="4" w:space="0" w:color="auto"/>
              <w:bottom w:val="single" w:sz="4" w:space="0" w:color="auto"/>
              <w:right w:val="single" w:sz="4" w:space="0" w:color="auto"/>
            </w:tcBorders>
          </w:tcPr>
          <w:p w14:paraId="07D19C1A" w14:textId="77777777" w:rsidR="008B700B" w:rsidRPr="006A5C6B" w:rsidRDefault="008B700B" w:rsidP="008B700B">
            <w:pPr>
              <w:rPr>
                <w:color w:val="000000"/>
                <w:sz w:val="18"/>
                <w:szCs w:val="18"/>
              </w:rPr>
            </w:pPr>
            <w:r w:rsidRPr="006A5C6B">
              <w:rPr>
                <w:color w:val="000000"/>
                <w:sz w:val="18"/>
                <w:szCs w:val="18"/>
              </w:rPr>
              <w:t>Бесперебойное круглосуточное отопление в течение отопительного периода</w:t>
            </w:r>
            <w:r w:rsidRPr="006A5C6B">
              <w:rPr>
                <w:color w:val="000000"/>
                <w:sz w:val="18"/>
                <w:szCs w:val="18"/>
                <w:vertAlign w:val="superscript"/>
              </w:rPr>
              <w:t>6</w:t>
            </w:r>
          </w:p>
        </w:tc>
        <w:tc>
          <w:tcPr>
            <w:tcW w:w="3686" w:type="dxa"/>
            <w:tcBorders>
              <w:top w:val="single" w:sz="4" w:space="0" w:color="auto"/>
              <w:left w:val="single" w:sz="4" w:space="0" w:color="auto"/>
              <w:bottom w:val="single" w:sz="4" w:space="0" w:color="auto"/>
              <w:right w:val="single" w:sz="4" w:space="0" w:color="auto"/>
            </w:tcBorders>
          </w:tcPr>
          <w:p w14:paraId="0F5E3C3C"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допустимая продолжительность перерыва отопления:</w:t>
            </w:r>
          </w:p>
          <w:p w14:paraId="2D397269"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не более 24 часов (суммарно) в течение 1 месяца;</w:t>
            </w:r>
          </w:p>
          <w:p w14:paraId="0FE6EADB"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не более 16 часов единовременно - при температуре воздуха в жилых помещениях от +12</w:t>
            </w:r>
            <w:r w:rsidRPr="006A5C6B">
              <w:rPr>
                <w:color w:val="000000"/>
                <w:spacing w:val="2"/>
                <w:sz w:val="18"/>
                <w:szCs w:val="18"/>
                <w:vertAlign w:val="superscript"/>
                <w:lang w:eastAsia="ar-SA"/>
              </w:rPr>
              <w:t>о</w:t>
            </w:r>
            <w:r w:rsidRPr="006A5C6B">
              <w:rPr>
                <w:color w:val="000000"/>
                <w:spacing w:val="2"/>
                <w:sz w:val="18"/>
                <w:szCs w:val="18"/>
                <w:lang w:eastAsia="ar-SA"/>
              </w:rPr>
              <w:t>С до нормативной температуры, указанной в пункте 15 настоящего приложения;</w:t>
            </w:r>
          </w:p>
          <w:p w14:paraId="28CC9CB1"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не более 8 часов единовременно - при температуре воздуха в жилых помещениях от +10</w:t>
            </w:r>
            <w:r w:rsidRPr="006A5C6B">
              <w:rPr>
                <w:color w:val="000000"/>
                <w:spacing w:val="2"/>
                <w:sz w:val="18"/>
                <w:szCs w:val="18"/>
                <w:vertAlign w:val="superscript"/>
                <w:lang w:eastAsia="ar-SA"/>
              </w:rPr>
              <w:t>о</w:t>
            </w:r>
            <w:r w:rsidRPr="006A5C6B">
              <w:rPr>
                <w:color w:val="000000"/>
                <w:spacing w:val="2"/>
                <w:sz w:val="18"/>
                <w:szCs w:val="18"/>
                <w:lang w:eastAsia="ar-SA"/>
              </w:rPr>
              <w:t>С до +12</w:t>
            </w:r>
            <w:r w:rsidRPr="006A5C6B">
              <w:rPr>
                <w:color w:val="000000"/>
                <w:spacing w:val="2"/>
                <w:sz w:val="18"/>
                <w:szCs w:val="18"/>
                <w:vertAlign w:val="superscript"/>
                <w:lang w:eastAsia="ar-SA"/>
              </w:rPr>
              <w:t>о</w:t>
            </w:r>
            <w:r w:rsidRPr="006A5C6B">
              <w:rPr>
                <w:color w:val="000000"/>
                <w:spacing w:val="2"/>
                <w:sz w:val="18"/>
                <w:szCs w:val="18"/>
                <w:lang w:eastAsia="ar-SA"/>
              </w:rPr>
              <w:t>С;</w:t>
            </w:r>
          </w:p>
          <w:p w14:paraId="4CA3F091"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не более 4 часов единовременно - при температуре воздуха</w:t>
            </w:r>
            <w:r w:rsidRPr="006A5C6B">
              <w:rPr>
                <w:color w:val="000000"/>
                <w:spacing w:val="2"/>
                <w:sz w:val="18"/>
                <w:szCs w:val="18"/>
                <w:lang w:eastAsia="ar-SA"/>
              </w:rPr>
              <w:br/>
              <w:t>в жилых помещениях</w:t>
            </w:r>
            <w:r w:rsidRPr="006A5C6B">
              <w:rPr>
                <w:color w:val="000000"/>
                <w:spacing w:val="2"/>
                <w:sz w:val="18"/>
                <w:szCs w:val="18"/>
                <w:lang w:eastAsia="ar-SA"/>
              </w:rPr>
              <w:br/>
              <w:t>от +8</w:t>
            </w:r>
            <w:r w:rsidRPr="006A5C6B">
              <w:rPr>
                <w:color w:val="000000"/>
                <w:spacing w:val="2"/>
                <w:sz w:val="18"/>
                <w:szCs w:val="18"/>
                <w:vertAlign w:val="superscript"/>
                <w:lang w:eastAsia="ar-SA"/>
              </w:rPr>
              <w:t>о</w:t>
            </w:r>
            <w:r w:rsidRPr="006A5C6B">
              <w:rPr>
                <w:color w:val="000000"/>
                <w:spacing w:val="2"/>
                <w:sz w:val="18"/>
                <w:szCs w:val="18"/>
                <w:lang w:eastAsia="ar-SA"/>
              </w:rPr>
              <w:t>С до +10</w:t>
            </w:r>
            <w:r w:rsidRPr="006A5C6B">
              <w:rPr>
                <w:color w:val="000000"/>
                <w:spacing w:val="2"/>
                <w:sz w:val="18"/>
                <w:szCs w:val="18"/>
                <w:vertAlign w:val="superscript"/>
                <w:lang w:eastAsia="ar-SA"/>
              </w:rPr>
              <w:t>о</w:t>
            </w:r>
            <w:r w:rsidRPr="006A5C6B">
              <w:rPr>
                <w:color w:val="000000"/>
                <w:spacing w:val="2"/>
                <w:sz w:val="18"/>
                <w:szCs w:val="18"/>
                <w:lang w:eastAsia="ar-SA"/>
              </w:rPr>
              <w:t>С</w:t>
            </w:r>
          </w:p>
        </w:tc>
        <w:tc>
          <w:tcPr>
            <w:tcW w:w="3890" w:type="dxa"/>
            <w:tcBorders>
              <w:top w:val="single" w:sz="4" w:space="0" w:color="auto"/>
              <w:left w:val="single" w:sz="4" w:space="0" w:color="auto"/>
              <w:bottom w:val="single" w:sz="4" w:space="0" w:color="auto"/>
              <w:right w:val="single" w:sz="4" w:space="0" w:color="auto"/>
            </w:tcBorders>
          </w:tcPr>
          <w:p w14:paraId="4850C257" w14:textId="77777777" w:rsidR="008B700B" w:rsidRPr="006A5C6B" w:rsidRDefault="008B700B" w:rsidP="008B700B">
            <w:pPr>
              <w:rPr>
                <w:color w:val="000000"/>
                <w:sz w:val="18"/>
                <w:szCs w:val="18"/>
              </w:rPr>
            </w:pPr>
            <w:r w:rsidRPr="006A5C6B">
              <w:rPr>
                <w:color w:val="000000"/>
                <w:sz w:val="18"/>
                <w:szCs w:val="18"/>
              </w:rPr>
              <w:t>за каждый час превышения допустимой продолжительности перерыва отопления, исчисленной суммарно</w:t>
            </w:r>
            <w:r w:rsidRPr="006A5C6B">
              <w:rPr>
                <w:color w:val="000000"/>
                <w:sz w:val="18"/>
                <w:szCs w:val="18"/>
              </w:rPr>
              <w:br/>
              <w:t>за расчетный период,</w:t>
            </w:r>
            <w:r w:rsidRPr="006A5C6B">
              <w:rPr>
                <w:color w:val="000000"/>
                <w:sz w:val="18"/>
                <w:szCs w:val="18"/>
              </w:rPr>
              <w:br/>
              <w:t>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w:t>
            </w:r>
            <w:r w:rsidRPr="006A5C6B">
              <w:rPr>
                <w:color w:val="000000"/>
                <w:sz w:val="18"/>
                <w:szCs w:val="18"/>
              </w:rPr>
              <w:br/>
              <w:t>с приложением № 2 к Правилам, с учетом положений раздела IX Правил</w:t>
            </w:r>
          </w:p>
        </w:tc>
      </w:tr>
      <w:tr w:rsidR="008B700B" w:rsidRPr="006A5C6B" w14:paraId="66DB3A8B" w14:textId="77777777" w:rsidTr="00395828">
        <w:tc>
          <w:tcPr>
            <w:tcW w:w="2518" w:type="dxa"/>
            <w:tcBorders>
              <w:top w:val="single" w:sz="4" w:space="0" w:color="auto"/>
              <w:left w:val="single" w:sz="4" w:space="0" w:color="auto"/>
              <w:bottom w:val="single" w:sz="4" w:space="0" w:color="auto"/>
              <w:right w:val="single" w:sz="4" w:space="0" w:color="auto"/>
            </w:tcBorders>
          </w:tcPr>
          <w:p w14:paraId="72D64DAF"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Обеспечение нормативной температуры воздуха</w:t>
            </w:r>
            <w:r w:rsidRPr="006A5C6B">
              <w:rPr>
                <w:color w:val="000000"/>
                <w:spacing w:val="2"/>
                <w:sz w:val="18"/>
                <w:szCs w:val="18"/>
                <w:vertAlign w:val="superscript"/>
                <w:lang w:eastAsia="ar-SA"/>
              </w:rPr>
              <w:t>7</w:t>
            </w:r>
            <w:r w:rsidRPr="006A5C6B">
              <w:rPr>
                <w:color w:val="000000"/>
                <w:spacing w:val="2"/>
                <w:sz w:val="18"/>
                <w:szCs w:val="18"/>
                <w:lang w:eastAsia="ar-SA"/>
              </w:rPr>
              <w:t>:</w:t>
            </w:r>
          </w:p>
          <w:p w14:paraId="226F1C4D" w14:textId="77777777" w:rsidR="008B700B" w:rsidRPr="006A5C6B" w:rsidRDefault="008B700B" w:rsidP="00E53446">
            <w:pPr>
              <w:suppressAutoHyphens/>
              <w:rPr>
                <w:color w:val="000000"/>
                <w:spacing w:val="2"/>
                <w:sz w:val="18"/>
                <w:szCs w:val="18"/>
                <w:lang w:eastAsia="ar-SA"/>
              </w:rPr>
            </w:pPr>
            <w:r w:rsidRPr="006A5C6B">
              <w:rPr>
                <w:color w:val="000000"/>
                <w:spacing w:val="2"/>
                <w:sz w:val="18"/>
                <w:szCs w:val="18"/>
                <w:lang w:eastAsia="ar-SA"/>
              </w:rPr>
              <w:t>в жилых помещениях -  не ниже +18</w:t>
            </w:r>
            <w:r w:rsidRPr="006A5C6B">
              <w:rPr>
                <w:color w:val="000000"/>
                <w:spacing w:val="2"/>
                <w:sz w:val="18"/>
                <w:szCs w:val="18"/>
                <w:vertAlign w:val="superscript"/>
                <w:lang w:eastAsia="ar-SA"/>
              </w:rPr>
              <w:t>о</w:t>
            </w:r>
            <w:r w:rsidRPr="006A5C6B">
              <w:rPr>
                <w:color w:val="000000"/>
                <w:spacing w:val="2"/>
                <w:sz w:val="18"/>
                <w:szCs w:val="18"/>
                <w:lang w:eastAsia="ar-SA"/>
              </w:rPr>
              <w:t>С (в угловых комнатах - +20</w:t>
            </w:r>
            <w:r w:rsidRPr="006A5C6B">
              <w:rPr>
                <w:color w:val="000000"/>
                <w:spacing w:val="2"/>
                <w:sz w:val="18"/>
                <w:szCs w:val="18"/>
                <w:vertAlign w:val="superscript"/>
                <w:lang w:eastAsia="ar-SA"/>
              </w:rPr>
              <w:t>о</w:t>
            </w:r>
            <w:r w:rsidRPr="006A5C6B">
              <w:rPr>
                <w:color w:val="000000"/>
                <w:spacing w:val="2"/>
                <w:sz w:val="18"/>
                <w:szCs w:val="18"/>
                <w:lang w:eastAsia="ar-SA"/>
              </w:rPr>
              <w:t>С), в районах</w:t>
            </w:r>
            <w:r w:rsidRPr="006A5C6B">
              <w:rPr>
                <w:color w:val="000000"/>
                <w:spacing w:val="2"/>
                <w:sz w:val="18"/>
                <w:szCs w:val="18"/>
                <w:lang w:eastAsia="ar-SA"/>
              </w:rPr>
              <w:br/>
              <w:t>с температурой наиболее холодной пятидневки (обеспеченностью 0,92</w:t>
            </w:r>
            <w:proofErr w:type="gramStart"/>
            <w:r w:rsidRPr="006A5C6B">
              <w:rPr>
                <w:color w:val="000000"/>
                <w:spacing w:val="2"/>
                <w:sz w:val="18"/>
                <w:szCs w:val="18"/>
                <w:lang w:eastAsia="ar-SA"/>
              </w:rPr>
              <w:t>)  -</w:t>
            </w:r>
            <w:proofErr w:type="gramEnd"/>
            <w:r w:rsidRPr="006A5C6B">
              <w:rPr>
                <w:color w:val="000000"/>
                <w:spacing w:val="2"/>
                <w:sz w:val="18"/>
                <w:szCs w:val="18"/>
                <w:lang w:eastAsia="ar-SA"/>
              </w:rPr>
              <w:t xml:space="preserve"> -31</w:t>
            </w:r>
            <w:r w:rsidRPr="006A5C6B">
              <w:rPr>
                <w:color w:val="000000"/>
                <w:spacing w:val="2"/>
                <w:sz w:val="18"/>
                <w:szCs w:val="18"/>
                <w:vertAlign w:val="superscript"/>
                <w:lang w:eastAsia="ar-SA"/>
              </w:rPr>
              <w:t>о</w:t>
            </w:r>
            <w:r w:rsidRPr="006A5C6B">
              <w:rPr>
                <w:color w:val="000000"/>
                <w:spacing w:val="2"/>
                <w:sz w:val="18"/>
                <w:szCs w:val="18"/>
                <w:lang w:eastAsia="ar-SA"/>
              </w:rPr>
              <w:t>С и ниже - в жилых помещениях - не ниже +20</w:t>
            </w:r>
            <w:r w:rsidRPr="006A5C6B">
              <w:rPr>
                <w:color w:val="000000"/>
                <w:spacing w:val="2"/>
                <w:sz w:val="18"/>
                <w:szCs w:val="18"/>
                <w:vertAlign w:val="superscript"/>
                <w:lang w:eastAsia="ar-SA"/>
              </w:rPr>
              <w:t>о</w:t>
            </w:r>
            <w:r w:rsidRPr="006A5C6B">
              <w:rPr>
                <w:color w:val="000000"/>
                <w:spacing w:val="2"/>
                <w:sz w:val="18"/>
                <w:szCs w:val="18"/>
                <w:lang w:eastAsia="ar-SA"/>
              </w:rPr>
              <w:t>С (в угловых комнатах - +22</w:t>
            </w:r>
            <w:r w:rsidRPr="006A5C6B">
              <w:rPr>
                <w:color w:val="000000"/>
                <w:spacing w:val="2"/>
                <w:sz w:val="18"/>
                <w:szCs w:val="18"/>
                <w:vertAlign w:val="superscript"/>
                <w:lang w:eastAsia="ar-SA"/>
              </w:rPr>
              <w:t>о</w:t>
            </w:r>
            <w:r w:rsidRPr="006A5C6B">
              <w:rPr>
                <w:color w:val="000000"/>
                <w:spacing w:val="2"/>
                <w:sz w:val="18"/>
                <w:szCs w:val="18"/>
                <w:lang w:eastAsia="ar-SA"/>
              </w:rPr>
              <w:t>С); в других помещениях - в соответствии с требованиями законодательства Российской Федерации</w:t>
            </w:r>
            <w:r w:rsidRPr="006A5C6B">
              <w:rPr>
                <w:color w:val="000000"/>
                <w:spacing w:val="2"/>
                <w:sz w:val="18"/>
                <w:szCs w:val="18"/>
                <w:lang w:eastAsia="ar-SA"/>
              </w:rPr>
              <w:br/>
              <w:t>о техническом регулировании (ГОСТ Р 51617-2000)</w:t>
            </w:r>
          </w:p>
        </w:tc>
        <w:tc>
          <w:tcPr>
            <w:tcW w:w="3686" w:type="dxa"/>
            <w:tcBorders>
              <w:top w:val="single" w:sz="4" w:space="0" w:color="auto"/>
              <w:left w:val="single" w:sz="4" w:space="0" w:color="auto"/>
              <w:bottom w:val="single" w:sz="4" w:space="0" w:color="auto"/>
              <w:right w:val="single" w:sz="4" w:space="0" w:color="auto"/>
            </w:tcBorders>
          </w:tcPr>
          <w:p w14:paraId="1B9D74D7"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допустимое превышение нормативной температуры -</w:t>
            </w:r>
            <w:r w:rsidRPr="006A5C6B">
              <w:rPr>
                <w:color w:val="000000"/>
                <w:spacing w:val="2"/>
                <w:sz w:val="18"/>
                <w:szCs w:val="18"/>
                <w:lang w:eastAsia="ar-SA"/>
              </w:rPr>
              <w:br/>
              <w:t>не более 4</w:t>
            </w:r>
            <w:r w:rsidRPr="006A5C6B">
              <w:rPr>
                <w:color w:val="000000"/>
                <w:spacing w:val="2"/>
                <w:sz w:val="18"/>
                <w:szCs w:val="18"/>
                <w:vertAlign w:val="superscript"/>
                <w:lang w:eastAsia="ar-SA"/>
              </w:rPr>
              <w:t>о</w:t>
            </w:r>
            <w:r w:rsidRPr="006A5C6B">
              <w:rPr>
                <w:color w:val="000000"/>
                <w:spacing w:val="2"/>
                <w:sz w:val="18"/>
                <w:szCs w:val="18"/>
                <w:lang w:eastAsia="ar-SA"/>
              </w:rPr>
              <w:t>C;</w:t>
            </w:r>
          </w:p>
          <w:p w14:paraId="02981ECC"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допустимое снижение нормативной температуры в ночное время суток</w:t>
            </w:r>
            <w:r w:rsidRPr="006A5C6B">
              <w:rPr>
                <w:color w:val="000000"/>
                <w:spacing w:val="2"/>
                <w:sz w:val="18"/>
                <w:szCs w:val="18"/>
                <w:lang w:eastAsia="ar-SA"/>
              </w:rPr>
              <w:br/>
              <w:t>(от 0.00 до 5.00 часов) - не более 3</w:t>
            </w:r>
            <w:r w:rsidRPr="006A5C6B">
              <w:rPr>
                <w:color w:val="000000"/>
                <w:spacing w:val="2"/>
                <w:sz w:val="18"/>
                <w:szCs w:val="18"/>
                <w:vertAlign w:val="superscript"/>
                <w:lang w:eastAsia="ar-SA"/>
              </w:rPr>
              <w:t>о</w:t>
            </w:r>
            <w:r w:rsidRPr="006A5C6B">
              <w:rPr>
                <w:color w:val="000000"/>
                <w:spacing w:val="2"/>
                <w:sz w:val="18"/>
                <w:szCs w:val="18"/>
                <w:lang w:eastAsia="ar-SA"/>
              </w:rPr>
              <w:t>C;</w:t>
            </w:r>
          </w:p>
          <w:p w14:paraId="20E21E8D"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снижение температуры воздуха в жилом помещении в дневное время (от 5.00 до 0.00 часов) не допускается</w:t>
            </w:r>
          </w:p>
          <w:p w14:paraId="1DBAC1AC" w14:textId="77777777" w:rsidR="008B700B" w:rsidRPr="006A5C6B" w:rsidRDefault="008B700B" w:rsidP="008B700B">
            <w:pPr>
              <w:rPr>
                <w:color w:val="000000"/>
                <w:sz w:val="18"/>
                <w:szCs w:val="18"/>
              </w:rPr>
            </w:pPr>
          </w:p>
        </w:tc>
        <w:tc>
          <w:tcPr>
            <w:tcW w:w="3890" w:type="dxa"/>
            <w:tcBorders>
              <w:top w:val="single" w:sz="4" w:space="0" w:color="auto"/>
              <w:left w:val="single" w:sz="4" w:space="0" w:color="auto"/>
              <w:bottom w:val="single" w:sz="4" w:space="0" w:color="auto"/>
              <w:right w:val="single" w:sz="4" w:space="0" w:color="auto"/>
            </w:tcBorders>
          </w:tcPr>
          <w:p w14:paraId="20A4A1AD" w14:textId="77777777" w:rsidR="008B700B" w:rsidRPr="006A5C6B" w:rsidRDefault="008B700B" w:rsidP="008B700B">
            <w:pPr>
              <w:rPr>
                <w:color w:val="000000"/>
                <w:sz w:val="18"/>
                <w:szCs w:val="18"/>
              </w:rPr>
            </w:pPr>
            <w:r w:rsidRPr="006A5C6B">
              <w:rPr>
                <w:color w:val="000000"/>
                <w:sz w:val="18"/>
                <w:szCs w:val="18"/>
              </w:rPr>
              <w:t>за каждый час отклонения температуры воздуха в жилом помещении суммарно в течение расчетного периода,</w:t>
            </w:r>
            <w:r w:rsidRPr="006A5C6B">
              <w:rPr>
                <w:color w:val="000000"/>
                <w:sz w:val="18"/>
                <w:szCs w:val="18"/>
              </w:rPr>
              <w:br/>
              <w:t>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 с учетом положений раздела IX Правил</w:t>
            </w:r>
          </w:p>
        </w:tc>
      </w:tr>
      <w:tr w:rsidR="008B700B" w:rsidRPr="006A5C6B" w14:paraId="5AF752C6" w14:textId="77777777" w:rsidTr="00395828">
        <w:tc>
          <w:tcPr>
            <w:tcW w:w="2518" w:type="dxa"/>
            <w:tcBorders>
              <w:top w:val="single" w:sz="4" w:space="0" w:color="auto"/>
              <w:left w:val="single" w:sz="4" w:space="0" w:color="auto"/>
              <w:bottom w:val="single" w:sz="4" w:space="0" w:color="auto"/>
              <w:right w:val="single" w:sz="4" w:space="0" w:color="auto"/>
            </w:tcBorders>
          </w:tcPr>
          <w:p w14:paraId="0361D864"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Давление во внутридомовой системе отопления:</w:t>
            </w:r>
          </w:p>
          <w:p w14:paraId="5BB72B66"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с чугунными радиаторами -</w:t>
            </w:r>
            <w:r w:rsidRPr="006A5C6B">
              <w:rPr>
                <w:color w:val="000000"/>
                <w:spacing w:val="2"/>
                <w:sz w:val="18"/>
                <w:szCs w:val="18"/>
                <w:lang w:eastAsia="ar-SA"/>
              </w:rPr>
              <w:br/>
              <w:t>не более 0,6 МПа</w:t>
            </w:r>
          </w:p>
          <w:p w14:paraId="1D08D54D"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(6 кгс/</w:t>
            </w:r>
            <w:proofErr w:type="spellStart"/>
            <w:r w:rsidRPr="006A5C6B">
              <w:rPr>
                <w:color w:val="000000"/>
                <w:spacing w:val="2"/>
                <w:sz w:val="18"/>
                <w:szCs w:val="18"/>
                <w:lang w:eastAsia="ar-SA"/>
              </w:rPr>
              <w:t>кв.см</w:t>
            </w:r>
            <w:proofErr w:type="spellEnd"/>
            <w:r w:rsidRPr="006A5C6B">
              <w:rPr>
                <w:color w:val="000000"/>
                <w:spacing w:val="2"/>
                <w:sz w:val="18"/>
                <w:szCs w:val="18"/>
                <w:lang w:eastAsia="ar-SA"/>
              </w:rPr>
              <w:t>);</w:t>
            </w:r>
          </w:p>
          <w:p w14:paraId="76EBBE5D"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 xml:space="preserve">с системами </w:t>
            </w:r>
            <w:proofErr w:type="spellStart"/>
            <w:r w:rsidRPr="006A5C6B">
              <w:rPr>
                <w:color w:val="000000"/>
                <w:spacing w:val="2"/>
                <w:sz w:val="18"/>
                <w:szCs w:val="18"/>
                <w:lang w:eastAsia="ar-SA"/>
              </w:rPr>
              <w:t>конвекторного</w:t>
            </w:r>
            <w:proofErr w:type="spellEnd"/>
            <w:r w:rsidRPr="006A5C6B">
              <w:rPr>
                <w:color w:val="000000"/>
                <w:spacing w:val="2"/>
                <w:sz w:val="18"/>
                <w:szCs w:val="18"/>
                <w:lang w:eastAsia="ar-SA"/>
              </w:rPr>
              <w:t xml:space="preserve"> и панельного отопления, калориферами, а также прочими отопительными приборами - не более 1 </w:t>
            </w:r>
            <w:proofErr w:type="gramStart"/>
            <w:r w:rsidRPr="006A5C6B">
              <w:rPr>
                <w:color w:val="000000"/>
                <w:spacing w:val="2"/>
                <w:sz w:val="18"/>
                <w:szCs w:val="18"/>
                <w:lang w:eastAsia="ar-SA"/>
              </w:rPr>
              <w:t>МПа</w:t>
            </w:r>
            <w:r w:rsidRPr="006A5C6B">
              <w:rPr>
                <w:color w:val="000000"/>
                <w:spacing w:val="2"/>
                <w:sz w:val="18"/>
                <w:szCs w:val="18"/>
                <w:lang w:eastAsia="ar-SA"/>
              </w:rPr>
              <w:br/>
              <w:t>(</w:t>
            </w:r>
            <w:proofErr w:type="gramEnd"/>
            <w:r w:rsidRPr="006A5C6B">
              <w:rPr>
                <w:color w:val="000000"/>
                <w:spacing w:val="2"/>
                <w:sz w:val="18"/>
                <w:szCs w:val="18"/>
                <w:lang w:eastAsia="ar-SA"/>
              </w:rPr>
              <w:t>10 кгс/</w:t>
            </w:r>
            <w:proofErr w:type="spellStart"/>
            <w:r w:rsidRPr="006A5C6B">
              <w:rPr>
                <w:color w:val="000000"/>
                <w:spacing w:val="2"/>
                <w:sz w:val="18"/>
                <w:szCs w:val="18"/>
                <w:lang w:eastAsia="ar-SA"/>
              </w:rPr>
              <w:t>кв.см</w:t>
            </w:r>
            <w:proofErr w:type="spellEnd"/>
            <w:r w:rsidRPr="006A5C6B">
              <w:rPr>
                <w:color w:val="000000"/>
                <w:spacing w:val="2"/>
                <w:sz w:val="18"/>
                <w:szCs w:val="18"/>
                <w:lang w:eastAsia="ar-SA"/>
              </w:rPr>
              <w:t>);</w:t>
            </w:r>
          </w:p>
          <w:p w14:paraId="4CF2FC5B" w14:textId="77777777" w:rsidR="008B700B" w:rsidRPr="006A5C6B" w:rsidRDefault="008B700B" w:rsidP="008B700B">
            <w:pPr>
              <w:suppressAutoHyphens/>
              <w:rPr>
                <w:color w:val="000000"/>
                <w:spacing w:val="2"/>
                <w:sz w:val="18"/>
                <w:szCs w:val="18"/>
                <w:lang w:eastAsia="ar-SA"/>
              </w:rPr>
            </w:pPr>
            <w:r w:rsidRPr="006A5C6B">
              <w:rPr>
                <w:color w:val="000000"/>
                <w:spacing w:val="2"/>
                <w:sz w:val="18"/>
                <w:szCs w:val="18"/>
                <w:lang w:eastAsia="ar-SA"/>
              </w:rPr>
              <w:t xml:space="preserve">с любыми отопительными </w:t>
            </w:r>
            <w:proofErr w:type="gramStart"/>
            <w:r w:rsidRPr="006A5C6B">
              <w:rPr>
                <w:color w:val="000000"/>
                <w:spacing w:val="2"/>
                <w:sz w:val="18"/>
                <w:szCs w:val="18"/>
                <w:lang w:eastAsia="ar-SA"/>
              </w:rPr>
              <w:t>приборами  -</w:t>
            </w:r>
            <w:proofErr w:type="gramEnd"/>
            <w:r w:rsidRPr="006A5C6B">
              <w:rPr>
                <w:color w:val="000000"/>
                <w:spacing w:val="2"/>
                <w:sz w:val="18"/>
                <w:szCs w:val="18"/>
                <w:lang w:eastAsia="ar-SA"/>
              </w:rPr>
              <w:t xml:space="preserve"> не менее чем</w:t>
            </w:r>
            <w:r w:rsidRPr="006A5C6B">
              <w:rPr>
                <w:color w:val="000000"/>
                <w:spacing w:val="2"/>
                <w:sz w:val="18"/>
                <w:szCs w:val="18"/>
                <w:lang w:eastAsia="ar-SA"/>
              </w:rPr>
              <w:br/>
              <w:t>на 0,05 МПа (0,5 кгс/</w:t>
            </w:r>
            <w:proofErr w:type="spellStart"/>
            <w:r w:rsidRPr="006A5C6B">
              <w:rPr>
                <w:color w:val="000000"/>
                <w:spacing w:val="2"/>
                <w:sz w:val="18"/>
                <w:szCs w:val="18"/>
                <w:lang w:eastAsia="ar-SA"/>
              </w:rPr>
              <w:t>кв.см</w:t>
            </w:r>
            <w:proofErr w:type="spellEnd"/>
            <w:r w:rsidRPr="006A5C6B">
              <w:rPr>
                <w:color w:val="000000"/>
                <w:spacing w:val="2"/>
                <w:sz w:val="18"/>
                <w:szCs w:val="18"/>
                <w:lang w:eastAsia="ar-SA"/>
              </w:rPr>
              <w:t>) превышающее статическое давление, требуемое для постоянного заполнения системы отопления теплоносителем</w:t>
            </w:r>
          </w:p>
        </w:tc>
        <w:tc>
          <w:tcPr>
            <w:tcW w:w="3686" w:type="dxa"/>
            <w:tcBorders>
              <w:top w:val="single" w:sz="4" w:space="0" w:color="auto"/>
              <w:left w:val="single" w:sz="4" w:space="0" w:color="auto"/>
              <w:bottom w:val="single" w:sz="4" w:space="0" w:color="auto"/>
              <w:right w:val="single" w:sz="4" w:space="0" w:color="auto"/>
            </w:tcBorders>
          </w:tcPr>
          <w:p w14:paraId="20C81197" w14:textId="77777777" w:rsidR="008B700B" w:rsidRPr="006A5C6B" w:rsidRDefault="008B700B" w:rsidP="008B700B">
            <w:pPr>
              <w:rPr>
                <w:color w:val="000000"/>
                <w:sz w:val="18"/>
                <w:szCs w:val="18"/>
              </w:rPr>
            </w:pPr>
            <w:r w:rsidRPr="006A5C6B">
              <w:rPr>
                <w:color w:val="000000"/>
                <w:sz w:val="18"/>
                <w:szCs w:val="18"/>
              </w:rPr>
              <w:t>отклонение давления во внутридомовой системе отопления от установленных значений не допускается</w:t>
            </w:r>
          </w:p>
        </w:tc>
        <w:tc>
          <w:tcPr>
            <w:tcW w:w="3890" w:type="dxa"/>
            <w:tcBorders>
              <w:top w:val="single" w:sz="4" w:space="0" w:color="auto"/>
              <w:left w:val="single" w:sz="4" w:space="0" w:color="auto"/>
              <w:bottom w:val="single" w:sz="4" w:space="0" w:color="auto"/>
              <w:right w:val="single" w:sz="4" w:space="0" w:color="auto"/>
            </w:tcBorders>
          </w:tcPr>
          <w:p w14:paraId="3657A23A" w14:textId="77777777" w:rsidR="008B700B" w:rsidRPr="006A5C6B" w:rsidRDefault="008B700B" w:rsidP="008B700B">
            <w:pPr>
              <w:rPr>
                <w:color w:val="000000"/>
                <w:sz w:val="18"/>
                <w:szCs w:val="18"/>
              </w:rPr>
            </w:pPr>
            <w:r w:rsidRPr="006A5C6B">
              <w:rPr>
                <w:color w:val="000000"/>
                <w:sz w:val="18"/>
                <w:szCs w:val="18"/>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w:t>
            </w:r>
            <w:r w:rsidRPr="006A5C6B">
              <w:rPr>
                <w:color w:val="000000"/>
                <w:sz w:val="18"/>
                <w:szCs w:val="18"/>
              </w:rPr>
              <w:br/>
              <w:t>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bl>
    <w:p w14:paraId="5D2F6F9D" w14:textId="77777777" w:rsidR="008B700B" w:rsidRPr="006A5C6B" w:rsidRDefault="008B700B" w:rsidP="00E53446">
      <w:pPr>
        <w:widowControl w:val="0"/>
        <w:ind w:right="397"/>
        <w:rPr>
          <w:b/>
          <w:color w:val="000000"/>
          <w:sz w:val="18"/>
          <w:szCs w:val="18"/>
        </w:rPr>
      </w:pPr>
    </w:p>
    <w:p w14:paraId="7FD9B345" w14:textId="77777777" w:rsidR="008B700B" w:rsidRPr="006A5C6B" w:rsidRDefault="008B700B" w:rsidP="008B700B">
      <w:pPr>
        <w:autoSpaceDE w:val="0"/>
        <w:autoSpaceDN w:val="0"/>
        <w:adjustRightInd w:val="0"/>
        <w:ind w:firstLine="540"/>
        <w:jc w:val="both"/>
        <w:rPr>
          <w:rFonts w:eastAsia="Calibri"/>
          <w:color w:val="000000"/>
          <w:sz w:val="18"/>
          <w:szCs w:val="18"/>
        </w:rPr>
      </w:pPr>
      <w:r w:rsidRPr="006A5C6B">
        <w:rPr>
          <w:rFonts w:eastAsia="Calibri"/>
          <w:color w:val="000000"/>
          <w:sz w:val="18"/>
          <w:szCs w:val="18"/>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14:paraId="5DBF6B14" w14:textId="77777777" w:rsidR="008B700B" w:rsidRPr="006A5C6B" w:rsidRDefault="008B700B" w:rsidP="008B700B">
      <w:pPr>
        <w:autoSpaceDE w:val="0"/>
        <w:autoSpaceDN w:val="0"/>
        <w:adjustRightInd w:val="0"/>
        <w:ind w:firstLine="540"/>
        <w:jc w:val="both"/>
        <w:rPr>
          <w:rFonts w:eastAsia="Calibri"/>
          <w:color w:val="000000"/>
          <w:sz w:val="18"/>
          <w:szCs w:val="18"/>
        </w:rPr>
      </w:pPr>
      <w:r w:rsidRPr="006A5C6B">
        <w:rPr>
          <w:rFonts w:eastAsia="Calibri"/>
          <w:color w:val="000000"/>
          <w:sz w:val="18"/>
          <w:szCs w:val="18"/>
        </w:rPr>
        <w:t>&lt;2&gt; Перед определением температуры горячей воды в точке водоразбора производится слив воды в течение не более 3 минут.</w:t>
      </w:r>
    </w:p>
    <w:p w14:paraId="137BD8C7" w14:textId="77777777" w:rsidR="008B700B" w:rsidRPr="006A5C6B" w:rsidRDefault="008B700B" w:rsidP="008B700B">
      <w:pPr>
        <w:autoSpaceDE w:val="0"/>
        <w:autoSpaceDN w:val="0"/>
        <w:adjustRightInd w:val="0"/>
        <w:ind w:firstLine="540"/>
        <w:jc w:val="both"/>
        <w:rPr>
          <w:rFonts w:eastAsia="Calibri"/>
          <w:color w:val="000000"/>
          <w:sz w:val="18"/>
          <w:szCs w:val="18"/>
        </w:rPr>
      </w:pPr>
      <w:r w:rsidRPr="006A5C6B">
        <w:rPr>
          <w:rFonts w:eastAsia="Calibri"/>
          <w:color w:val="000000"/>
          <w:sz w:val="18"/>
          <w:szCs w:val="18"/>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14:paraId="1137FD19" w14:textId="77777777" w:rsidR="008B700B" w:rsidRPr="006A5C6B" w:rsidRDefault="008B700B" w:rsidP="008B700B">
      <w:pPr>
        <w:autoSpaceDE w:val="0"/>
        <w:autoSpaceDN w:val="0"/>
        <w:adjustRightInd w:val="0"/>
        <w:ind w:firstLine="540"/>
        <w:jc w:val="both"/>
        <w:rPr>
          <w:rFonts w:eastAsia="Calibri"/>
          <w:color w:val="000000"/>
          <w:sz w:val="18"/>
          <w:szCs w:val="18"/>
        </w:rPr>
      </w:pPr>
      <w:r w:rsidRPr="006A5C6B">
        <w:rPr>
          <w:rFonts w:eastAsia="Calibri"/>
          <w:color w:val="000000"/>
          <w:sz w:val="18"/>
          <w:szCs w:val="18"/>
        </w:rPr>
        <w:t>&lt;4&gt; Информацию о наличии резервирующих источников питания электрической энергией потребитель получает у исполнителя.</w:t>
      </w:r>
    </w:p>
    <w:p w14:paraId="2BF56167" w14:textId="77777777" w:rsidR="008B700B" w:rsidRPr="006A5C6B" w:rsidRDefault="008B700B" w:rsidP="008B700B">
      <w:pPr>
        <w:autoSpaceDE w:val="0"/>
        <w:autoSpaceDN w:val="0"/>
        <w:adjustRightInd w:val="0"/>
        <w:ind w:firstLine="540"/>
        <w:jc w:val="both"/>
        <w:rPr>
          <w:rFonts w:eastAsia="Calibri"/>
          <w:color w:val="000000"/>
          <w:sz w:val="18"/>
          <w:szCs w:val="18"/>
        </w:rPr>
      </w:pPr>
      <w:r w:rsidRPr="006A5C6B">
        <w:rPr>
          <w:rFonts w:eastAsia="Calibri"/>
          <w:color w:val="000000"/>
          <w:sz w:val="18"/>
          <w:szCs w:val="18"/>
        </w:rPr>
        <w:t>&lt;5&gt;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w:t>
      </w:r>
    </w:p>
    <w:p w14:paraId="7FA68488" w14:textId="77777777" w:rsidR="008B700B" w:rsidRPr="006A5C6B" w:rsidRDefault="008B700B" w:rsidP="008B700B">
      <w:pPr>
        <w:autoSpaceDE w:val="0"/>
        <w:autoSpaceDN w:val="0"/>
        <w:adjustRightInd w:val="0"/>
        <w:ind w:firstLine="540"/>
        <w:jc w:val="both"/>
        <w:rPr>
          <w:rFonts w:eastAsia="Calibri"/>
          <w:color w:val="000000"/>
          <w:sz w:val="18"/>
          <w:szCs w:val="18"/>
        </w:rPr>
      </w:pPr>
      <w:r w:rsidRPr="006A5C6B">
        <w:rPr>
          <w:rFonts w:eastAsia="Calibri"/>
          <w:color w:val="000000"/>
          <w:sz w:val="18"/>
          <w:szCs w:val="18"/>
        </w:rPr>
        <w:t>&lt;6&gt; В случае применения пункта 11 настоящего приложения пункт 12 настоящего приложения не применяется с момента начала перерыва в отоплении.</w:t>
      </w:r>
    </w:p>
    <w:p w14:paraId="323746A0" w14:textId="77777777" w:rsidR="008B700B" w:rsidRPr="006A5C6B" w:rsidRDefault="008B700B" w:rsidP="008B700B">
      <w:pPr>
        <w:autoSpaceDE w:val="0"/>
        <w:autoSpaceDN w:val="0"/>
        <w:adjustRightInd w:val="0"/>
        <w:ind w:firstLine="540"/>
        <w:jc w:val="both"/>
        <w:rPr>
          <w:rFonts w:eastAsia="Calibri"/>
          <w:color w:val="000000"/>
          <w:sz w:val="18"/>
          <w:szCs w:val="18"/>
        </w:rPr>
      </w:pPr>
      <w:r w:rsidRPr="006A5C6B">
        <w:rPr>
          <w:rFonts w:eastAsia="Calibri"/>
          <w:color w:val="000000"/>
          <w:sz w:val="18"/>
          <w:szCs w:val="18"/>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r w:rsidRPr="006A5C6B">
        <w:rPr>
          <w:rFonts w:eastAsia="Calibri"/>
          <w:sz w:val="18"/>
          <w:szCs w:val="18"/>
        </w:rPr>
        <w:t>(ГОСТ 30494-2011).</w:t>
      </w:r>
    </w:p>
    <w:p w14:paraId="0D9D2D4A" w14:textId="77777777" w:rsidR="008B700B" w:rsidRPr="006A5C6B" w:rsidRDefault="008B700B" w:rsidP="008B700B">
      <w:pPr>
        <w:rPr>
          <w:rFonts w:eastAsia="Calibri"/>
          <w:color w:val="000000"/>
          <w:sz w:val="18"/>
          <w:szCs w:val="18"/>
        </w:rPr>
      </w:pPr>
    </w:p>
    <w:p w14:paraId="61DF1618" w14:textId="77777777" w:rsidR="008B700B" w:rsidRPr="006A5C6B" w:rsidRDefault="008B700B" w:rsidP="008B700B">
      <w:pPr>
        <w:autoSpaceDE w:val="0"/>
        <w:autoSpaceDN w:val="0"/>
        <w:adjustRightInd w:val="0"/>
        <w:ind w:firstLine="540"/>
        <w:jc w:val="both"/>
        <w:rPr>
          <w:rFonts w:eastAsia="Calibri"/>
          <w:bCs/>
          <w:color w:val="000000"/>
          <w:sz w:val="18"/>
          <w:szCs w:val="18"/>
        </w:rPr>
      </w:pPr>
      <w:r w:rsidRPr="006A5C6B">
        <w:rPr>
          <w:rFonts w:eastAsia="Calibri"/>
          <w:bCs/>
          <w:color w:val="000000"/>
          <w:sz w:val="18"/>
          <w:szCs w:val="18"/>
        </w:rPr>
        <w:t xml:space="preserve">Примечание. В целях применения настоящего приложения подлежат использованию действующие нормы и требования </w:t>
      </w:r>
      <w:hyperlink r:id="rId17" w:history="1">
        <w:r w:rsidRPr="006A5C6B">
          <w:rPr>
            <w:rFonts w:eastAsia="Calibri"/>
            <w:bCs/>
            <w:color w:val="000000"/>
            <w:sz w:val="18"/>
            <w:szCs w:val="18"/>
          </w:rPr>
          <w:t>законодательства</w:t>
        </w:r>
      </w:hyperlink>
      <w:r w:rsidRPr="006A5C6B">
        <w:rPr>
          <w:rFonts w:eastAsia="Calibri"/>
          <w:bCs/>
          <w:color w:val="000000"/>
          <w:sz w:val="18"/>
          <w:szCs w:val="18"/>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14:paraId="465F88FC" w14:textId="77777777" w:rsidR="003605D8" w:rsidRPr="006A5C6B" w:rsidRDefault="003605D8" w:rsidP="008B700B">
      <w:pPr>
        <w:jc w:val="center"/>
        <w:rPr>
          <w:b/>
          <w:color w:val="000000"/>
          <w:sz w:val="18"/>
          <w:szCs w:val="18"/>
        </w:rPr>
      </w:pPr>
    </w:p>
    <w:p w14:paraId="5A170576" w14:textId="77777777" w:rsidR="00395828" w:rsidRPr="006A5C6B" w:rsidRDefault="00395828" w:rsidP="008B700B">
      <w:pPr>
        <w:jc w:val="center"/>
        <w:rPr>
          <w:b/>
          <w:color w:val="000000"/>
          <w:sz w:val="18"/>
          <w:szCs w:val="18"/>
        </w:rPr>
      </w:pPr>
    </w:p>
    <w:p w14:paraId="40395882" w14:textId="77777777" w:rsidR="008B700B" w:rsidRPr="006A5C6B" w:rsidRDefault="008B700B" w:rsidP="008B700B">
      <w:pPr>
        <w:jc w:val="center"/>
        <w:rPr>
          <w:b/>
          <w:color w:val="000000"/>
          <w:sz w:val="18"/>
          <w:szCs w:val="18"/>
        </w:rPr>
      </w:pPr>
      <w:r w:rsidRPr="006A5C6B">
        <w:rPr>
          <w:b/>
          <w:color w:val="000000"/>
          <w:sz w:val="18"/>
          <w:szCs w:val="18"/>
        </w:rPr>
        <w:t>Подписи Сторон:</w:t>
      </w:r>
    </w:p>
    <w:p w14:paraId="7305487E" w14:textId="77777777" w:rsidR="003605D8" w:rsidRPr="006A5C6B" w:rsidRDefault="003605D8" w:rsidP="00395828">
      <w:pPr>
        <w:rPr>
          <w:b/>
          <w:color w:val="000000"/>
          <w:sz w:val="18"/>
          <w:szCs w:val="18"/>
        </w:rPr>
      </w:pPr>
    </w:p>
    <w:p w14:paraId="2CBAFEBD" w14:textId="77777777" w:rsidR="00561186" w:rsidRPr="006A5C6B" w:rsidRDefault="00561186" w:rsidP="00561186">
      <w:pPr>
        <w:jc w:val="center"/>
        <w:rPr>
          <w:b/>
          <w:color w:val="000000"/>
          <w:sz w:val="18"/>
          <w:szCs w:val="18"/>
        </w:rPr>
      </w:pPr>
    </w:p>
    <w:p w14:paraId="1CCB60F8" w14:textId="77777777" w:rsidR="00561186" w:rsidRPr="006A5C6B" w:rsidRDefault="00561186" w:rsidP="00561186">
      <w:pPr>
        <w:widowControl w:val="0"/>
        <w:spacing w:line="276" w:lineRule="auto"/>
        <w:rPr>
          <w:sz w:val="18"/>
          <w:szCs w:val="18"/>
        </w:rPr>
      </w:pPr>
      <w:r w:rsidRPr="006A5C6B">
        <w:rPr>
          <w:sz w:val="18"/>
          <w:szCs w:val="18"/>
        </w:rPr>
        <w:t xml:space="preserve">Управляющая организация                                                                                                                  Собственник </w:t>
      </w:r>
    </w:p>
    <w:p w14:paraId="4153C86F" w14:textId="77777777" w:rsidR="00561186" w:rsidRPr="006A5C6B" w:rsidRDefault="00561186" w:rsidP="00561186">
      <w:pPr>
        <w:widowControl w:val="0"/>
        <w:spacing w:line="276" w:lineRule="auto"/>
        <w:rPr>
          <w:sz w:val="18"/>
          <w:szCs w:val="18"/>
        </w:rPr>
      </w:pPr>
    </w:p>
    <w:p w14:paraId="463D28F5" w14:textId="77777777" w:rsidR="00561186" w:rsidRPr="006A5C6B" w:rsidRDefault="00561186" w:rsidP="00561186">
      <w:pPr>
        <w:widowControl w:val="0"/>
        <w:spacing w:line="276" w:lineRule="auto"/>
        <w:rPr>
          <w:sz w:val="18"/>
          <w:szCs w:val="18"/>
        </w:rPr>
      </w:pPr>
    </w:p>
    <w:p w14:paraId="335928A7" w14:textId="77777777" w:rsidR="00561186" w:rsidRPr="006A5C6B" w:rsidRDefault="00561186" w:rsidP="00561186">
      <w:pPr>
        <w:widowControl w:val="0"/>
        <w:spacing w:line="276" w:lineRule="auto"/>
        <w:rPr>
          <w:sz w:val="18"/>
          <w:szCs w:val="18"/>
        </w:rPr>
      </w:pPr>
      <w:r w:rsidRPr="006A5C6B">
        <w:rPr>
          <w:sz w:val="18"/>
          <w:szCs w:val="18"/>
        </w:rPr>
        <w:t xml:space="preserve">_______________________  / _____________________ /         </w:t>
      </w:r>
      <w:r w:rsidR="00E53446" w:rsidRPr="006A5C6B">
        <w:rPr>
          <w:sz w:val="18"/>
          <w:szCs w:val="18"/>
        </w:rPr>
        <w:t xml:space="preserve">                  </w:t>
      </w:r>
      <w:r w:rsidRPr="006A5C6B">
        <w:rPr>
          <w:sz w:val="18"/>
          <w:szCs w:val="18"/>
        </w:rPr>
        <w:t xml:space="preserve">     ___________________ / ________________________________/       </w:t>
      </w:r>
    </w:p>
    <w:p w14:paraId="7E796CD9" w14:textId="77777777" w:rsidR="00561186" w:rsidRPr="006A5C6B" w:rsidRDefault="00561186" w:rsidP="00561186">
      <w:pPr>
        <w:widowControl w:val="0"/>
        <w:spacing w:line="276" w:lineRule="auto"/>
        <w:rPr>
          <w:sz w:val="18"/>
          <w:szCs w:val="18"/>
        </w:rPr>
      </w:pPr>
    </w:p>
    <w:p w14:paraId="1351CD67" w14:textId="77777777" w:rsidR="00561186" w:rsidRPr="006A5C6B" w:rsidRDefault="00561186" w:rsidP="00561186">
      <w:pPr>
        <w:widowControl w:val="0"/>
        <w:spacing w:line="276" w:lineRule="auto"/>
        <w:rPr>
          <w:sz w:val="18"/>
          <w:szCs w:val="18"/>
        </w:rPr>
      </w:pPr>
      <w:proofErr w:type="spellStart"/>
      <w:r w:rsidRPr="006A5C6B">
        <w:rPr>
          <w:sz w:val="18"/>
          <w:szCs w:val="18"/>
        </w:rPr>
        <w:t>м.п</w:t>
      </w:r>
      <w:proofErr w:type="spellEnd"/>
      <w:r w:rsidRPr="006A5C6B">
        <w:rPr>
          <w:sz w:val="18"/>
          <w:szCs w:val="18"/>
        </w:rPr>
        <w:t>.</w:t>
      </w:r>
    </w:p>
    <w:p w14:paraId="4441929A" w14:textId="77777777" w:rsidR="00561186" w:rsidRPr="006A5C6B" w:rsidRDefault="00561186" w:rsidP="00561186">
      <w:pPr>
        <w:rPr>
          <w:color w:val="000000"/>
          <w:sz w:val="18"/>
          <w:szCs w:val="18"/>
        </w:rPr>
      </w:pPr>
    </w:p>
    <w:p w14:paraId="22A201E7" w14:textId="77777777" w:rsidR="008B700B" w:rsidRPr="006A5C6B" w:rsidRDefault="008B700B" w:rsidP="008B700B">
      <w:pPr>
        <w:spacing w:after="160" w:line="259" w:lineRule="auto"/>
        <w:rPr>
          <w:color w:val="000000"/>
          <w:sz w:val="18"/>
          <w:szCs w:val="18"/>
        </w:rPr>
      </w:pPr>
    </w:p>
    <w:sectPr w:rsidR="008B700B" w:rsidRPr="006A5C6B" w:rsidSect="00343C1B">
      <w:footerReference w:type="default" r:id="rId18"/>
      <w:pgSz w:w="11905" w:h="16838" w:code="9"/>
      <w:pgMar w:top="568" w:right="848" w:bottom="142" w:left="567" w:header="568" w:footer="12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7866A" w14:textId="77777777" w:rsidR="00C155F4" w:rsidRDefault="00C155F4">
      <w:r>
        <w:separator/>
      </w:r>
    </w:p>
  </w:endnote>
  <w:endnote w:type="continuationSeparator" w:id="0">
    <w:p w14:paraId="669134CF" w14:textId="77777777" w:rsidR="00C155F4" w:rsidRDefault="00C1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Liberation Serif">
    <w:charset w:val="CC"/>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489740"/>
      <w:docPartObj>
        <w:docPartGallery w:val="Page Numbers (Bottom of Page)"/>
        <w:docPartUnique/>
      </w:docPartObj>
    </w:sdtPr>
    <w:sdtEndPr/>
    <w:sdtContent>
      <w:p w14:paraId="13FA83D9" w14:textId="77777777" w:rsidR="00C91DBE" w:rsidRDefault="00C91DBE" w:rsidP="00BD1318">
        <w:pPr>
          <w:pStyle w:val="af5"/>
          <w:tabs>
            <w:tab w:val="left" w:pos="250"/>
            <w:tab w:val="right" w:pos="10064"/>
          </w:tabs>
        </w:pPr>
        <w:r>
          <w:tab/>
        </w:r>
        <w:r>
          <w:tab/>
        </w:r>
        <w:r>
          <w:tab/>
        </w:r>
        <w:r>
          <w:tab/>
        </w:r>
        <w:r>
          <w:rPr>
            <w:noProof/>
          </w:rPr>
          <w:fldChar w:fldCharType="begin"/>
        </w:r>
        <w:r>
          <w:rPr>
            <w:noProof/>
          </w:rPr>
          <w:instrText>PAGE   \* MERGEFORMAT</w:instrText>
        </w:r>
        <w:r>
          <w:rPr>
            <w:noProof/>
          </w:rPr>
          <w:fldChar w:fldCharType="separate"/>
        </w:r>
        <w:r w:rsidR="00045EF5">
          <w:rPr>
            <w:noProof/>
          </w:rPr>
          <w:t>1</w:t>
        </w:r>
        <w:r>
          <w:rPr>
            <w:noProof/>
          </w:rPr>
          <w:fldChar w:fldCharType="end"/>
        </w:r>
      </w:p>
    </w:sdtContent>
  </w:sdt>
  <w:p w14:paraId="0CA0DEBF" w14:textId="77777777" w:rsidR="00C91DBE" w:rsidRDefault="00C91DB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99EE0" w14:textId="77777777" w:rsidR="00C155F4" w:rsidRDefault="00C155F4">
      <w:r>
        <w:separator/>
      </w:r>
    </w:p>
  </w:footnote>
  <w:footnote w:type="continuationSeparator" w:id="0">
    <w:p w14:paraId="2DB5E8F1" w14:textId="77777777" w:rsidR="00C155F4" w:rsidRDefault="00C15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pStyle w:val="L1"/>
      <w:lvlText w:val=""/>
      <w:lvlJc w:val="left"/>
      <w:pPr>
        <w:tabs>
          <w:tab w:val="num" w:pos="643"/>
        </w:tabs>
        <w:ind w:left="643" w:hanging="360"/>
      </w:pPr>
      <w:rPr>
        <w:rFonts w:ascii="Symbol" w:hAnsi="Symbol" w:cs="Times New Roman"/>
      </w:r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643"/>
        </w:tabs>
        <w:ind w:left="643"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rPr>
    </w:lvl>
  </w:abstractNum>
  <w:abstractNum w:abstractNumId="3" w15:restartNumberingAfterBreak="0">
    <w:nsid w:val="00000004"/>
    <w:multiLevelType w:val="singleLevel"/>
    <w:tmpl w:val="00000004"/>
    <w:name w:val="WW8Num4"/>
    <w:lvl w:ilvl="0">
      <w:start w:val="1"/>
      <w:numFmt w:val="bullet"/>
      <w:pStyle w:val="L4"/>
      <w:lvlText w:val=""/>
      <w:lvlJc w:val="left"/>
      <w:pPr>
        <w:tabs>
          <w:tab w:val="num" w:pos="680"/>
        </w:tabs>
        <w:ind w:left="680" w:hanging="680"/>
      </w:pPr>
      <w:rPr>
        <w:rFonts w:ascii="Symbol" w:hAnsi="Symbol"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3976"/>
        </w:tabs>
        <w:ind w:left="3976" w:hanging="360"/>
      </w:pPr>
      <w:rPr>
        <w:rFonts w:cs="Times New Roman"/>
        <w:b w:val="0"/>
        <w:i w:val="0"/>
      </w:rPr>
    </w:lvl>
  </w:abstractNum>
  <w:abstractNum w:abstractNumId="5" w15:restartNumberingAfterBreak="0">
    <w:nsid w:val="00000006"/>
    <w:multiLevelType w:val="singleLevel"/>
    <w:tmpl w:val="00000006"/>
    <w:name w:val="WW8Num8"/>
    <w:lvl w:ilvl="0">
      <w:start w:val="1"/>
      <w:numFmt w:val="decimal"/>
      <w:lvlText w:val="%1) "/>
      <w:lvlJc w:val="right"/>
      <w:pPr>
        <w:tabs>
          <w:tab w:val="num" w:pos="709"/>
        </w:tabs>
        <w:ind w:left="0" w:firstLine="964"/>
      </w:pPr>
      <w:rPr>
        <w:rFonts w:cs="Times New Roman"/>
      </w:rPr>
    </w:lvl>
  </w:abstractNum>
  <w:abstractNum w:abstractNumId="6" w15:restartNumberingAfterBreak="0">
    <w:nsid w:val="00000007"/>
    <w:multiLevelType w:val="multilevel"/>
    <w:tmpl w:val="00000007"/>
    <w:name w:val="WW8Num9"/>
    <w:lvl w:ilvl="0">
      <w:start w:val="1"/>
      <w:numFmt w:val="decimal"/>
      <w:pStyle w:val="AAA"/>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8"/>
    <w:multiLevelType w:val="multilevel"/>
    <w:tmpl w:val="00000008"/>
    <w:name w:val="WW8Num10"/>
    <w:lvl w:ilvl="0">
      <w:start w:val="1"/>
      <w:numFmt w:val="decimal"/>
      <w:lvlText w:val="%1."/>
      <w:lvlJc w:val="left"/>
      <w:pPr>
        <w:tabs>
          <w:tab w:val="num" w:pos="0"/>
        </w:tabs>
        <w:ind w:left="-113" w:firstLine="113"/>
      </w:pPr>
      <w:rPr>
        <w:rFonts w:cs="Times New Roman"/>
        <w:b w:val="0"/>
        <w:i w:val="0"/>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multilevel"/>
    <w:tmpl w:val="00000009"/>
    <w:name w:val="WW8Num11"/>
    <w:lvl w:ilvl="0">
      <w:start w:val="3"/>
      <w:numFmt w:val="decimal"/>
      <w:lvlText w:val="%1."/>
      <w:lvlJc w:val="left"/>
      <w:pPr>
        <w:tabs>
          <w:tab w:val="num" w:pos="360"/>
        </w:tabs>
        <w:ind w:left="360" w:hanging="360"/>
      </w:pPr>
      <w:rPr>
        <w:rFonts w:cs="Times New Roman"/>
      </w:rPr>
    </w:lvl>
    <w:lvl w:ilvl="1">
      <w:start w:val="2"/>
      <w:numFmt w:val="decimal"/>
      <w:lvlText w:val="%1.%2."/>
      <w:lvlJc w:val="left"/>
      <w:pPr>
        <w:tabs>
          <w:tab w:val="num" w:pos="1620"/>
        </w:tabs>
        <w:ind w:left="1620" w:hanging="360"/>
      </w:pPr>
      <w:rPr>
        <w:rFonts w:cs="Times New Roman"/>
      </w:rPr>
    </w:lvl>
    <w:lvl w:ilvl="2">
      <w:start w:val="1"/>
      <w:numFmt w:val="decimal"/>
      <w:lvlText w:val="%1.%2.%3."/>
      <w:lvlJc w:val="left"/>
      <w:pPr>
        <w:tabs>
          <w:tab w:val="num" w:pos="3240"/>
        </w:tabs>
        <w:ind w:left="3240" w:hanging="720"/>
      </w:pPr>
      <w:rPr>
        <w:rFonts w:cs="Times New Roman"/>
      </w:rPr>
    </w:lvl>
    <w:lvl w:ilvl="3">
      <w:start w:val="1"/>
      <w:numFmt w:val="decimal"/>
      <w:lvlText w:val="%1.%2.%3.%4."/>
      <w:lvlJc w:val="left"/>
      <w:pPr>
        <w:tabs>
          <w:tab w:val="num" w:pos="4500"/>
        </w:tabs>
        <w:ind w:left="4500" w:hanging="720"/>
      </w:pPr>
      <w:rPr>
        <w:rFonts w:cs="Times New Roman"/>
      </w:rPr>
    </w:lvl>
    <w:lvl w:ilvl="4">
      <w:start w:val="1"/>
      <w:numFmt w:val="decimal"/>
      <w:lvlText w:val="%1.%2.%3.%4.%5."/>
      <w:lvlJc w:val="left"/>
      <w:pPr>
        <w:tabs>
          <w:tab w:val="num" w:pos="6120"/>
        </w:tabs>
        <w:ind w:left="6120" w:hanging="1080"/>
      </w:pPr>
      <w:rPr>
        <w:rFonts w:cs="Times New Roman"/>
      </w:rPr>
    </w:lvl>
    <w:lvl w:ilvl="5">
      <w:start w:val="1"/>
      <w:numFmt w:val="decimal"/>
      <w:lvlText w:val="%1.%2.%3.%4.%5.%6."/>
      <w:lvlJc w:val="left"/>
      <w:pPr>
        <w:tabs>
          <w:tab w:val="num" w:pos="7380"/>
        </w:tabs>
        <w:ind w:left="7380" w:hanging="1080"/>
      </w:pPr>
      <w:rPr>
        <w:rFonts w:cs="Times New Roman"/>
      </w:rPr>
    </w:lvl>
    <w:lvl w:ilvl="6">
      <w:start w:val="1"/>
      <w:numFmt w:val="decimal"/>
      <w:lvlText w:val="%1.%2.%3.%4.%5.%6.%7."/>
      <w:lvlJc w:val="left"/>
      <w:pPr>
        <w:tabs>
          <w:tab w:val="num" w:pos="9000"/>
        </w:tabs>
        <w:ind w:left="9000" w:hanging="1440"/>
      </w:pPr>
      <w:rPr>
        <w:rFonts w:cs="Times New Roman"/>
      </w:rPr>
    </w:lvl>
    <w:lvl w:ilvl="7">
      <w:start w:val="1"/>
      <w:numFmt w:val="decimal"/>
      <w:lvlText w:val="%1.%2.%3.%4.%5.%6.%7.%8."/>
      <w:lvlJc w:val="left"/>
      <w:pPr>
        <w:tabs>
          <w:tab w:val="num" w:pos="10260"/>
        </w:tabs>
        <w:ind w:left="10260" w:hanging="1440"/>
      </w:pPr>
      <w:rPr>
        <w:rFonts w:cs="Times New Roman"/>
      </w:rPr>
    </w:lvl>
    <w:lvl w:ilvl="8">
      <w:start w:val="1"/>
      <w:numFmt w:val="decimal"/>
      <w:lvlText w:val="%1.%2.%3.%4.%5.%6.%7.%8.%9."/>
      <w:lvlJc w:val="left"/>
      <w:pPr>
        <w:tabs>
          <w:tab w:val="num" w:pos="11880"/>
        </w:tabs>
        <w:ind w:left="11880" w:hanging="1800"/>
      </w:pPr>
      <w:rPr>
        <w:rFonts w:cs="Times New Roman"/>
      </w:rPr>
    </w:lvl>
  </w:abstractNum>
  <w:abstractNum w:abstractNumId="9" w15:restartNumberingAfterBreak="0">
    <w:nsid w:val="0B045ABD"/>
    <w:multiLevelType w:val="hybridMultilevel"/>
    <w:tmpl w:val="80D0236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32F510A1"/>
    <w:multiLevelType w:val="hybridMultilevel"/>
    <w:tmpl w:val="35928034"/>
    <w:lvl w:ilvl="0" w:tplc="06A8AA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DCA3726"/>
    <w:multiLevelType w:val="multilevel"/>
    <w:tmpl w:val="EA463A9E"/>
    <w:lvl w:ilvl="0">
      <w:start w:val="3"/>
      <w:numFmt w:val="decimal"/>
      <w:lvlText w:val="%1."/>
      <w:lvlJc w:val="left"/>
      <w:pPr>
        <w:ind w:left="660" w:hanging="660"/>
      </w:pPr>
      <w:rPr>
        <w:rFonts w:hint="default"/>
      </w:rPr>
    </w:lvl>
    <w:lvl w:ilvl="1">
      <w:start w:val="1"/>
      <w:numFmt w:val="decimal"/>
      <w:lvlText w:val="%1.%2."/>
      <w:lvlJc w:val="left"/>
      <w:pPr>
        <w:ind w:left="1290" w:hanging="660"/>
      </w:pPr>
      <w:rPr>
        <w:rFonts w:hint="default"/>
      </w:rPr>
    </w:lvl>
    <w:lvl w:ilvl="2">
      <w:start w:val="19"/>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2" w15:restartNumberingAfterBreak="0">
    <w:nsid w:val="65A41E5C"/>
    <w:multiLevelType w:val="multilevel"/>
    <w:tmpl w:val="DB34E41A"/>
    <w:lvl w:ilvl="0">
      <w:start w:val="4"/>
      <w:numFmt w:val="decimal"/>
      <w:lvlText w:val="%1."/>
      <w:lvlJc w:val="left"/>
      <w:pPr>
        <w:ind w:left="480" w:hanging="480"/>
      </w:pPr>
      <w:rPr>
        <w:rFonts w:hint="default"/>
      </w:rPr>
    </w:lvl>
    <w:lvl w:ilvl="1">
      <w:start w:val="15"/>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3" w15:restartNumberingAfterBreak="0">
    <w:nsid w:val="774B4580"/>
    <w:multiLevelType w:val="multilevel"/>
    <w:tmpl w:val="CCFC6AB0"/>
    <w:lvl w:ilvl="0">
      <w:start w:val="1"/>
      <w:numFmt w:val="decimal"/>
      <w:lvlText w:val="%1."/>
      <w:lvlJc w:val="left"/>
      <w:pPr>
        <w:ind w:left="786"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488" w:hanging="720"/>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14" w15:restartNumberingAfterBreak="0">
    <w:nsid w:val="7F500334"/>
    <w:multiLevelType w:val="hybridMultilevel"/>
    <w:tmpl w:val="F740EA3C"/>
    <w:lvl w:ilvl="0" w:tplc="0276BBB8">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6"/>
  </w:num>
  <w:num w:numId="6">
    <w:abstractNumId w:val="10"/>
  </w:num>
  <w:num w:numId="7">
    <w:abstractNumId w:val="13"/>
  </w:num>
  <w:num w:numId="8">
    <w:abstractNumId w:val="14"/>
  </w:num>
  <w:num w:numId="9">
    <w:abstractNumId w:val="11"/>
  </w:num>
  <w:num w:numId="10">
    <w:abstractNumId w:val="12"/>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8FD"/>
    <w:rsid w:val="00040D95"/>
    <w:rsid w:val="00045EF5"/>
    <w:rsid w:val="000656B5"/>
    <w:rsid w:val="000663D2"/>
    <w:rsid w:val="00096C77"/>
    <w:rsid w:val="000A326E"/>
    <w:rsid w:val="000C295C"/>
    <w:rsid w:val="000C2C11"/>
    <w:rsid w:val="000D4CFD"/>
    <w:rsid w:val="000D6AAD"/>
    <w:rsid w:val="000D71D0"/>
    <w:rsid w:val="000E1A8A"/>
    <w:rsid w:val="000E2167"/>
    <w:rsid w:val="000E25D5"/>
    <w:rsid w:val="0010530E"/>
    <w:rsid w:val="00110487"/>
    <w:rsid w:val="001128A9"/>
    <w:rsid w:val="001421E0"/>
    <w:rsid w:val="00154A21"/>
    <w:rsid w:val="0016488D"/>
    <w:rsid w:val="00185AA3"/>
    <w:rsid w:val="0018638D"/>
    <w:rsid w:val="00186F4C"/>
    <w:rsid w:val="001C1E19"/>
    <w:rsid w:val="001C30AA"/>
    <w:rsid w:val="001D0871"/>
    <w:rsid w:val="001E3AC3"/>
    <w:rsid w:val="001E464A"/>
    <w:rsid w:val="001F476E"/>
    <w:rsid w:val="002161C6"/>
    <w:rsid w:val="00220861"/>
    <w:rsid w:val="0022657C"/>
    <w:rsid w:val="002515C1"/>
    <w:rsid w:val="0025199D"/>
    <w:rsid w:val="002538CC"/>
    <w:rsid w:val="00280EF9"/>
    <w:rsid w:val="00286D39"/>
    <w:rsid w:val="00297F95"/>
    <w:rsid w:val="002C6BE7"/>
    <w:rsid w:val="002D44ED"/>
    <w:rsid w:val="002E538A"/>
    <w:rsid w:val="002F1260"/>
    <w:rsid w:val="002F2F07"/>
    <w:rsid w:val="002F5C28"/>
    <w:rsid w:val="00300A33"/>
    <w:rsid w:val="00302C44"/>
    <w:rsid w:val="00302DF1"/>
    <w:rsid w:val="0031451B"/>
    <w:rsid w:val="003218D6"/>
    <w:rsid w:val="00340FC6"/>
    <w:rsid w:val="003417B7"/>
    <w:rsid w:val="00343C1B"/>
    <w:rsid w:val="003605D8"/>
    <w:rsid w:val="00371EED"/>
    <w:rsid w:val="00395828"/>
    <w:rsid w:val="003A00F2"/>
    <w:rsid w:val="003C6F8C"/>
    <w:rsid w:val="003E4D6D"/>
    <w:rsid w:val="003F192B"/>
    <w:rsid w:val="004063A1"/>
    <w:rsid w:val="00426D69"/>
    <w:rsid w:val="00450C8D"/>
    <w:rsid w:val="00450E6C"/>
    <w:rsid w:val="00465C51"/>
    <w:rsid w:val="00466FB6"/>
    <w:rsid w:val="00470576"/>
    <w:rsid w:val="00475801"/>
    <w:rsid w:val="00476E23"/>
    <w:rsid w:val="00486094"/>
    <w:rsid w:val="0048633F"/>
    <w:rsid w:val="0049366F"/>
    <w:rsid w:val="004A2814"/>
    <w:rsid w:val="004B5F3A"/>
    <w:rsid w:val="004E5DFC"/>
    <w:rsid w:val="004E7023"/>
    <w:rsid w:val="00500D5D"/>
    <w:rsid w:val="00520C22"/>
    <w:rsid w:val="0053224E"/>
    <w:rsid w:val="005438BC"/>
    <w:rsid w:val="00545E1F"/>
    <w:rsid w:val="00555514"/>
    <w:rsid w:val="00561186"/>
    <w:rsid w:val="00591C1E"/>
    <w:rsid w:val="005A61D7"/>
    <w:rsid w:val="005B3C45"/>
    <w:rsid w:val="005D1286"/>
    <w:rsid w:val="005D250B"/>
    <w:rsid w:val="005D60AF"/>
    <w:rsid w:val="005F1AAE"/>
    <w:rsid w:val="00601980"/>
    <w:rsid w:val="00601C65"/>
    <w:rsid w:val="006361AB"/>
    <w:rsid w:val="00641BB0"/>
    <w:rsid w:val="00647FDB"/>
    <w:rsid w:val="00657CA6"/>
    <w:rsid w:val="00661EE6"/>
    <w:rsid w:val="0066348A"/>
    <w:rsid w:val="006918FD"/>
    <w:rsid w:val="006A5C6B"/>
    <w:rsid w:val="006A6B35"/>
    <w:rsid w:val="006C6317"/>
    <w:rsid w:val="006D738F"/>
    <w:rsid w:val="006E69EF"/>
    <w:rsid w:val="007437E9"/>
    <w:rsid w:val="0074670C"/>
    <w:rsid w:val="00747180"/>
    <w:rsid w:val="007C16FB"/>
    <w:rsid w:val="007D5385"/>
    <w:rsid w:val="007E2088"/>
    <w:rsid w:val="007F22D4"/>
    <w:rsid w:val="007F500D"/>
    <w:rsid w:val="007F799A"/>
    <w:rsid w:val="00800714"/>
    <w:rsid w:val="008013BD"/>
    <w:rsid w:val="00807719"/>
    <w:rsid w:val="00812C18"/>
    <w:rsid w:val="008627BB"/>
    <w:rsid w:val="0086757F"/>
    <w:rsid w:val="008707FF"/>
    <w:rsid w:val="008A2BB0"/>
    <w:rsid w:val="008B0E62"/>
    <w:rsid w:val="008B700B"/>
    <w:rsid w:val="008C7ABF"/>
    <w:rsid w:val="008D0EF9"/>
    <w:rsid w:val="008D5B07"/>
    <w:rsid w:val="008D7F90"/>
    <w:rsid w:val="008F0223"/>
    <w:rsid w:val="00901FA4"/>
    <w:rsid w:val="00915E4C"/>
    <w:rsid w:val="00946B45"/>
    <w:rsid w:val="009537E4"/>
    <w:rsid w:val="00954A39"/>
    <w:rsid w:val="00955923"/>
    <w:rsid w:val="00963B8D"/>
    <w:rsid w:val="00967E4C"/>
    <w:rsid w:val="00981C21"/>
    <w:rsid w:val="009B22F6"/>
    <w:rsid w:val="009C3841"/>
    <w:rsid w:val="009E15B6"/>
    <w:rsid w:val="009E6A4F"/>
    <w:rsid w:val="009E7817"/>
    <w:rsid w:val="00A17690"/>
    <w:rsid w:val="00A32093"/>
    <w:rsid w:val="00A35DEB"/>
    <w:rsid w:val="00A4390A"/>
    <w:rsid w:val="00A47846"/>
    <w:rsid w:val="00A774FC"/>
    <w:rsid w:val="00A775FC"/>
    <w:rsid w:val="00A82932"/>
    <w:rsid w:val="00A85B5F"/>
    <w:rsid w:val="00A91D9E"/>
    <w:rsid w:val="00A97249"/>
    <w:rsid w:val="00AA5F6F"/>
    <w:rsid w:val="00AB21E8"/>
    <w:rsid w:val="00AC393D"/>
    <w:rsid w:val="00B03674"/>
    <w:rsid w:val="00B063C2"/>
    <w:rsid w:val="00B107AB"/>
    <w:rsid w:val="00B133AE"/>
    <w:rsid w:val="00B25D62"/>
    <w:rsid w:val="00B40F21"/>
    <w:rsid w:val="00B4191A"/>
    <w:rsid w:val="00B519C5"/>
    <w:rsid w:val="00B51DCE"/>
    <w:rsid w:val="00B55168"/>
    <w:rsid w:val="00B554FC"/>
    <w:rsid w:val="00B55C4A"/>
    <w:rsid w:val="00B86A48"/>
    <w:rsid w:val="00BA1BA4"/>
    <w:rsid w:val="00BD1318"/>
    <w:rsid w:val="00BD1B58"/>
    <w:rsid w:val="00BE03EB"/>
    <w:rsid w:val="00BE33AC"/>
    <w:rsid w:val="00C155F4"/>
    <w:rsid w:val="00C15A50"/>
    <w:rsid w:val="00C235F0"/>
    <w:rsid w:val="00C342B1"/>
    <w:rsid w:val="00C47A2A"/>
    <w:rsid w:val="00C62685"/>
    <w:rsid w:val="00C80ADE"/>
    <w:rsid w:val="00C82345"/>
    <w:rsid w:val="00C85D31"/>
    <w:rsid w:val="00C91DBE"/>
    <w:rsid w:val="00C94A4A"/>
    <w:rsid w:val="00CC33CD"/>
    <w:rsid w:val="00CD3E31"/>
    <w:rsid w:val="00CE5DA6"/>
    <w:rsid w:val="00CF1E8B"/>
    <w:rsid w:val="00CF334A"/>
    <w:rsid w:val="00D0129B"/>
    <w:rsid w:val="00D2110A"/>
    <w:rsid w:val="00D276CF"/>
    <w:rsid w:val="00D351CC"/>
    <w:rsid w:val="00D3702F"/>
    <w:rsid w:val="00D852EE"/>
    <w:rsid w:val="00D875BD"/>
    <w:rsid w:val="00D91D52"/>
    <w:rsid w:val="00D92E1B"/>
    <w:rsid w:val="00D9454E"/>
    <w:rsid w:val="00DB1F4C"/>
    <w:rsid w:val="00DB2C1E"/>
    <w:rsid w:val="00DE2D1D"/>
    <w:rsid w:val="00DF23B8"/>
    <w:rsid w:val="00DF4DC0"/>
    <w:rsid w:val="00E065FA"/>
    <w:rsid w:val="00E26571"/>
    <w:rsid w:val="00E361EC"/>
    <w:rsid w:val="00E41B34"/>
    <w:rsid w:val="00E5061D"/>
    <w:rsid w:val="00E53446"/>
    <w:rsid w:val="00E572C5"/>
    <w:rsid w:val="00E645F4"/>
    <w:rsid w:val="00E93BF5"/>
    <w:rsid w:val="00EB58C0"/>
    <w:rsid w:val="00EE58B8"/>
    <w:rsid w:val="00EF4906"/>
    <w:rsid w:val="00F2065F"/>
    <w:rsid w:val="00F23496"/>
    <w:rsid w:val="00F334C3"/>
    <w:rsid w:val="00F44E1F"/>
    <w:rsid w:val="00F454ED"/>
    <w:rsid w:val="00F45FD2"/>
    <w:rsid w:val="00F51C7C"/>
    <w:rsid w:val="00F57F00"/>
    <w:rsid w:val="00F676C3"/>
    <w:rsid w:val="00F80D01"/>
    <w:rsid w:val="00F918A9"/>
    <w:rsid w:val="00FD2B1D"/>
    <w:rsid w:val="00FE52FE"/>
    <w:rsid w:val="00FF02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4E41E"/>
  <w15:docId w15:val="{E787E33D-35CB-4283-8C24-3B194A16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3CD"/>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6918FD"/>
    <w:pPr>
      <w:keepNext/>
      <w:widowControl w:val="0"/>
      <w:shd w:val="clear" w:color="auto" w:fill="FFFFFF"/>
      <w:suppressAutoHyphens/>
      <w:autoSpaceDE w:val="0"/>
      <w:spacing w:line="274" w:lineRule="exact"/>
      <w:ind w:left="5" w:right="24" w:firstLine="710"/>
      <w:jc w:val="both"/>
      <w:outlineLvl w:val="0"/>
    </w:pPr>
    <w:rPr>
      <w:color w:val="000000"/>
      <w:spacing w:val="3"/>
      <w:lang w:eastAsia="ar-SA"/>
    </w:rPr>
  </w:style>
  <w:style w:type="paragraph" w:styleId="2">
    <w:name w:val="heading 2"/>
    <w:basedOn w:val="a"/>
    <w:next w:val="a"/>
    <w:link w:val="20"/>
    <w:qFormat/>
    <w:rsid w:val="006918FD"/>
    <w:pPr>
      <w:keepNext/>
      <w:widowControl w:val="0"/>
      <w:shd w:val="clear" w:color="auto" w:fill="FFFFFF"/>
      <w:suppressAutoHyphens/>
      <w:autoSpaceDE w:val="0"/>
      <w:jc w:val="right"/>
      <w:outlineLvl w:val="1"/>
    </w:pPr>
    <w:rPr>
      <w:i/>
      <w:iCs/>
      <w:color w:val="FF00FF"/>
      <w:sz w:val="20"/>
      <w:szCs w:val="20"/>
      <w:lang w:eastAsia="ar-SA"/>
    </w:rPr>
  </w:style>
  <w:style w:type="paragraph" w:styleId="3">
    <w:name w:val="heading 3"/>
    <w:basedOn w:val="a"/>
    <w:next w:val="a"/>
    <w:link w:val="30"/>
    <w:qFormat/>
    <w:rsid w:val="006918FD"/>
    <w:pPr>
      <w:keepNext/>
      <w:widowControl w:val="0"/>
      <w:shd w:val="clear" w:color="auto" w:fill="FFFFFF"/>
      <w:suppressAutoHyphens/>
      <w:autoSpaceDE w:val="0"/>
      <w:spacing w:before="552" w:line="274" w:lineRule="exact"/>
      <w:ind w:left="48"/>
      <w:outlineLvl w:val="2"/>
    </w:pPr>
    <w:rPr>
      <w:b/>
      <w:bCs/>
      <w:color w:val="000000"/>
      <w:spacing w:val="7"/>
      <w:sz w:val="23"/>
      <w:szCs w:val="23"/>
      <w:lang w:eastAsia="ar-SA"/>
    </w:rPr>
  </w:style>
  <w:style w:type="paragraph" w:styleId="4">
    <w:name w:val="heading 4"/>
    <w:basedOn w:val="a"/>
    <w:next w:val="a"/>
    <w:link w:val="40"/>
    <w:qFormat/>
    <w:rsid w:val="006918FD"/>
    <w:pPr>
      <w:keepNext/>
      <w:shd w:val="clear" w:color="auto" w:fill="FFFFFF"/>
      <w:suppressAutoHyphens/>
      <w:ind w:firstLine="709"/>
      <w:jc w:val="center"/>
      <w:outlineLvl w:val="3"/>
    </w:pPr>
    <w:rPr>
      <w:b/>
      <w:bCs/>
      <w:szCs w:val="23"/>
      <w:lang w:eastAsia="ar-SA"/>
    </w:rPr>
  </w:style>
  <w:style w:type="paragraph" w:styleId="5">
    <w:name w:val="heading 5"/>
    <w:basedOn w:val="a"/>
    <w:next w:val="a"/>
    <w:link w:val="50"/>
    <w:qFormat/>
    <w:rsid w:val="006918FD"/>
    <w:pPr>
      <w:keepNext/>
      <w:shd w:val="clear" w:color="auto" w:fill="FFFFFF"/>
      <w:suppressAutoHyphens/>
      <w:jc w:val="center"/>
      <w:outlineLvl w:val="4"/>
    </w:pPr>
    <w:rPr>
      <w:b/>
      <w:bCs/>
      <w:lang w:eastAsia="ar-SA"/>
    </w:rPr>
  </w:style>
  <w:style w:type="paragraph" w:styleId="6">
    <w:name w:val="heading 6"/>
    <w:basedOn w:val="a"/>
    <w:next w:val="a"/>
    <w:link w:val="60"/>
    <w:qFormat/>
    <w:rsid w:val="006918FD"/>
    <w:pPr>
      <w:keepNext/>
      <w:shd w:val="clear" w:color="auto" w:fill="FFFFFF"/>
      <w:suppressAutoHyphens/>
      <w:ind w:firstLine="709"/>
      <w:jc w:val="both"/>
      <w:outlineLvl w:val="5"/>
    </w:pPr>
    <w:rPr>
      <w:b/>
      <w:bCs/>
      <w:i/>
      <w:iCs/>
      <w:lang w:eastAsia="ar-SA"/>
    </w:rPr>
  </w:style>
  <w:style w:type="paragraph" w:styleId="7">
    <w:name w:val="heading 7"/>
    <w:basedOn w:val="a"/>
    <w:next w:val="a"/>
    <w:link w:val="70"/>
    <w:qFormat/>
    <w:rsid w:val="006918FD"/>
    <w:pPr>
      <w:suppressAutoHyphens/>
      <w:spacing w:before="240" w:after="60"/>
      <w:outlineLvl w:val="6"/>
    </w:pPr>
    <w:rPr>
      <w:lang w:eastAsia="ar-SA"/>
    </w:rPr>
  </w:style>
  <w:style w:type="paragraph" w:styleId="8">
    <w:name w:val="heading 8"/>
    <w:basedOn w:val="a"/>
    <w:next w:val="a"/>
    <w:link w:val="80"/>
    <w:qFormat/>
    <w:rsid w:val="006918FD"/>
    <w:pPr>
      <w:keepNext/>
      <w:shd w:val="clear" w:color="auto" w:fill="FFFFFF"/>
      <w:suppressAutoHyphens/>
      <w:ind w:firstLine="709"/>
      <w:jc w:val="both"/>
      <w:outlineLvl w:val="7"/>
    </w:pPr>
    <w:rPr>
      <w:b/>
      <w:bCs/>
      <w:color w:val="FF0000"/>
      <w:szCs w:val="23"/>
      <w:lang w:eastAsia="ar-SA"/>
    </w:rPr>
  </w:style>
  <w:style w:type="paragraph" w:styleId="9">
    <w:name w:val="heading 9"/>
    <w:basedOn w:val="a"/>
    <w:next w:val="a"/>
    <w:link w:val="90"/>
    <w:qFormat/>
    <w:rsid w:val="006918FD"/>
    <w:pPr>
      <w:keepNext/>
      <w:shd w:val="clear" w:color="auto" w:fill="FFFFFF"/>
      <w:suppressAutoHyphens/>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6918FD"/>
    <w:rPr>
      <w:rFonts w:ascii="Times New Roman" w:eastAsia="Times New Roman" w:hAnsi="Times New Roman" w:cs="Times New Roman"/>
      <w:color w:val="000000"/>
      <w:spacing w:val="3"/>
      <w:sz w:val="24"/>
      <w:szCs w:val="24"/>
      <w:shd w:val="clear" w:color="auto" w:fill="FFFFFF"/>
      <w:lang w:eastAsia="ar-SA"/>
    </w:rPr>
  </w:style>
  <w:style w:type="character" w:customStyle="1" w:styleId="20">
    <w:name w:val="Заголовок 2 Знак"/>
    <w:basedOn w:val="a0"/>
    <w:link w:val="2"/>
    <w:rsid w:val="006918FD"/>
    <w:rPr>
      <w:rFonts w:ascii="Times New Roman" w:eastAsia="Times New Roman" w:hAnsi="Times New Roman" w:cs="Times New Roman"/>
      <w:i/>
      <w:iCs/>
      <w:color w:val="FF00FF"/>
      <w:sz w:val="20"/>
      <w:szCs w:val="20"/>
      <w:shd w:val="clear" w:color="auto" w:fill="FFFFFF"/>
      <w:lang w:eastAsia="ar-SA"/>
    </w:rPr>
  </w:style>
  <w:style w:type="character" w:customStyle="1" w:styleId="30">
    <w:name w:val="Заголовок 3 Знак"/>
    <w:basedOn w:val="a0"/>
    <w:link w:val="3"/>
    <w:rsid w:val="006918FD"/>
    <w:rPr>
      <w:rFonts w:ascii="Times New Roman" w:eastAsia="Times New Roman" w:hAnsi="Times New Roman" w:cs="Times New Roman"/>
      <w:b/>
      <w:bCs/>
      <w:color w:val="000000"/>
      <w:spacing w:val="7"/>
      <w:sz w:val="23"/>
      <w:szCs w:val="23"/>
      <w:shd w:val="clear" w:color="auto" w:fill="FFFFFF"/>
      <w:lang w:eastAsia="ar-SA"/>
    </w:rPr>
  </w:style>
  <w:style w:type="character" w:customStyle="1" w:styleId="40">
    <w:name w:val="Заголовок 4 Знак"/>
    <w:basedOn w:val="a0"/>
    <w:link w:val="4"/>
    <w:rsid w:val="006918FD"/>
    <w:rPr>
      <w:rFonts w:ascii="Times New Roman" w:eastAsia="Times New Roman" w:hAnsi="Times New Roman" w:cs="Times New Roman"/>
      <w:b/>
      <w:bCs/>
      <w:sz w:val="24"/>
      <w:szCs w:val="23"/>
      <w:shd w:val="clear" w:color="auto" w:fill="FFFFFF"/>
      <w:lang w:eastAsia="ar-SA"/>
    </w:rPr>
  </w:style>
  <w:style w:type="character" w:customStyle="1" w:styleId="50">
    <w:name w:val="Заголовок 5 Знак"/>
    <w:basedOn w:val="a0"/>
    <w:link w:val="5"/>
    <w:rsid w:val="006918FD"/>
    <w:rPr>
      <w:rFonts w:ascii="Times New Roman" w:eastAsia="Times New Roman" w:hAnsi="Times New Roman" w:cs="Times New Roman"/>
      <w:b/>
      <w:bCs/>
      <w:sz w:val="24"/>
      <w:szCs w:val="24"/>
      <w:shd w:val="clear" w:color="auto" w:fill="FFFFFF"/>
      <w:lang w:eastAsia="ar-SA"/>
    </w:rPr>
  </w:style>
  <w:style w:type="character" w:customStyle="1" w:styleId="60">
    <w:name w:val="Заголовок 6 Знак"/>
    <w:basedOn w:val="a0"/>
    <w:link w:val="6"/>
    <w:rsid w:val="006918FD"/>
    <w:rPr>
      <w:rFonts w:ascii="Times New Roman" w:eastAsia="Times New Roman" w:hAnsi="Times New Roman" w:cs="Times New Roman"/>
      <w:b/>
      <w:bCs/>
      <w:i/>
      <w:iCs/>
      <w:sz w:val="24"/>
      <w:szCs w:val="24"/>
      <w:shd w:val="clear" w:color="auto" w:fill="FFFFFF"/>
      <w:lang w:eastAsia="ar-SA"/>
    </w:rPr>
  </w:style>
  <w:style w:type="character" w:customStyle="1" w:styleId="70">
    <w:name w:val="Заголовок 7 Знак"/>
    <w:basedOn w:val="a0"/>
    <w:link w:val="7"/>
    <w:rsid w:val="006918FD"/>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6918FD"/>
    <w:rPr>
      <w:rFonts w:ascii="Times New Roman" w:eastAsia="Times New Roman" w:hAnsi="Times New Roman" w:cs="Times New Roman"/>
      <w:b/>
      <w:bCs/>
      <w:color w:val="FF0000"/>
      <w:sz w:val="24"/>
      <w:szCs w:val="23"/>
      <w:shd w:val="clear" w:color="auto" w:fill="FFFFFF"/>
      <w:lang w:eastAsia="ar-SA"/>
    </w:rPr>
  </w:style>
  <w:style w:type="character" w:customStyle="1" w:styleId="90">
    <w:name w:val="Заголовок 9 Знак"/>
    <w:basedOn w:val="a0"/>
    <w:link w:val="9"/>
    <w:rsid w:val="006918FD"/>
    <w:rPr>
      <w:rFonts w:ascii="Times New Roman" w:eastAsia="Times New Roman" w:hAnsi="Times New Roman" w:cs="Times New Roman"/>
      <w:b/>
      <w:bCs/>
      <w:sz w:val="28"/>
      <w:szCs w:val="28"/>
      <w:shd w:val="clear" w:color="auto" w:fill="FFFFFF"/>
      <w:lang w:eastAsia="ar-SA"/>
    </w:rPr>
  </w:style>
  <w:style w:type="paragraph" w:customStyle="1" w:styleId="ConsPlusTitle">
    <w:name w:val="ConsPlusTitle"/>
    <w:rsid w:val="006918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918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918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3">
    <w:name w:val="Цветовое выделение"/>
    <w:rsid w:val="006918FD"/>
    <w:rPr>
      <w:b/>
      <w:bCs/>
      <w:color w:val="000080"/>
    </w:rPr>
  </w:style>
  <w:style w:type="paragraph" w:customStyle="1" w:styleId="a4">
    <w:name w:val="Таблицы (моноширинный)"/>
    <w:basedOn w:val="a"/>
    <w:next w:val="a"/>
    <w:rsid w:val="006918FD"/>
    <w:pPr>
      <w:widowControl w:val="0"/>
      <w:autoSpaceDE w:val="0"/>
      <w:autoSpaceDN w:val="0"/>
      <w:adjustRightInd w:val="0"/>
      <w:jc w:val="both"/>
    </w:pPr>
    <w:rPr>
      <w:rFonts w:ascii="Courier New" w:hAnsi="Courier New" w:cs="Courier New"/>
      <w:sz w:val="20"/>
      <w:szCs w:val="20"/>
    </w:rPr>
  </w:style>
  <w:style w:type="character" w:styleId="a5">
    <w:name w:val="Strong"/>
    <w:uiPriority w:val="22"/>
    <w:qFormat/>
    <w:rsid w:val="006918FD"/>
    <w:rPr>
      <w:b/>
      <w:bCs/>
    </w:rPr>
  </w:style>
  <w:style w:type="paragraph" w:styleId="a6">
    <w:name w:val="Plain Text"/>
    <w:basedOn w:val="a"/>
    <w:link w:val="a7"/>
    <w:unhideWhenUsed/>
    <w:rsid w:val="006918FD"/>
    <w:rPr>
      <w:rFonts w:ascii="Consolas" w:eastAsia="Calibri" w:hAnsi="Consolas"/>
      <w:sz w:val="21"/>
      <w:szCs w:val="21"/>
    </w:rPr>
  </w:style>
  <w:style w:type="character" w:customStyle="1" w:styleId="a7">
    <w:name w:val="Текст Знак"/>
    <w:basedOn w:val="a0"/>
    <w:link w:val="a6"/>
    <w:rsid w:val="006918FD"/>
    <w:rPr>
      <w:rFonts w:ascii="Consolas" w:eastAsia="Calibri" w:hAnsi="Consolas" w:cs="Times New Roman"/>
      <w:sz w:val="21"/>
      <w:szCs w:val="21"/>
    </w:rPr>
  </w:style>
  <w:style w:type="paragraph" w:styleId="a8">
    <w:name w:val="Balloon Text"/>
    <w:basedOn w:val="a"/>
    <w:link w:val="a9"/>
    <w:rsid w:val="006918FD"/>
    <w:rPr>
      <w:rFonts w:ascii="Tahoma" w:hAnsi="Tahoma"/>
      <w:sz w:val="16"/>
      <w:szCs w:val="16"/>
    </w:rPr>
  </w:style>
  <w:style w:type="character" w:customStyle="1" w:styleId="a9">
    <w:name w:val="Текст выноски Знак"/>
    <w:basedOn w:val="a0"/>
    <w:link w:val="a8"/>
    <w:uiPriority w:val="99"/>
    <w:rsid w:val="006918FD"/>
    <w:rPr>
      <w:rFonts w:ascii="Tahoma" w:eastAsia="Times New Roman" w:hAnsi="Tahoma" w:cs="Times New Roman"/>
      <w:sz w:val="16"/>
      <w:szCs w:val="16"/>
    </w:rPr>
  </w:style>
  <w:style w:type="character" w:customStyle="1" w:styleId="WW8Num1z0">
    <w:name w:val="WW8Num1z0"/>
    <w:rsid w:val="006918FD"/>
    <w:rPr>
      <w:rFonts w:cs="Times New Roman"/>
    </w:rPr>
  </w:style>
  <w:style w:type="character" w:customStyle="1" w:styleId="WW8Num2z0">
    <w:name w:val="WW8Num2z0"/>
    <w:rsid w:val="006918FD"/>
    <w:rPr>
      <w:rFonts w:ascii="Symbol" w:hAnsi="Symbol"/>
    </w:rPr>
  </w:style>
  <w:style w:type="character" w:customStyle="1" w:styleId="WW8Num3z0">
    <w:name w:val="WW8Num3z0"/>
    <w:rsid w:val="006918FD"/>
    <w:rPr>
      <w:rFonts w:ascii="Symbol" w:hAnsi="Symbol"/>
    </w:rPr>
  </w:style>
  <w:style w:type="character" w:customStyle="1" w:styleId="WW8Num4z0">
    <w:name w:val="WW8Num4z0"/>
    <w:rsid w:val="006918FD"/>
    <w:rPr>
      <w:rFonts w:cs="Times New Roman"/>
    </w:rPr>
  </w:style>
  <w:style w:type="character" w:customStyle="1" w:styleId="WW8Num5z0">
    <w:name w:val="WW8Num5z0"/>
    <w:rsid w:val="006918FD"/>
    <w:rPr>
      <w:rFonts w:cs="Times New Roman"/>
    </w:rPr>
  </w:style>
  <w:style w:type="character" w:customStyle="1" w:styleId="WW8Num6z0">
    <w:name w:val="WW8Num6z0"/>
    <w:rsid w:val="006918FD"/>
    <w:rPr>
      <w:rFonts w:cs="Times New Roman"/>
      <w:b w:val="0"/>
      <w:i w:val="0"/>
    </w:rPr>
  </w:style>
  <w:style w:type="character" w:customStyle="1" w:styleId="WW8Num7z0">
    <w:name w:val="WW8Num7z0"/>
    <w:rsid w:val="006918FD"/>
    <w:rPr>
      <w:rFonts w:cs="Times New Roman"/>
    </w:rPr>
  </w:style>
  <w:style w:type="character" w:customStyle="1" w:styleId="WW8Num8z0">
    <w:name w:val="WW8Num8z0"/>
    <w:rsid w:val="006918FD"/>
    <w:rPr>
      <w:rFonts w:cs="Times New Roman"/>
    </w:rPr>
  </w:style>
  <w:style w:type="character" w:customStyle="1" w:styleId="WW8Num9z0">
    <w:name w:val="WW8Num9z0"/>
    <w:rsid w:val="006918FD"/>
    <w:rPr>
      <w:rFonts w:cs="Times New Roman"/>
    </w:rPr>
  </w:style>
  <w:style w:type="character" w:customStyle="1" w:styleId="WW8Num10z0">
    <w:name w:val="WW8Num10z0"/>
    <w:rsid w:val="006918FD"/>
    <w:rPr>
      <w:rFonts w:cs="Times New Roman"/>
      <w:b w:val="0"/>
      <w:i w:val="0"/>
    </w:rPr>
  </w:style>
  <w:style w:type="character" w:customStyle="1" w:styleId="WW8Num10z1">
    <w:name w:val="WW8Num10z1"/>
    <w:rsid w:val="006918FD"/>
    <w:rPr>
      <w:rFonts w:cs="Times New Roman"/>
    </w:rPr>
  </w:style>
  <w:style w:type="character" w:customStyle="1" w:styleId="WW8Num11z0">
    <w:name w:val="WW8Num11z0"/>
    <w:rsid w:val="006918FD"/>
    <w:rPr>
      <w:rFonts w:cs="Times New Roman"/>
    </w:rPr>
  </w:style>
  <w:style w:type="character" w:customStyle="1" w:styleId="Absatz-Standardschriftart">
    <w:name w:val="Absatz-Standardschriftart"/>
    <w:rsid w:val="006918FD"/>
  </w:style>
  <w:style w:type="character" w:customStyle="1" w:styleId="WW8Num3z1">
    <w:name w:val="WW8Num3z1"/>
    <w:rsid w:val="006918FD"/>
    <w:rPr>
      <w:rFonts w:ascii="Courier New" w:hAnsi="Courier New"/>
    </w:rPr>
  </w:style>
  <w:style w:type="character" w:customStyle="1" w:styleId="WW8Num3z2">
    <w:name w:val="WW8Num3z2"/>
    <w:rsid w:val="006918FD"/>
    <w:rPr>
      <w:rFonts w:ascii="Wingdings" w:hAnsi="Wingdings"/>
    </w:rPr>
  </w:style>
  <w:style w:type="character" w:customStyle="1" w:styleId="WW8Num6z1">
    <w:name w:val="WW8Num6z1"/>
    <w:rsid w:val="006918FD"/>
    <w:rPr>
      <w:rFonts w:cs="Times New Roman"/>
    </w:rPr>
  </w:style>
  <w:style w:type="character" w:customStyle="1" w:styleId="WW8Num7z1">
    <w:name w:val="WW8Num7z1"/>
    <w:rsid w:val="006918FD"/>
    <w:rPr>
      <w:rFonts w:ascii="Symbol" w:hAnsi="Symbol"/>
    </w:rPr>
  </w:style>
  <w:style w:type="character" w:customStyle="1" w:styleId="12">
    <w:name w:val="Основной шрифт абзаца1"/>
    <w:rsid w:val="006918FD"/>
  </w:style>
  <w:style w:type="character" w:customStyle="1" w:styleId="Heading1Char">
    <w:name w:val="Heading 1 Char"/>
    <w:rsid w:val="006918FD"/>
    <w:rPr>
      <w:rFonts w:ascii="Cambria" w:hAnsi="Cambria" w:cs="Times New Roman"/>
      <w:b/>
      <w:bCs/>
      <w:kern w:val="1"/>
      <w:sz w:val="32"/>
      <w:szCs w:val="32"/>
    </w:rPr>
  </w:style>
  <w:style w:type="character" w:customStyle="1" w:styleId="Heading2Char">
    <w:name w:val="Heading 2 Char"/>
    <w:rsid w:val="006918FD"/>
    <w:rPr>
      <w:rFonts w:ascii="Cambria" w:hAnsi="Cambria" w:cs="Times New Roman"/>
      <w:b/>
      <w:bCs/>
      <w:i/>
      <w:iCs/>
      <w:sz w:val="28"/>
      <w:szCs w:val="28"/>
    </w:rPr>
  </w:style>
  <w:style w:type="character" w:customStyle="1" w:styleId="Heading3Char">
    <w:name w:val="Heading 3 Char"/>
    <w:rsid w:val="006918FD"/>
    <w:rPr>
      <w:rFonts w:ascii="Cambria" w:hAnsi="Cambria" w:cs="Times New Roman"/>
      <w:b/>
      <w:bCs/>
      <w:sz w:val="26"/>
      <w:szCs w:val="26"/>
    </w:rPr>
  </w:style>
  <w:style w:type="character" w:customStyle="1" w:styleId="Heading4Char">
    <w:name w:val="Heading 4 Char"/>
    <w:rsid w:val="006918FD"/>
    <w:rPr>
      <w:rFonts w:ascii="Calibri" w:hAnsi="Calibri" w:cs="Times New Roman"/>
      <w:b/>
      <w:bCs/>
      <w:sz w:val="28"/>
      <w:szCs w:val="28"/>
    </w:rPr>
  </w:style>
  <w:style w:type="character" w:customStyle="1" w:styleId="Heading5Char">
    <w:name w:val="Heading 5 Char"/>
    <w:rsid w:val="006918FD"/>
    <w:rPr>
      <w:rFonts w:ascii="Calibri" w:hAnsi="Calibri" w:cs="Times New Roman"/>
      <w:b/>
      <w:bCs/>
      <w:i/>
      <w:iCs/>
      <w:sz w:val="26"/>
      <w:szCs w:val="26"/>
    </w:rPr>
  </w:style>
  <w:style w:type="character" w:customStyle="1" w:styleId="Heading6Char">
    <w:name w:val="Heading 6 Char"/>
    <w:rsid w:val="006918FD"/>
    <w:rPr>
      <w:rFonts w:ascii="Calibri" w:hAnsi="Calibri" w:cs="Times New Roman"/>
      <w:b/>
      <w:bCs/>
      <w:sz w:val="22"/>
      <w:szCs w:val="22"/>
    </w:rPr>
  </w:style>
  <w:style w:type="character" w:customStyle="1" w:styleId="Heading7Char">
    <w:name w:val="Heading 7 Char"/>
    <w:rsid w:val="006918FD"/>
    <w:rPr>
      <w:rFonts w:ascii="Calibri" w:hAnsi="Calibri" w:cs="Times New Roman"/>
      <w:sz w:val="24"/>
      <w:szCs w:val="24"/>
    </w:rPr>
  </w:style>
  <w:style w:type="character" w:customStyle="1" w:styleId="Heading8Char">
    <w:name w:val="Heading 8 Char"/>
    <w:rsid w:val="006918FD"/>
    <w:rPr>
      <w:rFonts w:ascii="Calibri" w:hAnsi="Calibri" w:cs="Times New Roman"/>
      <w:i/>
      <w:iCs/>
      <w:sz w:val="24"/>
      <w:szCs w:val="24"/>
    </w:rPr>
  </w:style>
  <w:style w:type="character" w:customStyle="1" w:styleId="Heading9Char">
    <w:name w:val="Heading 9 Char"/>
    <w:rsid w:val="006918FD"/>
    <w:rPr>
      <w:rFonts w:ascii="Cambria" w:hAnsi="Cambria" w:cs="Times New Roman"/>
      <w:sz w:val="22"/>
      <w:szCs w:val="22"/>
    </w:rPr>
  </w:style>
  <w:style w:type="character" w:customStyle="1" w:styleId="BodyTextIndentChar">
    <w:name w:val="Body Text Indent Char"/>
    <w:rsid w:val="006918FD"/>
    <w:rPr>
      <w:rFonts w:cs="Times New Roman"/>
      <w:sz w:val="28"/>
      <w:szCs w:val="28"/>
    </w:rPr>
  </w:style>
  <w:style w:type="character" w:customStyle="1" w:styleId="BodyTextIndent2Char">
    <w:name w:val="Body Text Indent 2 Char"/>
    <w:rsid w:val="006918FD"/>
    <w:rPr>
      <w:rFonts w:cs="Times New Roman"/>
      <w:sz w:val="28"/>
      <w:szCs w:val="28"/>
    </w:rPr>
  </w:style>
  <w:style w:type="character" w:customStyle="1" w:styleId="BodyTextChar">
    <w:name w:val="Body Text Char"/>
    <w:rsid w:val="006918FD"/>
    <w:rPr>
      <w:rFonts w:cs="Times New Roman"/>
      <w:sz w:val="28"/>
      <w:szCs w:val="28"/>
    </w:rPr>
  </w:style>
  <w:style w:type="character" w:customStyle="1" w:styleId="BodyTextIndent3Char">
    <w:name w:val="Body Text Indent 3 Char"/>
    <w:rsid w:val="006918FD"/>
    <w:rPr>
      <w:rFonts w:cs="Times New Roman"/>
      <w:sz w:val="16"/>
      <w:szCs w:val="16"/>
    </w:rPr>
  </w:style>
  <w:style w:type="character" w:customStyle="1" w:styleId="HeaderChar">
    <w:name w:val="Header Char"/>
    <w:rsid w:val="006918FD"/>
    <w:rPr>
      <w:rFonts w:cs="Times New Roman"/>
      <w:sz w:val="28"/>
      <w:szCs w:val="28"/>
    </w:rPr>
  </w:style>
  <w:style w:type="character" w:customStyle="1" w:styleId="FooterChar">
    <w:name w:val="Footer Char"/>
    <w:rsid w:val="006918FD"/>
    <w:rPr>
      <w:rFonts w:cs="Times New Roman"/>
      <w:sz w:val="28"/>
      <w:szCs w:val="28"/>
    </w:rPr>
  </w:style>
  <w:style w:type="character" w:customStyle="1" w:styleId="BodyText2Char">
    <w:name w:val="Body Text 2 Char"/>
    <w:rsid w:val="006918FD"/>
    <w:rPr>
      <w:rFonts w:cs="Times New Roman"/>
      <w:sz w:val="28"/>
      <w:szCs w:val="28"/>
    </w:rPr>
  </w:style>
  <w:style w:type="character" w:customStyle="1" w:styleId="TitleChar">
    <w:name w:val="Title Char"/>
    <w:rsid w:val="006918FD"/>
    <w:rPr>
      <w:rFonts w:ascii="Cambria" w:hAnsi="Cambria" w:cs="Times New Roman"/>
      <w:b/>
      <w:bCs/>
      <w:kern w:val="1"/>
      <w:sz w:val="32"/>
      <w:szCs w:val="32"/>
    </w:rPr>
  </w:style>
  <w:style w:type="character" w:customStyle="1" w:styleId="HTMLPreformattedChar">
    <w:name w:val="HTML Preformatted Char"/>
    <w:rsid w:val="006918FD"/>
    <w:rPr>
      <w:rFonts w:ascii="Courier New" w:hAnsi="Courier New" w:cs="Courier New"/>
    </w:rPr>
  </w:style>
  <w:style w:type="character" w:customStyle="1" w:styleId="BodyText3Char">
    <w:name w:val="Body Text 3 Char"/>
    <w:rsid w:val="006918FD"/>
    <w:rPr>
      <w:rFonts w:cs="Times New Roman"/>
      <w:sz w:val="16"/>
      <w:szCs w:val="16"/>
    </w:rPr>
  </w:style>
  <w:style w:type="character" w:customStyle="1" w:styleId="FootnoteTextChar">
    <w:name w:val="Footnote Text Char"/>
    <w:rsid w:val="006918FD"/>
    <w:rPr>
      <w:rFonts w:cs="Times New Roman"/>
    </w:rPr>
  </w:style>
  <w:style w:type="character" w:customStyle="1" w:styleId="PlainTextChar">
    <w:name w:val="Plain Text Char"/>
    <w:rsid w:val="006918FD"/>
    <w:rPr>
      <w:rFonts w:ascii="Courier New" w:hAnsi="Courier New" w:cs="Courier New"/>
    </w:rPr>
  </w:style>
  <w:style w:type="character" w:customStyle="1" w:styleId="aa">
    <w:name w:val="Символ сноски"/>
    <w:rsid w:val="006918FD"/>
    <w:rPr>
      <w:rFonts w:cs="Times New Roman"/>
      <w:vertAlign w:val="superscript"/>
    </w:rPr>
  </w:style>
  <w:style w:type="character" w:customStyle="1" w:styleId="SubtitleChar">
    <w:name w:val="Subtitle Char"/>
    <w:rsid w:val="006918FD"/>
    <w:rPr>
      <w:rFonts w:ascii="Cambria" w:hAnsi="Cambria" w:cs="Times New Roman"/>
      <w:sz w:val="24"/>
      <w:szCs w:val="24"/>
    </w:rPr>
  </w:style>
  <w:style w:type="character" w:customStyle="1" w:styleId="n">
    <w:name w:val="! n !"/>
    <w:rsid w:val="006918FD"/>
    <w:rPr>
      <w:rFonts w:ascii="Times New Roman" w:hAnsi="Times New Roman" w:cs="Times New Roman"/>
      <w:b/>
      <w:color w:val="FF0000"/>
      <w:sz w:val="20"/>
      <w:szCs w:val="20"/>
      <w:u w:val="none"/>
      <w:vertAlign w:val="superscript"/>
    </w:rPr>
  </w:style>
  <w:style w:type="character" w:customStyle="1" w:styleId="ab">
    <w:name w:val="Гипертекстовая ссылка"/>
    <w:rsid w:val="006918FD"/>
    <w:rPr>
      <w:rFonts w:cs="Times New Roman"/>
      <w:b/>
      <w:bCs/>
      <w:color w:val="008000"/>
      <w:u w:val="single"/>
    </w:rPr>
  </w:style>
  <w:style w:type="character" w:customStyle="1" w:styleId="ac">
    <w:name w:val="Продолжение ссылки"/>
    <w:rsid w:val="006918FD"/>
    <w:rPr>
      <w:rFonts w:cs="Times New Roman"/>
      <w:b/>
      <w:bCs/>
      <w:color w:val="008000"/>
      <w:u w:val="single"/>
    </w:rPr>
  </w:style>
  <w:style w:type="character" w:customStyle="1" w:styleId="DateChar">
    <w:name w:val="Date Char"/>
    <w:rsid w:val="006918FD"/>
    <w:rPr>
      <w:rFonts w:cs="Times New Roman"/>
      <w:sz w:val="28"/>
      <w:szCs w:val="28"/>
    </w:rPr>
  </w:style>
  <w:style w:type="character" w:customStyle="1" w:styleId="HTMLAddressChar">
    <w:name w:val="HTML Address Char"/>
    <w:rsid w:val="006918FD"/>
    <w:rPr>
      <w:rFonts w:cs="Times New Roman"/>
      <w:i/>
      <w:iCs/>
      <w:sz w:val="28"/>
      <w:szCs w:val="28"/>
    </w:rPr>
  </w:style>
  <w:style w:type="character" w:customStyle="1" w:styleId="ad">
    <w:name w:val="Символы концевой сноски"/>
    <w:rsid w:val="006918FD"/>
    <w:rPr>
      <w:vertAlign w:val="superscript"/>
    </w:rPr>
  </w:style>
  <w:style w:type="character" w:styleId="ae">
    <w:name w:val="footnote reference"/>
    <w:rsid w:val="006918FD"/>
    <w:rPr>
      <w:vertAlign w:val="superscript"/>
    </w:rPr>
  </w:style>
  <w:style w:type="paragraph" w:customStyle="1" w:styleId="13">
    <w:name w:val="Заголовок1"/>
    <w:basedOn w:val="a"/>
    <w:next w:val="af"/>
    <w:rsid w:val="006918FD"/>
    <w:pPr>
      <w:keepNext/>
      <w:suppressAutoHyphens/>
      <w:spacing w:before="240" w:after="120"/>
    </w:pPr>
    <w:rPr>
      <w:rFonts w:ascii="Arial" w:eastAsia="MS Mincho" w:hAnsi="Arial" w:cs="Tahoma"/>
      <w:sz w:val="28"/>
      <w:szCs w:val="28"/>
      <w:lang w:eastAsia="ar-SA"/>
    </w:rPr>
  </w:style>
  <w:style w:type="paragraph" w:styleId="af">
    <w:name w:val="Body Text"/>
    <w:basedOn w:val="a"/>
    <w:link w:val="af0"/>
    <w:rsid w:val="006918FD"/>
    <w:pPr>
      <w:widowControl w:val="0"/>
      <w:shd w:val="clear" w:color="auto" w:fill="FFFFFF"/>
      <w:tabs>
        <w:tab w:val="left" w:pos="5918"/>
      </w:tabs>
      <w:suppressAutoHyphens/>
      <w:autoSpaceDE w:val="0"/>
      <w:spacing w:line="274" w:lineRule="exact"/>
      <w:jc w:val="both"/>
    </w:pPr>
    <w:rPr>
      <w:szCs w:val="20"/>
      <w:lang w:eastAsia="ar-SA"/>
    </w:rPr>
  </w:style>
  <w:style w:type="character" w:customStyle="1" w:styleId="af0">
    <w:name w:val="Основной текст Знак"/>
    <w:basedOn w:val="a0"/>
    <w:link w:val="af"/>
    <w:rsid w:val="006918FD"/>
    <w:rPr>
      <w:rFonts w:ascii="Times New Roman" w:eastAsia="Times New Roman" w:hAnsi="Times New Roman" w:cs="Times New Roman"/>
      <w:sz w:val="24"/>
      <w:szCs w:val="20"/>
      <w:shd w:val="clear" w:color="auto" w:fill="FFFFFF"/>
      <w:lang w:eastAsia="ar-SA"/>
    </w:rPr>
  </w:style>
  <w:style w:type="paragraph" w:customStyle="1" w:styleId="14">
    <w:name w:val="Название1"/>
    <w:basedOn w:val="a"/>
    <w:rsid w:val="006918FD"/>
    <w:pPr>
      <w:suppressLineNumbers/>
      <w:suppressAutoHyphens/>
      <w:spacing w:before="120" w:after="120"/>
    </w:pPr>
    <w:rPr>
      <w:rFonts w:cs="Tahoma"/>
      <w:i/>
      <w:iCs/>
      <w:lang w:eastAsia="ar-SA"/>
    </w:rPr>
  </w:style>
  <w:style w:type="paragraph" w:customStyle="1" w:styleId="15">
    <w:name w:val="Указатель1"/>
    <w:basedOn w:val="a"/>
    <w:rsid w:val="006918FD"/>
    <w:pPr>
      <w:suppressLineNumbers/>
      <w:suppressAutoHyphens/>
    </w:pPr>
    <w:rPr>
      <w:rFonts w:cs="Tahoma"/>
      <w:sz w:val="28"/>
      <w:szCs w:val="28"/>
      <w:lang w:eastAsia="ar-SA"/>
    </w:rPr>
  </w:style>
  <w:style w:type="character" w:customStyle="1" w:styleId="af1">
    <w:name w:val="Основной текст с отступом Знак"/>
    <w:link w:val="af2"/>
    <w:rsid w:val="006918FD"/>
    <w:rPr>
      <w:color w:val="FF00FF"/>
      <w:spacing w:val="2"/>
      <w:sz w:val="24"/>
      <w:szCs w:val="24"/>
      <w:shd w:val="clear" w:color="auto" w:fill="FFFFFF"/>
      <w:lang w:eastAsia="ar-SA"/>
    </w:rPr>
  </w:style>
  <w:style w:type="paragraph" w:styleId="af2">
    <w:name w:val="Body Text Indent"/>
    <w:basedOn w:val="a"/>
    <w:link w:val="af1"/>
    <w:rsid w:val="006918FD"/>
    <w:pPr>
      <w:widowControl w:val="0"/>
      <w:shd w:val="clear" w:color="auto" w:fill="FFFFFF"/>
      <w:suppressAutoHyphens/>
      <w:autoSpaceDE w:val="0"/>
      <w:spacing w:line="274" w:lineRule="exact"/>
      <w:ind w:left="10" w:firstLine="710"/>
      <w:jc w:val="both"/>
    </w:pPr>
    <w:rPr>
      <w:rFonts w:asciiTheme="minorHAnsi" w:eastAsiaTheme="minorHAnsi" w:hAnsiTheme="minorHAnsi" w:cstheme="minorBidi"/>
      <w:color w:val="FF00FF"/>
      <w:spacing w:val="2"/>
      <w:lang w:eastAsia="ar-SA"/>
    </w:rPr>
  </w:style>
  <w:style w:type="character" w:customStyle="1" w:styleId="16">
    <w:name w:val="Основной текст с отступом Знак1"/>
    <w:basedOn w:val="a0"/>
    <w:rsid w:val="006918FD"/>
    <w:rPr>
      <w:rFonts w:ascii="Times New Roman" w:eastAsia="Times New Roman" w:hAnsi="Times New Roman" w:cs="Times New Roman"/>
      <w:sz w:val="24"/>
      <w:szCs w:val="24"/>
      <w:lang w:eastAsia="ru-RU"/>
    </w:rPr>
  </w:style>
  <w:style w:type="paragraph" w:customStyle="1" w:styleId="17">
    <w:name w:val="Цитата1"/>
    <w:basedOn w:val="a"/>
    <w:rsid w:val="006918FD"/>
    <w:pPr>
      <w:widowControl w:val="0"/>
      <w:shd w:val="clear" w:color="auto" w:fill="FFFFFF"/>
      <w:suppressAutoHyphens/>
      <w:autoSpaceDE w:val="0"/>
      <w:spacing w:line="274" w:lineRule="exact"/>
      <w:ind w:left="5" w:right="24" w:firstLine="710"/>
      <w:jc w:val="both"/>
    </w:pPr>
    <w:rPr>
      <w:color w:val="FF0000"/>
      <w:spacing w:val="3"/>
      <w:lang w:eastAsia="ar-SA"/>
    </w:rPr>
  </w:style>
  <w:style w:type="paragraph" w:customStyle="1" w:styleId="210">
    <w:name w:val="Основной текст с отступом 21"/>
    <w:basedOn w:val="a"/>
    <w:rsid w:val="006918FD"/>
    <w:pPr>
      <w:widowControl w:val="0"/>
      <w:shd w:val="clear" w:color="auto" w:fill="FFFFFF"/>
      <w:suppressAutoHyphens/>
      <w:autoSpaceDE w:val="0"/>
      <w:spacing w:line="274" w:lineRule="exact"/>
      <w:ind w:left="710"/>
      <w:jc w:val="both"/>
    </w:pPr>
    <w:rPr>
      <w:color w:val="FF00FF"/>
      <w:lang w:eastAsia="ar-SA"/>
    </w:rPr>
  </w:style>
  <w:style w:type="paragraph" w:customStyle="1" w:styleId="31">
    <w:name w:val="Основной текст с отступом 31"/>
    <w:basedOn w:val="a"/>
    <w:rsid w:val="006918FD"/>
    <w:pPr>
      <w:widowControl w:val="0"/>
      <w:shd w:val="clear" w:color="auto" w:fill="FFFFFF"/>
      <w:tabs>
        <w:tab w:val="left" w:pos="1425"/>
      </w:tabs>
      <w:suppressAutoHyphens/>
      <w:autoSpaceDE w:val="0"/>
      <w:spacing w:before="5" w:line="312" w:lineRule="exact"/>
      <w:ind w:left="19" w:firstLine="782"/>
      <w:jc w:val="both"/>
    </w:pPr>
    <w:rPr>
      <w:color w:val="000000"/>
      <w:lang w:eastAsia="ar-SA"/>
    </w:rPr>
  </w:style>
  <w:style w:type="character" w:customStyle="1" w:styleId="af3">
    <w:name w:val="Верхний колонтитул Знак"/>
    <w:link w:val="af4"/>
    <w:rsid w:val="006918FD"/>
    <w:rPr>
      <w:sz w:val="24"/>
      <w:szCs w:val="24"/>
      <w:lang w:eastAsia="ar-SA"/>
    </w:rPr>
  </w:style>
  <w:style w:type="paragraph" w:styleId="af4">
    <w:name w:val="header"/>
    <w:basedOn w:val="a"/>
    <w:link w:val="af3"/>
    <w:rsid w:val="006918FD"/>
    <w:pPr>
      <w:tabs>
        <w:tab w:val="center" w:pos="4677"/>
        <w:tab w:val="right" w:pos="9355"/>
      </w:tabs>
      <w:suppressAutoHyphens/>
    </w:pPr>
    <w:rPr>
      <w:rFonts w:asciiTheme="minorHAnsi" w:eastAsiaTheme="minorHAnsi" w:hAnsiTheme="minorHAnsi" w:cstheme="minorBidi"/>
      <w:lang w:eastAsia="ar-SA"/>
    </w:rPr>
  </w:style>
  <w:style w:type="character" w:customStyle="1" w:styleId="18">
    <w:name w:val="Верхний колонтитул Знак1"/>
    <w:basedOn w:val="a0"/>
    <w:rsid w:val="006918FD"/>
    <w:rPr>
      <w:rFonts w:ascii="Times New Roman" w:eastAsia="Times New Roman" w:hAnsi="Times New Roman" w:cs="Times New Roman"/>
      <w:sz w:val="24"/>
      <w:szCs w:val="24"/>
      <w:lang w:eastAsia="ru-RU"/>
    </w:rPr>
  </w:style>
  <w:style w:type="paragraph" w:styleId="af5">
    <w:name w:val="footer"/>
    <w:basedOn w:val="a"/>
    <w:link w:val="af6"/>
    <w:uiPriority w:val="99"/>
    <w:rsid w:val="006918FD"/>
    <w:pPr>
      <w:tabs>
        <w:tab w:val="center" w:pos="4677"/>
        <w:tab w:val="right" w:pos="9355"/>
      </w:tabs>
      <w:suppressAutoHyphens/>
    </w:pPr>
    <w:rPr>
      <w:lang w:eastAsia="ar-SA"/>
    </w:rPr>
  </w:style>
  <w:style w:type="character" w:customStyle="1" w:styleId="af6">
    <w:name w:val="Нижний колонтитул Знак"/>
    <w:basedOn w:val="a0"/>
    <w:link w:val="af5"/>
    <w:uiPriority w:val="99"/>
    <w:rsid w:val="006918FD"/>
    <w:rPr>
      <w:rFonts w:ascii="Times New Roman" w:eastAsia="Times New Roman" w:hAnsi="Times New Roman" w:cs="Times New Roman"/>
      <w:sz w:val="24"/>
      <w:szCs w:val="24"/>
      <w:lang w:eastAsia="ar-SA"/>
    </w:rPr>
  </w:style>
  <w:style w:type="paragraph" w:customStyle="1" w:styleId="211">
    <w:name w:val="Основной текст 21"/>
    <w:basedOn w:val="a"/>
    <w:rsid w:val="006918FD"/>
    <w:pPr>
      <w:shd w:val="clear" w:color="auto" w:fill="FFFFFF"/>
      <w:suppressAutoHyphens/>
      <w:jc w:val="center"/>
    </w:pPr>
    <w:rPr>
      <w:b/>
      <w:bCs/>
      <w:szCs w:val="23"/>
      <w:lang w:eastAsia="ar-SA"/>
    </w:rPr>
  </w:style>
  <w:style w:type="paragraph" w:styleId="af7">
    <w:name w:val="Title"/>
    <w:basedOn w:val="a"/>
    <w:next w:val="af8"/>
    <w:link w:val="19"/>
    <w:qFormat/>
    <w:rsid w:val="006918FD"/>
    <w:pPr>
      <w:shd w:val="clear" w:color="auto" w:fill="FFFFFF"/>
      <w:suppressAutoHyphens/>
      <w:jc w:val="center"/>
    </w:pPr>
    <w:rPr>
      <w:b/>
      <w:bCs/>
      <w:szCs w:val="23"/>
      <w:lang w:eastAsia="ar-SA"/>
    </w:rPr>
  </w:style>
  <w:style w:type="character" w:customStyle="1" w:styleId="19">
    <w:name w:val="Название Знак1"/>
    <w:basedOn w:val="a0"/>
    <w:link w:val="af7"/>
    <w:rsid w:val="006918FD"/>
    <w:rPr>
      <w:rFonts w:ascii="Times New Roman" w:eastAsia="Times New Roman" w:hAnsi="Times New Roman" w:cs="Times New Roman"/>
      <w:b/>
      <w:bCs/>
      <w:sz w:val="24"/>
      <w:szCs w:val="23"/>
      <w:shd w:val="clear" w:color="auto" w:fill="FFFFFF"/>
      <w:lang w:eastAsia="ar-SA"/>
    </w:rPr>
  </w:style>
  <w:style w:type="paragraph" w:styleId="af8">
    <w:name w:val="Subtitle"/>
    <w:basedOn w:val="a"/>
    <w:next w:val="af"/>
    <w:link w:val="af9"/>
    <w:qFormat/>
    <w:rsid w:val="006918FD"/>
    <w:pPr>
      <w:suppressAutoHyphens/>
    </w:pPr>
    <w:rPr>
      <w:sz w:val="28"/>
      <w:szCs w:val="28"/>
      <w:lang w:eastAsia="ar-SA"/>
    </w:rPr>
  </w:style>
  <w:style w:type="character" w:customStyle="1" w:styleId="af9">
    <w:name w:val="Подзаголовок Знак"/>
    <w:basedOn w:val="a0"/>
    <w:link w:val="af8"/>
    <w:rsid w:val="006918FD"/>
    <w:rPr>
      <w:rFonts w:ascii="Times New Roman" w:eastAsia="Times New Roman" w:hAnsi="Times New Roman" w:cs="Times New Roman"/>
      <w:sz w:val="28"/>
      <w:szCs w:val="28"/>
      <w:lang w:eastAsia="ar-SA"/>
    </w:rPr>
  </w:style>
  <w:style w:type="paragraph" w:styleId="HTML">
    <w:name w:val="HTML Preformatted"/>
    <w:basedOn w:val="a"/>
    <w:link w:val="HTML0"/>
    <w:rsid w:val="00691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eastAsia="Arial Unicode MS" w:hAnsi="Courier New"/>
      <w:color w:val="000000"/>
      <w:sz w:val="22"/>
      <w:szCs w:val="22"/>
      <w:lang w:eastAsia="ar-SA"/>
    </w:rPr>
  </w:style>
  <w:style w:type="character" w:customStyle="1" w:styleId="HTML0">
    <w:name w:val="Стандартный HTML Знак"/>
    <w:basedOn w:val="a0"/>
    <w:link w:val="HTML"/>
    <w:rsid w:val="006918FD"/>
    <w:rPr>
      <w:rFonts w:ascii="Courier New" w:eastAsia="Arial Unicode MS" w:hAnsi="Courier New" w:cs="Times New Roman"/>
      <w:color w:val="000000"/>
      <w:lang w:eastAsia="ar-SA"/>
    </w:rPr>
  </w:style>
  <w:style w:type="paragraph" w:customStyle="1" w:styleId="310">
    <w:name w:val="Основной текст 31"/>
    <w:basedOn w:val="a"/>
    <w:rsid w:val="006918FD"/>
    <w:pPr>
      <w:shd w:val="clear" w:color="auto" w:fill="FFFFFF"/>
      <w:suppressAutoHyphens/>
      <w:jc w:val="both"/>
    </w:pPr>
    <w:rPr>
      <w:b/>
      <w:bCs/>
      <w:color w:val="FF0000"/>
      <w:szCs w:val="23"/>
      <w:lang w:eastAsia="ar-SA"/>
    </w:rPr>
  </w:style>
  <w:style w:type="paragraph" w:customStyle="1" w:styleId="ConsNormal">
    <w:name w:val="ConsNormal"/>
    <w:rsid w:val="006918FD"/>
    <w:pPr>
      <w:suppressAutoHyphens/>
      <w:autoSpaceDE w:val="0"/>
      <w:spacing w:after="0" w:line="240" w:lineRule="auto"/>
      <w:ind w:firstLine="720"/>
    </w:pPr>
    <w:rPr>
      <w:rFonts w:ascii="Arial" w:eastAsia="Arial" w:hAnsi="Arial" w:cs="Arial"/>
      <w:lang w:eastAsia="ar-SA"/>
    </w:rPr>
  </w:style>
  <w:style w:type="paragraph" w:customStyle="1" w:styleId="afa">
    <w:name w:val="Обычный (абз.по ширине)"/>
    <w:basedOn w:val="a"/>
    <w:rsid w:val="006918FD"/>
    <w:pPr>
      <w:suppressAutoHyphens/>
      <w:ind w:firstLine="709"/>
      <w:jc w:val="both"/>
    </w:pPr>
    <w:rPr>
      <w:sz w:val="28"/>
      <w:lang w:eastAsia="ar-SA"/>
    </w:rPr>
  </w:style>
  <w:style w:type="paragraph" w:customStyle="1" w:styleId="BodyTextIndent31">
    <w:name w:val="Body Text Indent 31"/>
    <w:basedOn w:val="a"/>
    <w:rsid w:val="006918FD"/>
    <w:pPr>
      <w:suppressAutoHyphens/>
      <w:ind w:firstLine="720"/>
      <w:jc w:val="both"/>
    </w:pPr>
    <w:rPr>
      <w:sz w:val="28"/>
      <w:szCs w:val="20"/>
      <w:lang w:eastAsia="ar-SA"/>
    </w:rPr>
  </w:style>
  <w:style w:type="paragraph" w:styleId="afb">
    <w:name w:val="footnote text"/>
    <w:aliases w:val="Знак,Знак2, Знак"/>
    <w:basedOn w:val="a"/>
    <w:link w:val="afc"/>
    <w:rsid w:val="006918FD"/>
    <w:pPr>
      <w:widowControl w:val="0"/>
      <w:suppressAutoHyphens/>
    </w:pPr>
    <w:rPr>
      <w:szCs w:val="20"/>
      <w:lang w:eastAsia="ar-SA"/>
    </w:rPr>
  </w:style>
  <w:style w:type="character" w:customStyle="1" w:styleId="afc">
    <w:name w:val="Текст сноски Знак"/>
    <w:aliases w:val="Знак Знак,Знак2 Знак, Знак Знак"/>
    <w:basedOn w:val="a0"/>
    <w:link w:val="afb"/>
    <w:rsid w:val="006918FD"/>
    <w:rPr>
      <w:rFonts w:ascii="Times New Roman" w:eastAsia="Times New Roman" w:hAnsi="Times New Roman" w:cs="Times New Roman"/>
      <w:sz w:val="24"/>
      <w:szCs w:val="20"/>
      <w:lang w:eastAsia="ar-SA"/>
    </w:rPr>
  </w:style>
  <w:style w:type="paragraph" w:customStyle="1" w:styleId="Heading">
    <w:name w:val="Heading"/>
    <w:rsid w:val="006918FD"/>
    <w:pPr>
      <w:widowControl w:val="0"/>
      <w:suppressAutoHyphens/>
      <w:spacing w:after="0" w:line="240" w:lineRule="auto"/>
    </w:pPr>
    <w:rPr>
      <w:rFonts w:ascii="Arial" w:eastAsia="Arial" w:hAnsi="Arial" w:cs="Times New Roman"/>
      <w:b/>
      <w:szCs w:val="20"/>
      <w:lang w:eastAsia="ar-SA"/>
    </w:rPr>
  </w:style>
  <w:style w:type="paragraph" w:customStyle="1" w:styleId="Preformat">
    <w:name w:val="Preformat"/>
    <w:rsid w:val="006918FD"/>
    <w:pPr>
      <w:widowControl w:val="0"/>
      <w:suppressAutoHyphens/>
      <w:spacing w:after="0" w:line="240" w:lineRule="auto"/>
    </w:pPr>
    <w:rPr>
      <w:rFonts w:ascii="Courier New" w:eastAsia="Arial" w:hAnsi="Courier New" w:cs="Times New Roman"/>
      <w:sz w:val="20"/>
      <w:szCs w:val="20"/>
      <w:lang w:eastAsia="ar-SA"/>
    </w:rPr>
  </w:style>
  <w:style w:type="paragraph" w:customStyle="1" w:styleId="1a">
    <w:name w:val="Обычный отступ1"/>
    <w:basedOn w:val="a"/>
    <w:rsid w:val="006918FD"/>
    <w:pPr>
      <w:suppressAutoHyphens/>
      <w:ind w:left="720"/>
    </w:pPr>
    <w:rPr>
      <w:sz w:val="28"/>
      <w:szCs w:val="20"/>
      <w:lang w:eastAsia="ar-SA"/>
    </w:rPr>
  </w:style>
  <w:style w:type="paragraph" w:customStyle="1" w:styleId="1b">
    <w:name w:val="Текст1"/>
    <w:basedOn w:val="a"/>
    <w:rsid w:val="006918FD"/>
    <w:pPr>
      <w:suppressAutoHyphens/>
    </w:pPr>
    <w:rPr>
      <w:rFonts w:ascii="Courier New" w:hAnsi="Courier New"/>
      <w:sz w:val="20"/>
      <w:szCs w:val="20"/>
      <w:lang w:eastAsia="ar-SA"/>
    </w:rPr>
  </w:style>
  <w:style w:type="paragraph" w:customStyle="1" w:styleId="ConsNonformat">
    <w:name w:val="ConsNonformat"/>
    <w:rsid w:val="006918F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Cell">
    <w:name w:val="ConsCell"/>
    <w:rsid w:val="006918FD"/>
    <w:pPr>
      <w:widowControl w:val="0"/>
      <w:suppressAutoHyphens/>
      <w:autoSpaceDE w:val="0"/>
      <w:spacing w:after="0" w:line="240" w:lineRule="auto"/>
    </w:pPr>
    <w:rPr>
      <w:rFonts w:ascii="Arial" w:eastAsia="Arial" w:hAnsi="Arial" w:cs="Arial"/>
      <w:sz w:val="20"/>
      <w:szCs w:val="20"/>
      <w:lang w:eastAsia="ar-SA"/>
    </w:rPr>
  </w:style>
  <w:style w:type="paragraph" w:customStyle="1" w:styleId="BodyText21">
    <w:name w:val="Body Text 21"/>
    <w:basedOn w:val="a"/>
    <w:rsid w:val="006918FD"/>
    <w:pPr>
      <w:widowControl w:val="0"/>
      <w:suppressAutoHyphens/>
      <w:ind w:left="4536"/>
    </w:pPr>
    <w:rPr>
      <w:b/>
      <w:sz w:val="28"/>
      <w:szCs w:val="20"/>
      <w:lang w:eastAsia="ar-SA"/>
    </w:rPr>
  </w:style>
  <w:style w:type="paragraph" w:styleId="afd">
    <w:name w:val="Normal (Web)"/>
    <w:basedOn w:val="a"/>
    <w:uiPriority w:val="99"/>
    <w:rsid w:val="006918FD"/>
    <w:pPr>
      <w:suppressAutoHyphens/>
      <w:spacing w:before="30" w:after="30"/>
    </w:pPr>
    <w:rPr>
      <w:rFonts w:ascii="Arial" w:hAnsi="Arial" w:cs="Arial"/>
      <w:color w:val="332E2D"/>
      <w:spacing w:val="2"/>
      <w:lang w:eastAsia="ar-SA"/>
    </w:rPr>
  </w:style>
  <w:style w:type="paragraph" w:customStyle="1" w:styleId="ConsPlusNormal">
    <w:name w:val="ConsPlusNormal"/>
    <w:rsid w:val="006918F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
    <w:name w:val="Стиль1"/>
    <w:basedOn w:val="a"/>
    <w:rsid w:val="006918FD"/>
    <w:pPr>
      <w:keepNext/>
      <w:keepLines/>
      <w:widowControl w:val="0"/>
      <w:numPr>
        <w:numId w:val="2"/>
      </w:numPr>
      <w:suppressLineNumbers/>
      <w:tabs>
        <w:tab w:val="left" w:pos="1296"/>
      </w:tabs>
      <w:suppressAutoHyphens/>
      <w:spacing w:after="60"/>
      <w:ind w:left="432" w:hanging="432"/>
    </w:pPr>
    <w:rPr>
      <w:b/>
      <w:sz w:val="28"/>
      <w:lang w:eastAsia="ar-SA"/>
    </w:rPr>
  </w:style>
  <w:style w:type="paragraph" w:customStyle="1" w:styleId="212">
    <w:name w:val="Нумерованный список 21"/>
    <w:basedOn w:val="a"/>
    <w:rsid w:val="006918FD"/>
    <w:pPr>
      <w:tabs>
        <w:tab w:val="left" w:pos="1296"/>
      </w:tabs>
      <w:suppressAutoHyphens/>
      <w:ind w:left="432" w:hanging="432"/>
    </w:pPr>
    <w:rPr>
      <w:lang w:eastAsia="ar-SA"/>
    </w:rPr>
  </w:style>
  <w:style w:type="paragraph" w:customStyle="1" w:styleId="22">
    <w:name w:val="Стиль2"/>
    <w:basedOn w:val="212"/>
    <w:rsid w:val="006918FD"/>
    <w:pPr>
      <w:keepNext/>
      <w:keepLines/>
      <w:widowControl w:val="0"/>
      <w:suppressLineNumbers/>
      <w:tabs>
        <w:tab w:val="num" w:pos="643"/>
        <w:tab w:val="left" w:pos="2700"/>
        <w:tab w:val="left" w:pos="4104"/>
        <w:tab w:val="left" w:pos="5508"/>
      </w:tabs>
      <w:spacing w:after="60"/>
      <w:ind w:left="1836" w:hanging="576"/>
      <w:jc w:val="both"/>
    </w:pPr>
    <w:rPr>
      <w:b/>
      <w:szCs w:val="20"/>
    </w:rPr>
  </w:style>
  <w:style w:type="paragraph" w:customStyle="1" w:styleId="32">
    <w:name w:val="Стиль3"/>
    <w:basedOn w:val="210"/>
    <w:rsid w:val="006918FD"/>
    <w:pPr>
      <w:shd w:val="clear" w:color="auto" w:fill="auto"/>
      <w:tabs>
        <w:tab w:val="left" w:pos="227"/>
        <w:tab w:val="num" w:pos="643"/>
      </w:tabs>
      <w:autoSpaceDE/>
      <w:spacing w:line="240" w:lineRule="auto"/>
      <w:ind w:left="0"/>
      <w:textAlignment w:val="baseline"/>
    </w:pPr>
    <w:rPr>
      <w:color w:val="auto"/>
      <w:szCs w:val="20"/>
    </w:rPr>
  </w:style>
  <w:style w:type="paragraph" w:customStyle="1" w:styleId="21">
    <w:name w:val="Маркированный список 21"/>
    <w:basedOn w:val="a"/>
    <w:rsid w:val="006918FD"/>
    <w:pPr>
      <w:numPr>
        <w:numId w:val="3"/>
      </w:numPr>
      <w:suppressAutoHyphens/>
      <w:spacing w:after="60"/>
      <w:jc w:val="both"/>
    </w:pPr>
    <w:rPr>
      <w:szCs w:val="20"/>
      <w:lang w:eastAsia="ar-SA"/>
    </w:rPr>
  </w:style>
  <w:style w:type="paragraph" w:customStyle="1" w:styleId="AAA">
    <w:name w:val="! AAA !"/>
    <w:rsid w:val="006918FD"/>
    <w:pPr>
      <w:numPr>
        <w:numId w:val="5"/>
      </w:numPr>
      <w:suppressAutoHyphens/>
      <w:spacing w:after="120" w:line="240" w:lineRule="auto"/>
      <w:ind w:left="0" w:firstLine="0"/>
      <w:jc w:val="both"/>
    </w:pPr>
    <w:rPr>
      <w:rFonts w:ascii="Times New Roman" w:eastAsia="Arial" w:hAnsi="Times New Roman" w:cs="Times New Roman"/>
      <w:color w:val="0000FF"/>
      <w:sz w:val="24"/>
      <w:szCs w:val="24"/>
      <w:lang w:eastAsia="ar-SA"/>
    </w:rPr>
  </w:style>
  <w:style w:type="paragraph" w:customStyle="1" w:styleId="LTBL">
    <w:name w:val="! L=TBL !"/>
    <w:basedOn w:val="AAA"/>
    <w:next w:val="AAA"/>
    <w:rsid w:val="006918FD"/>
    <w:pPr>
      <w:spacing w:before="240" w:after="240"/>
    </w:pPr>
    <w:rPr>
      <w:rFonts w:ascii="Tahoma" w:hAnsi="Tahoma"/>
      <w:b/>
      <w:sz w:val="20"/>
    </w:rPr>
  </w:style>
  <w:style w:type="paragraph" w:customStyle="1" w:styleId="small">
    <w:name w:val="! small !"/>
    <w:basedOn w:val="AAA"/>
    <w:rsid w:val="006918FD"/>
    <w:pPr>
      <w:tabs>
        <w:tab w:val="left" w:pos="6480"/>
      </w:tabs>
      <w:ind w:left="2160" w:hanging="180"/>
    </w:pPr>
    <w:rPr>
      <w:sz w:val="16"/>
    </w:rPr>
  </w:style>
  <w:style w:type="paragraph" w:customStyle="1" w:styleId="smallitalic">
    <w:name w:val="! small italic !"/>
    <w:basedOn w:val="small"/>
    <w:next w:val="AAA"/>
    <w:rsid w:val="006918FD"/>
    <w:pPr>
      <w:tabs>
        <w:tab w:val="left" w:pos="4320"/>
        <w:tab w:val="left" w:pos="5040"/>
        <w:tab w:val="left" w:pos="5760"/>
      </w:tabs>
      <w:ind w:left="1440" w:hanging="360"/>
    </w:pPr>
    <w:rPr>
      <w:i/>
    </w:rPr>
  </w:style>
  <w:style w:type="paragraph" w:customStyle="1" w:styleId="Lbullit">
    <w:name w:val="! L=bullit !"/>
    <w:basedOn w:val="AAA"/>
    <w:rsid w:val="006918FD"/>
    <w:pPr>
      <w:tabs>
        <w:tab w:val="left" w:pos="1080"/>
      </w:tabs>
      <w:spacing w:before="60" w:after="60"/>
      <w:ind w:left="360" w:hanging="360"/>
    </w:pPr>
  </w:style>
  <w:style w:type="paragraph" w:customStyle="1" w:styleId="L1">
    <w:name w:val="! L=1 !"/>
    <w:basedOn w:val="AAA"/>
    <w:next w:val="AAA"/>
    <w:rsid w:val="006918FD"/>
    <w:pPr>
      <w:pageBreakBefore/>
      <w:numPr>
        <w:numId w:val="1"/>
      </w:numPr>
      <w:tabs>
        <w:tab w:val="left" w:pos="314"/>
      </w:tabs>
      <w:spacing w:before="360"/>
      <w:ind w:left="67" w:firstLine="113"/>
      <w:outlineLvl w:val="0"/>
    </w:pPr>
    <w:rPr>
      <w:rFonts w:ascii="Courier New" w:hAnsi="Courier New"/>
      <w:b/>
      <w:sz w:val="32"/>
    </w:rPr>
  </w:style>
  <w:style w:type="paragraph" w:customStyle="1" w:styleId="L2">
    <w:name w:val="! L=2 !"/>
    <w:basedOn w:val="L1"/>
    <w:next w:val="AAA"/>
    <w:rsid w:val="006918FD"/>
    <w:pPr>
      <w:pageBreakBefore w:val="0"/>
      <w:numPr>
        <w:numId w:val="0"/>
      </w:numPr>
      <w:spacing w:before="240"/>
      <w:ind w:left="67" w:firstLine="113"/>
    </w:pPr>
    <w:rPr>
      <w:rFonts w:ascii="Times New Roman" w:hAnsi="Times New Roman"/>
      <w:smallCaps/>
      <w:sz w:val="28"/>
    </w:rPr>
  </w:style>
  <w:style w:type="paragraph" w:customStyle="1" w:styleId="L3">
    <w:name w:val="! L=3 !"/>
    <w:basedOn w:val="AAA"/>
    <w:next w:val="AAA"/>
    <w:rsid w:val="006918FD"/>
    <w:pPr>
      <w:spacing w:after="240"/>
    </w:pPr>
    <w:rPr>
      <w:rFonts w:ascii="Tahoma" w:hAnsi="Tahoma"/>
    </w:rPr>
  </w:style>
  <w:style w:type="paragraph" w:customStyle="1" w:styleId="L4">
    <w:name w:val="! L=4 !"/>
    <w:basedOn w:val="AAA"/>
    <w:next w:val="AAA"/>
    <w:rsid w:val="006918FD"/>
    <w:pPr>
      <w:numPr>
        <w:numId w:val="4"/>
      </w:numPr>
      <w:tabs>
        <w:tab w:val="left" w:pos="1929"/>
      </w:tabs>
      <w:spacing w:before="240" w:after="240"/>
      <w:ind w:left="643" w:hanging="360"/>
    </w:pPr>
    <w:rPr>
      <w:b/>
      <w:i/>
    </w:rPr>
  </w:style>
  <w:style w:type="paragraph" w:customStyle="1" w:styleId="B">
    <w:name w:val="! B !"/>
    <w:basedOn w:val="AAA"/>
    <w:next w:val="AAA"/>
    <w:rsid w:val="006918FD"/>
    <w:rPr>
      <w:b/>
    </w:rPr>
  </w:style>
  <w:style w:type="paragraph" w:customStyle="1" w:styleId="i">
    <w:name w:val="! i !"/>
    <w:basedOn w:val="AAA"/>
    <w:next w:val="AAA"/>
    <w:rsid w:val="006918FD"/>
    <w:rPr>
      <w:i/>
    </w:rPr>
  </w:style>
  <w:style w:type="paragraph" w:customStyle="1" w:styleId="smallbold">
    <w:name w:val="! small bold !"/>
    <w:basedOn w:val="small"/>
    <w:next w:val="AAA"/>
    <w:rsid w:val="006918FD"/>
    <w:rPr>
      <w:b/>
      <w:bCs/>
    </w:rPr>
  </w:style>
  <w:style w:type="paragraph" w:customStyle="1" w:styleId="smallcentre">
    <w:name w:val="! small centre !"/>
    <w:basedOn w:val="small"/>
    <w:rsid w:val="006918FD"/>
    <w:pPr>
      <w:jc w:val="center"/>
    </w:pPr>
  </w:style>
  <w:style w:type="paragraph" w:customStyle="1" w:styleId="link">
    <w:name w:val="! link !"/>
    <w:basedOn w:val="AAA"/>
    <w:next w:val="AAA"/>
    <w:rsid w:val="006918FD"/>
    <w:pPr>
      <w:tabs>
        <w:tab w:val="left" w:pos="360"/>
      </w:tabs>
    </w:pPr>
    <w:rPr>
      <w:i/>
      <w:color w:val="008000"/>
      <w:u w:val="single"/>
    </w:rPr>
  </w:style>
  <w:style w:type="paragraph" w:customStyle="1" w:styleId="L999">
    <w:name w:val="! L=999 !"/>
    <w:basedOn w:val="AAA"/>
    <w:rsid w:val="006918FD"/>
    <w:pPr>
      <w:tabs>
        <w:tab w:val="left" w:pos="4500"/>
      </w:tabs>
      <w:ind w:left="1500" w:hanging="360"/>
    </w:pPr>
  </w:style>
  <w:style w:type="paragraph" w:customStyle="1" w:styleId="fx">
    <w:name w:val="! f(x) !"/>
    <w:basedOn w:val="AAA"/>
    <w:next w:val="AAA"/>
    <w:rsid w:val="006918FD"/>
    <w:pPr>
      <w:jc w:val="center"/>
    </w:pPr>
    <w:rPr>
      <w:color w:val="993366"/>
    </w:rPr>
  </w:style>
  <w:style w:type="paragraph" w:customStyle="1" w:styleId="under">
    <w:name w:val="! under !"/>
    <w:basedOn w:val="AAA"/>
    <w:next w:val="AAA"/>
    <w:rsid w:val="006918FD"/>
    <w:pPr>
      <w:spacing w:after="60"/>
    </w:pPr>
    <w:rPr>
      <w:vertAlign w:val="subscript"/>
    </w:rPr>
  </w:style>
  <w:style w:type="paragraph" w:customStyle="1" w:styleId="snos">
    <w:name w:val="! snos !"/>
    <w:basedOn w:val="AAA"/>
    <w:rsid w:val="006918FD"/>
    <w:rPr>
      <w:color w:val="FF0000"/>
      <w:sz w:val="16"/>
    </w:rPr>
  </w:style>
  <w:style w:type="paragraph" w:customStyle="1" w:styleId="1c">
    <w:name w:val="Дата1"/>
    <w:basedOn w:val="a"/>
    <w:next w:val="a"/>
    <w:rsid w:val="006918FD"/>
    <w:pPr>
      <w:suppressAutoHyphens/>
      <w:spacing w:after="60"/>
      <w:jc w:val="both"/>
    </w:pPr>
    <w:rPr>
      <w:szCs w:val="20"/>
      <w:lang w:eastAsia="ar-SA"/>
    </w:rPr>
  </w:style>
  <w:style w:type="paragraph" w:styleId="HTML1">
    <w:name w:val="HTML Address"/>
    <w:basedOn w:val="a"/>
    <w:link w:val="HTML2"/>
    <w:rsid w:val="006918FD"/>
    <w:pPr>
      <w:suppressAutoHyphens/>
      <w:spacing w:after="60"/>
      <w:jc w:val="both"/>
    </w:pPr>
    <w:rPr>
      <w:i/>
      <w:iCs/>
      <w:lang w:eastAsia="ar-SA"/>
    </w:rPr>
  </w:style>
  <w:style w:type="character" w:customStyle="1" w:styleId="HTML2">
    <w:name w:val="Адрес HTML Знак"/>
    <w:basedOn w:val="a0"/>
    <w:link w:val="HTML1"/>
    <w:rsid w:val="006918FD"/>
    <w:rPr>
      <w:rFonts w:ascii="Times New Roman" w:eastAsia="Times New Roman" w:hAnsi="Times New Roman" w:cs="Times New Roman"/>
      <w:i/>
      <w:iCs/>
      <w:sz w:val="24"/>
      <w:szCs w:val="24"/>
      <w:lang w:eastAsia="ar-SA"/>
    </w:rPr>
  </w:style>
  <w:style w:type="paragraph" w:customStyle="1" w:styleId="afe">
    <w:name w:val="Тендерные данные"/>
    <w:basedOn w:val="a"/>
    <w:rsid w:val="006918FD"/>
    <w:pPr>
      <w:tabs>
        <w:tab w:val="left" w:pos="1985"/>
      </w:tabs>
      <w:suppressAutoHyphens/>
      <w:spacing w:before="120" w:after="60"/>
      <w:jc w:val="both"/>
    </w:pPr>
    <w:rPr>
      <w:b/>
      <w:szCs w:val="20"/>
      <w:lang w:eastAsia="ar-SA"/>
    </w:rPr>
  </w:style>
  <w:style w:type="paragraph" w:styleId="aff">
    <w:name w:val="endnote text"/>
    <w:basedOn w:val="a"/>
    <w:link w:val="aff0"/>
    <w:uiPriority w:val="99"/>
    <w:rsid w:val="006918FD"/>
    <w:pPr>
      <w:suppressAutoHyphens/>
    </w:pPr>
    <w:rPr>
      <w:sz w:val="20"/>
      <w:szCs w:val="20"/>
      <w:lang w:eastAsia="ar-SA"/>
    </w:rPr>
  </w:style>
  <w:style w:type="character" w:customStyle="1" w:styleId="aff0">
    <w:name w:val="Текст концевой сноски Знак"/>
    <w:basedOn w:val="a0"/>
    <w:link w:val="aff"/>
    <w:uiPriority w:val="99"/>
    <w:rsid w:val="006918FD"/>
    <w:rPr>
      <w:rFonts w:ascii="Times New Roman" w:eastAsia="Times New Roman" w:hAnsi="Times New Roman" w:cs="Times New Roman"/>
      <w:sz w:val="20"/>
      <w:szCs w:val="20"/>
      <w:lang w:eastAsia="ar-SA"/>
    </w:rPr>
  </w:style>
  <w:style w:type="paragraph" w:customStyle="1" w:styleId="aff1">
    <w:name w:val="Содержимое таблицы"/>
    <w:basedOn w:val="a"/>
    <w:rsid w:val="006918FD"/>
    <w:pPr>
      <w:suppressLineNumbers/>
      <w:suppressAutoHyphens/>
    </w:pPr>
    <w:rPr>
      <w:sz w:val="28"/>
      <w:szCs w:val="28"/>
      <w:lang w:eastAsia="ar-SA"/>
    </w:rPr>
  </w:style>
  <w:style w:type="paragraph" w:customStyle="1" w:styleId="aff2">
    <w:name w:val="Заголовок таблицы"/>
    <w:basedOn w:val="aff1"/>
    <w:rsid w:val="006918FD"/>
    <w:pPr>
      <w:jc w:val="center"/>
    </w:pPr>
    <w:rPr>
      <w:b/>
      <w:bCs/>
    </w:rPr>
  </w:style>
  <w:style w:type="paragraph" w:customStyle="1" w:styleId="aff3">
    <w:name w:val="Содержимое врезки"/>
    <w:basedOn w:val="af"/>
    <w:rsid w:val="006918FD"/>
  </w:style>
  <w:style w:type="paragraph" w:customStyle="1" w:styleId="Style3">
    <w:name w:val="Style3"/>
    <w:basedOn w:val="a"/>
    <w:uiPriority w:val="99"/>
    <w:rsid w:val="006918FD"/>
    <w:pPr>
      <w:widowControl w:val="0"/>
      <w:autoSpaceDE w:val="0"/>
      <w:autoSpaceDN w:val="0"/>
      <w:adjustRightInd w:val="0"/>
      <w:spacing w:line="222" w:lineRule="exact"/>
    </w:pPr>
  </w:style>
  <w:style w:type="character" w:customStyle="1" w:styleId="FontStyle15">
    <w:name w:val="Font Style15"/>
    <w:uiPriority w:val="99"/>
    <w:rsid w:val="006918FD"/>
    <w:rPr>
      <w:rFonts w:ascii="Times New Roman" w:hAnsi="Times New Roman" w:cs="Times New Roman"/>
      <w:sz w:val="18"/>
      <w:szCs w:val="18"/>
    </w:rPr>
  </w:style>
  <w:style w:type="paragraph" w:customStyle="1" w:styleId="Style1">
    <w:name w:val="Style1"/>
    <w:basedOn w:val="a"/>
    <w:uiPriority w:val="99"/>
    <w:rsid w:val="006918FD"/>
    <w:pPr>
      <w:widowControl w:val="0"/>
      <w:autoSpaceDE w:val="0"/>
      <w:autoSpaceDN w:val="0"/>
      <w:adjustRightInd w:val="0"/>
    </w:pPr>
  </w:style>
  <w:style w:type="paragraph" w:styleId="aff4">
    <w:name w:val="List Paragraph"/>
    <w:basedOn w:val="a"/>
    <w:uiPriority w:val="34"/>
    <w:qFormat/>
    <w:rsid w:val="006918FD"/>
    <w:pPr>
      <w:suppressAutoHyphens/>
      <w:ind w:left="720"/>
      <w:contextualSpacing/>
    </w:pPr>
    <w:rPr>
      <w:sz w:val="28"/>
      <w:szCs w:val="28"/>
      <w:lang w:eastAsia="ar-SA"/>
    </w:rPr>
  </w:style>
  <w:style w:type="character" w:styleId="aff5">
    <w:name w:val="Hyperlink"/>
    <w:uiPriority w:val="99"/>
    <w:unhideWhenUsed/>
    <w:rsid w:val="006918FD"/>
    <w:rPr>
      <w:color w:val="0000FF"/>
      <w:u w:val="single"/>
    </w:rPr>
  </w:style>
  <w:style w:type="character" w:styleId="aff6">
    <w:name w:val="annotation reference"/>
    <w:rsid w:val="006918FD"/>
    <w:rPr>
      <w:sz w:val="16"/>
      <w:szCs w:val="16"/>
    </w:rPr>
  </w:style>
  <w:style w:type="paragraph" w:styleId="aff7">
    <w:name w:val="annotation text"/>
    <w:basedOn w:val="a"/>
    <w:link w:val="aff8"/>
    <w:rsid w:val="006918FD"/>
    <w:rPr>
      <w:sz w:val="20"/>
      <w:szCs w:val="20"/>
    </w:rPr>
  </w:style>
  <w:style w:type="character" w:customStyle="1" w:styleId="aff8">
    <w:name w:val="Текст примечания Знак"/>
    <w:basedOn w:val="a0"/>
    <w:link w:val="aff7"/>
    <w:rsid w:val="006918FD"/>
    <w:rPr>
      <w:rFonts w:ascii="Times New Roman" w:eastAsia="Times New Roman" w:hAnsi="Times New Roman" w:cs="Times New Roman"/>
      <w:sz w:val="20"/>
      <w:szCs w:val="20"/>
      <w:lang w:eastAsia="ru-RU"/>
    </w:rPr>
  </w:style>
  <w:style w:type="paragraph" w:styleId="aff9">
    <w:name w:val="annotation subject"/>
    <w:basedOn w:val="aff7"/>
    <w:next w:val="aff7"/>
    <w:link w:val="affa"/>
    <w:rsid w:val="006918FD"/>
    <w:rPr>
      <w:b/>
      <w:bCs/>
    </w:rPr>
  </w:style>
  <w:style w:type="character" w:customStyle="1" w:styleId="affa">
    <w:name w:val="Тема примечания Знак"/>
    <w:basedOn w:val="aff8"/>
    <w:link w:val="aff9"/>
    <w:rsid w:val="006918FD"/>
    <w:rPr>
      <w:rFonts w:ascii="Times New Roman" w:eastAsia="Times New Roman" w:hAnsi="Times New Roman" w:cs="Times New Roman"/>
      <w:b/>
      <w:bCs/>
      <w:sz w:val="20"/>
      <w:szCs w:val="20"/>
      <w:lang w:eastAsia="ru-RU"/>
    </w:rPr>
  </w:style>
  <w:style w:type="numbering" w:customStyle="1" w:styleId="1d">
    <w:name w:val="Нет списка1"/>
    <w:next w:val="a2"/>
    <w:uiPriority w:val="99"/>
    <w:semiHidden/>
    <w:unhideWhenUsed/>
    <w:rsid w:val="006918FD"/>
  </w:style>
  <w:style w:type="paragraph" w:styleId="affb">
    <w:name w:val="Revision"/>
    <w:hidden/>
    <w:uiPriority w:val="99"/>
    <w:semiHidden/>
    <w:rsid w:val="006918FD"/>
    <w:pPr>
      <w:spacing w:after="0" w:line="240" w:lineRule="auto"/>
    </w:pPr>
    <w:rPr>
      <w:rFonts w:ascii="Calibri" w:eastAsia="Calibri" w:hAnsi="Calibri" w:cs="Times New Roman"/>
    </w:rPr>
  </w:style>
  <w:style w:type="table" w:styleId="affc">
    <w:name w:val="Table Grid"/>
    <w:basedOn w:val="a1"/>
    <w:rsid w:val="006918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Основной текст_"/>
    <w:link w:val="23"/>
    <w:rsid w:val="006918FD"/>
    <w:rPr>
      <w:spacing w:val="1"/>
      <w:shd w:val="clear" w:color="auto" w:fill="FFFFFF"/>
    </w:rPr>
  </w:style>
  <w:style w:type="character" w:customStyle="1" w:styleId="9pt0pt">
    <w:name w:val="Основной текст + 9 pt;Интервал 0 pt"/>
    <w:rsid w:val="006918FD"/>
    <w:rPr>
      <w:rFonts w:ascii="Times New Roman" w:eastAsia="Times New Roman" w:hAnsi="Times New Roman" w:cs="Times New Roman"/>
      <w:color w:val="000000"/>
      <w:spacing w:val="-1"/>
      <w:w w:val="100"/>
      <w:position w:val="0"/>
      <w:sz w:val="18"/>
      <w:szCs w:val="18"/>
      <w:shd w:val="clear" w:color="auto" w:fill="FFFFFF"/>
      <w:lang w:val="ru-RU" w:eastAsia="ru-RU" w:bidi="ru-RU"/>
    </w:rPr>
  </w:style>
  <w:style w:type="paragraph" w:customStyle="1" w:styleId="23">
    <w:name w:val="Основной текст2"/>
    <w:basedOn w:val="a"/>
    <w:link w:val="affd"/>
    <w:rsid w:val="006918FD"/>
    <w:pPr>
      <w:widowControl w:val="0"/>
      <w:shd w:val="clear" w:color="auto" w:fill="FFFFFF"/>
      <w:spacing w:after="60" w:line="0" w:lineRule="atLeast"/>
      <w:ind w:hanging="260"/>
      <w:jc w:val="both"/>
    </w:pPr>
    <w:rPr>
      <w:rFonts w:asciiTheme="minorHAnsi" w:eastAsiaTheme="minorHAnsi" w:hAnsiTheme="minorHAnsi" w:cstheme="minorBidi"/>
      <w:spacing w:val="1"/>
      <w:sz w:val="22"/>
      <w:szCs w:val="22"/>
      <w:lang w:eastAsia="en-US"/>
    </w:rPr>
  </w:style>
  <w:style w:type="numbering" w:customStyle="1" w:styleId="24">
    <w:name w:val="Нет списка2"/>
    <w:next w:val="a2"/>
    <w:uiPriority w:val="99"/>
    <w:semiHidden/>
    <w:unhideWhenUsed/>
    <w:rsid w:val="006918FD"/>
  </w:style>
  <w:style w:type="numbering" w:customStyle="1" w:styleId="33">
    <w:name w:val="Нет списка3"/>
    <w:next w:val="a2"/>
    <w:uiPriority w:val="99"/>
    <w:semiHidden/>
    <w:unhideWhenUsed/>
    <w:rsid w:val="006918FD"/>
  </w:style>
  <w:style w:type="character" w:styleId="affe">
    <w:name w:val="FollowedHyperlink"/>
    <w:uiPriority w:val="99"/>
    <w:unhideWhenUsed/>
    <w:rsid w:val="006918FD"/>
    <w:rPr>
      <w:color w:val="800080"/>
      <w:u w:val="single"/>
    </w:rPr>
  </w:style>
  <w:style w:type="paragraph" w:customStyle="1" w:styleId="xl65">
    <w:name w:val="xl65"/>
    <w:basedOn w:val="a"/>
    <w:rsid w:val="006918FD"/>
    <w:pPr>
      <w:spacing w:before="100" w:beforeAutospacing="1" w:after="100" w:afterAutospacing="1"/>
    </w:pPr>
  </w:style>
  <w:style w:type="paragraph" w:customStyle="1" w:styleId="xl66">
    <w:name w:val="xl66"/>
    <w:basedOn w:val="a"/>
    <w:rsid w:val="006918FD"/>
    <w:pPr>
      <w:pBdr>
        <w:top w:val="single" w:sz="4" w:space="0" w:color="CCC085"/>
        <w:left w:val="single" w:sz="4" w:space="0" w:color="CCC085"/>
        <w:bottom w:val="single" w:sz="4" w:space="0" w:color="CCC085"/>
        <w:right w:val="single" w:sz="4" w:space="0" w:color="CCC085"/>
      </w:pBdr>
      <w:shd w:val="clear" w:color="000000" w:fill="F8F2D8"/>
      <w:spacing w:before="100" w:beforeAutospacing="1" w:after="100" w:afterAutospacing="1"/>
      <w:textAlignment w:val="top"/>
    </w:pPr>
  </w:style>
  <w:style w:type="paragraph" w:customStyle="1" w:styleId="xl67">
    <w:name w:val="xl67"/>
    <w:basedOn w:val="a"/>
    <w:rsid w:val="006918FD"/>
    <w:pPr>
      <w:pBdr>
        <w:top w:val="single" w:sz="4" w:space="0" w:color="CCC085"/>
        <w:left w:val="single" w:sz="4" w:space="0" w:color="CCC085"/>
        <w:bottom w:val="single" w:sz="4" w:space="0" w:color="CCC085"/>
        <w:right w:val="single" w:sz="4" w:space="0" w:color="CCC085"/>
      </w:pBdr>
      <w:shd w:val="clear" w:color="000000" w:fill="F8F2D8"/>
      <w:spacing w:before="100" w:beforeAutospacing="1" w:after="100" w:afterAutospacing="1"/>
      <w:jc w:val="right"/>
      <w:textAlignment w:val="top"/>
    </w:pPr>
  </w:style>
  <w:style w:type="paragraph" w:customStyle="1" w:styleId="xl68">
    <w:name w:val="xl68"/>
    <w:basedOn w:val="a"/>
    <w:rsid w:val="006918FD"/>
    <w:pPr>
      <w:pBdr>
        <w:top w:val="single" w:sz="4" w:space="0" w:color="CCC085"/>
        <w:left w:val="single" w:sz="4" w:space="14" w:color="CCC085"/>
        <w:bottom w:val="single" w:sz="4" w:space="0" w:color="CCC085"/>
        <w:right w:val="single" w:sz="4" w:space="0" w:color="CCC085"/>
      </w:pBdr>
      <w:spacing w:before="100" w:beforeAutospacing="1" w:after="100" w:afterAutospacing="1"/>
      <w:ind w:firstLineChars="200" w:firstLine="200"/>
      <w:textAlignment w:val="top"/>
    </w:pPr>
  </w:style>
  <w:style w:type="paragraph" w:customStyle="1" w:styleId="xl69">
    <w:name w:val="xl69"/>
    <w:basedOn w:val="a"/>
    <w:rsid w:val="006918FD"/>
    <w:pPr>
      <w:pBdr>
        <w:top w:val="single" w:sz="4" w:space="0" w:color="CCC085"/>
        <w:left w:val="single" w:sz="4" w:space="0" w:color="CCC085"/>
        <w:bottom w:val="single" w:sz="4" w:space="0" w:color="CCC085"/>
        <w:right w:val="single" w:sz="4" w:space="0" w:color="CCC085"/>
      </w:pBdr>
      <w:spacing w:before="100" w:beforeAutospacing="1" w:after="100" w:afterAutospacing="1"/>
      <w:jc w:val="right"/>
      <w:textAlignment w:val="top"/>
    </w:pPr>
  </w:style>
  <w:style w:type="table" w:customStyle="1" w:styleId="1e">
    <w:name w:val="Сетка таблицы1"/>
    <w:basedOn w:val="a1"/>
    <w:next w:val="affc"/>
    <w:uiPriority w:val="59"/>
    <w:rsid w:val="006918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Стиль"/>
    <w:rsid w:val="006918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6918FD"/>
    <w:rPr>
      <w:rFonts w:cs="Times New Roman"/>
    </w:rPr>
  </w:style>
  <w:style w:type="paragraph" w:customStyle="1" w:styleId="1f">
    <w:name w:val="Обычный1"/>
    <w:rsid w:val="006918FD"/>
    <w:pPr>
      <w:widowControl w:val="0"/>
      <w:suppressAutoHyphens/>
      <w:spacing w:after="0" w:line="240" w:lineRule="auto"/>
    </w:pPr>
    <w:rPr>
      <w:rFonts w:ascii="Liberation Serif" w:eastAsia="Times New Roman" w:hAnsi="Liberation Serif" w:cs="Mangal"/>
      <w:color w:val="00000A"/>
      <w:sz w:val="24"/>
      <w:szCs w:val="24"/>
      <w:lang w:eastAsia="zh-CN" w:bidi="hi-IN"/>
    </w:rPr>
  </w:style>
  <w:style w:type="character" w:customStyle="1" w:styleId="s5">
    <w:name w:val="s5"/>
    <w:rsid w:val="006918FD"/>
  </w:style>
  <w:style w:type="paragraph" w:customStyle="1" w:styleId="p10">
    <w:name w:val="p10"/>
    <w:basedOn w:val="a"/>
    <w:rsid w:val="006918FD"/>
    <w:pPr>
      <w:spacing w:before="100" w:beforeAutospacing="1" w:after="100" w:afterAutospacing="1"/>
    </w:pPr>
  </w:style>
  <w:style w:type="paragraph" w:customStyle="1" w:styleId="msonormal0">
    <w:name w:val="msonormal"/>
    <w:basedOn w:val="a"/>
    <w:rsid w:val="006918FD"/>
    <w:pPr>
      <w:spacing w:before="100" w:beforeAutospacing="1" w:after="100" w:afterAutospacing="1"/>
    </w:pPr>
  </w:style>
  <w:style w:type="paragraph" w:customStyle="1" w:styleId="xl64">
    <w:name w:val="xl64"/>
    <w:basedOn w:val="a"/>
    <w:rsid w:val="006918F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rPr>
      <w:b/>
      <w:bCs/>
    </w:rPr>
  </w:style>
  <w:style w:type="paragraph" w:customStyle="1" w:styleId="xl70">
    <w:name w:val="xl70"/>
    <w:basedOn w:val="a"/>
    <w:rsid w:val="00691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691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a"/>
    <w:rsid w:val="00691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a"/>
    <w:rsid w:val="00691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a"/>
    <w:rsid w:val="00691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75">
    <w:name w:val="xl75"/>
    <w:basedOn w:val="a"/>
    <w:rsid w:val="006918F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
    <w:rsid w:val="00691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7">
    <w:name w:val="xl77"/>
    <w:basedOn w:val="a"/>
    <w:rsid w:val="006918F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
    <w:rsid w:val="006918F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6918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81">
    <w:name w:val="xl81"/>
    <w:basedOn w:val="a"/>
    <w:rsid w:val="006918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82">
    <w:name w:val="xl82"/>
    <w:basedOn w:val="a"/>
    <w:rsid w:val="006918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3">
    <w:name w:val="xl83"/>
    <w:basedOn w:val="a"/>
    <w:rsid w:val="006918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rPr>
  </w:style>
  <w:style w:type="paragraph" w:customStyle="1" w:styleId="xl84">
    <w:name w:val="xl84"/>
    <w:basedOn w:val="a"/>
    <w:rsid w:val="006918FD"/>
    <w:pPr>
      <w:shd w:val="clear" w:color="000000" w:fill="FFFF00"/>
      <w:spacing w:before="100" w:beforeAutospacing="1" w:after="100" w:afterAutospacing="1"/>
    </w:pPr>
  </w:style>
  <w:style w:type="paragraph" w:styleId="34">
    <w:name w:val="Body Text Indent 3"/>
    <w:basedOn w:val="a"/>
    <w:link w:val="35"/>
    <w:rsid w:val="006918FD"/>
    <w:pPr>
      <w:ind w:left="142"/>
      <w:jc w:val="both"/>
    </w:pPr>
    <w:rPr>
      <w:rFonts w:ascii="Arial" w:hAnsi="Arial"/>
      <w:szCs w:val="20"/>
    </w:rPr>
  </w:style>
  <w:style w:type="character" w:customStyle="1" w:styleId="35">
    <w:name w:val="Основной текст с отступом 3 Знак"/>
    <w:basedOn w:val="a0"/>
    <w:link w:val="34"/>
    <w:rsid w:val="006918FD"/>
    <w:rPr>
      <w:rFonts w:ascii="Arial" w:eastAsia="Times New Roman" w:hAnsi="Arial" w:cs="Times New Roman"/>
      <w:sz w:val="24"/>
      <w:szCs w:val="20"/>
      <w:lang w:eastAsia="ru-RU"/>
    </w:rPr>
  </w:style>
  <w:style w:type="character" w:customStyle="1" w:styleId="WW8Num1z1">
    <w:name w:val="WW8Num1z1"/>
    <w:rsid w:val="006918FD"/>
  </w:style>
  <w:style w:type="character" w:customStyle="1" w:styleId="WW8Num1z2">
    <w:name w:val="WW8Num1z2"/>
    <w:rsid w:val="006918FD"/>
  </w:style>
  <w:style w:type="character" w:customStyle="1" w:styleId="WW8Num1z3">
    <w:name w:val="WW8Num1z3"/>
    <w:rsid w:val="006918FD"/>
  </w:style>
  <w:style w:type="character" w:customStyle="1" w:styleId="WW8Num1z4">
    <w:name w:val="WW8Num1z4"/>
    <w:rsid w:val="006918FD"/>
  </w:style>
  <w:style w:type="character" w:customStyle="1" w:styleId="WW8Num1z5">
    <w:name w:val="WW8Num1z5"/>
    <w:rsid w:val="006918FD"/>
  </w:style>
  <w:style w:type="character" w:customStyle="1" w:styleId="WW8Num1z6">
    <w:name w:val="WW8Num1z6"/>
    <w:rsid w:val="006918FD"/>
  </w:style>
  <w:style w:type="character" w:customStyle="1" w:styleId="WW8Num1z7">
    <w:name w:val="WW8Num1z7"/>
    <w:rsid w:val="006918FD"/>
  </w:style>
  <w:style w:type="character" w:customStyle="1" w:styleId="WW8Num1z8">
    <w:name w:val="WW8Num1z8"/>
    <w:rsid w:val="006918FD"/>
  </w:style>
  <w:style w:type="character" w:styleId="afff0">
    <w:name w:val="Emphasis"/>
    <w:uiPriority w:val="20"/>
    <w:qFormat/>
    <w:rsid w:val="006918FD"/>
    <w:rPr>
      <w:rFonts w:ascii="Cambria" w:hAnsi="Cambria" w:cs="Cambria"/>
      <w:b/>
      <w:bCs/>
      <w:i/>
      <w:iCs/>
      <w:color w:val="C0504D"/>
    </w:rPr>
  </w:style>
  <w:style w:type="character" w:customStyle="1" w:styleId="25">
    <w:name w:val="Цитата 2 Знак"/>
    <w:link w:val="Warning"/>
    <w:uiPriority w:val="29"/>
    <w:rsid w:val="006918FD"/>
    <w:rPr>
      <w:color w:val="943634"/>
      <w:sz w:val="20"/>
      <w:szCs w:val="20"/>
    </w:rPr>
  </w:style>
  <w:style w:type="character" w:customStyle="1" w:styleId="afff1">
    <w:name w:val="Выделенная цитата Знак"/>
    <w:link w:val="afff2"/>
    <w:uiPriority w:val="30"/>
    <w:rsid w:val="006918FD"/>
    <w:rPr>
      <w:rFonts w:ascii="Cambria" w:hAnsi="Cambria" w:cs="Cambria"/>
      <w:b/>
      <w:bCs/>
      <w:i/>
      <w:iCs/>
      <w:color w:val="C0504D"/>
      <w:sz w:val="20"/>
      <w:szCs w:val="20"/>
    </w:rPr>
  </w:style>
  <w:style w:type="character" w:customStyle="1" w:styleId="1f0">
    <w:name w:val="Слабое выделение1"/>
    <w:rsid w:val="006918FD"/>
    <w:rPr>
      <w:rFonts w:ascii="Cambria" w:hAnsi="Cambria" w:cs="Cambria"/>
      <w:i/>
      <w:iCs/>
      <w:color w:val="C0504D"/>
    </w:rPr>
  </w:style>
  <w:style w:type="character" w:customStyle="1" w:styleId="1f1">
    <w:name w:val="Сильное выделение1"/>
    <w:rsid w:val="006918FD"/>
    <w:rPr>
      <w:rFonts w:ascii="Cambria" w:hAnsi="Cambria" w:cs="Cambria"/>
      <w:b/>
      <w:bCs/>
      <w:i/>
      <w:iCs/>
      <w:dstrike/>
      <w:color w:val="FFFFFF"/>
      <w:position w:val="0"/>
      <w:sz w:val="22"/>
      <w:vertAlign w:val="baseline"/>
    </w:rPr>
  </w:style>
  <w:style w:type="character" w:customStyle="1" w:styleId="1f2">
    <w:name w:val="Слабая ссылка1"/>
    <w:rsid w:val="006918FD"/>
    <w:rPr>
      <w:i/>
      <w:iCs/>
      <w:smallCaps/>
      <w:color w:val="C0504D"/>
      <w:u w:val="none"/>
    </w:rPr>
  </w:style>
  <w:style w:type="character" w:customStyle="1" w:styleId="1f3">
    <w:name w:val="Сильная ссылка1"/>
    <w:rsid w:val="006918FD"/>
    <w:rPr>
      <w:b/>
      <w:bCs/>
      <w:i/>
      <w:iCs/>
      <w:smallCaps/>
      <w:color w:val="C0504D"/>
      <w:u w:val="none"/>
    </w:rPr>
  </w:style>
  <w:style w:type="character" w:customStyle="1" w:styleId="1f4">
    <w:name w:val="Название книги1"/>
    <w:rsid w:val="006918FD"/>
    <w:rPr>
      <w:rFonts w:ascii="Cambria" w:hAnsi="Cambria" w:cs="Cambria"/>
      <w:b/>
      <w:bCs/>
      <w:i/>
      <w:iCs/>
      <w:smallCaps/>
      <w:color w:val="943634"/>
      <w:u w:val="single"/>
    </w:rPr>
  </w:style>
  <w:style w:type="character" w:customStyle="1" w:styleId="afff3">
    <w:name w:val="Символ нумерации"/>
    <w:rsid w:val="006918FD"/>
  </w:style>
  <w:style w:type="paragraph" w:styleId="afff4">
    <w:name w:val="List"/>
    <w:basedOn w:val="af"/>
    <w:rsid w:val="006918FD"/>
    <w:pPr>
      <w:widowControl/>
      <w:shd w:val="clear" w:color="auto" w:fill="auto"/>
      <w:tabs>
        <w:tab w:val="clear" w:pos="5918"/>
      </w:tabs>
      <w:autoSpaceDE/>
      <w:spacing w:after="120" w:line="288" w:lineRule="auto"/>
      <w:jc w:val="left"/>
    </w:pPr>
    <w:rPr>
      <w:rFonts w:ascii="Calibri" w:eastAsia="SimSun" w:hAnsi="Calibri" w:cs="Mangal"/>
      <w:i/>
      <w:iCs/>
      <w:kern w:val="1"/>
      <w:sz w:val="20"/>
    </w:rPr>
  </w:style>
  <w:style w:type="paragraph" w:customStyle="1" w:styleId="1f5">
    <w:name w:val="Название объекта1"/>
    <w:basedOn w:val="a"/>
    <w:rsid w:val="006918FD"/>
    <w:pPr>
      <w:suppressAutoHyphens/>
      <w:spacing w:after="200" w:line="288" w:lineRule="auto"/>
    </w:pPr>
    <w:rPr>
      <w:rFonts w:ascii="Calibri" w:eastAsia="SimSun" w:hAnsi="Calibri" w:cs="Tahoma"/>
      <w:b/>
      <w:bCs/>
      <w:i/>
      <w:iCs/>
      <w:color w:val="943634"/>
      <w:kern w:val="1"/>
      <w:sz w:val="18"/>
      <w:szCs w:val="18"/>
      <w:lang w:eastAsia="ar-SA"/>
    </w:rPr>
  </w:style>
  <w:style w:type="character" w:customStyle="1" w:styleId="1f6">
    <w:name w:val="Подзаголовок Знак1"/>
    <w:rsid w:val="006918FD"/>
    <w:rPr>
      <w:rFonts w:ascii="Cambria" w:eastAsia="SimSun" w:hAnsi="Cambria" w:cs="Cambria"/>
      <w:i/>
      <w:iCs/>
      <w:color w:val="622423"/>
      <w:kern w:val="1"/>
      <w:sz w:val="24"/>
      <w:szCs w:val="24"/>
      <w:lang w:eastAsia="ar-SA"/>
    </w:rPr>
  </w:style>
  <w:style w:type="paragraph" w:customStyle="1" w:styleId="1f7">
    <w:name w:val="Без интервала1"/>
    <w:basedOn w:val="a"/>
    <w:rsid w:val="006918FD"/>
    <w:pPr>
      <w:suppressAutoHyphens/>
      <w:spacing w:line="100" w:lineRule="atLeast"/>
    </w:pPr>
    <w:rPr>
      <w:rFonts w:ascii="Calibri" w:eastAsia="SimSun" w:hAnsi="Calibri" w:cs="Tahoma"/>
      <w:i/>
      <w:iCs/>
      <w:kern w:val="1"/>
      <w:sz w:val="20"/>
      <w:szCs w:val="20"/>
      <w:lang w:eastAsia="ar-SA"/>
    </w:rPr>
  </w:style>
  <w:style w:type="paragraph" w:customStyle="1" w:styleId="1f8">
    <w:name w:val="Абзац списка1"/>
    <w:basedOn w:val="a"/>
    <w:rsid w:val="006918FD"/>
    <w:pPr>
      <w:suppressAutoHyphens/>
      <w:spacing w:after="200" w:line="288" w:lineRule="auto"/>
      <w:ind w:left="720"/>
    </w:pPr>
    <w:rPr>
      <w:rFonts w:ascii="Calibri" w:eastAsia="SimSun" w:hAnsi="Calibri" w:cs="Tahoma"/>
      <w:i/>
      <w:iCs/>
      <w:kern w:val="1"/>
      <w:sz w:val="20"/>
      <w:szCs w:val="20"/>
      <w:lang w:eastAsia="ar-SA"/>
    </w:rPr>
  </w:style>
  <w:style w:type="paragraph" w:customStyle="1" w:styleId="213">
    <w:name w:val="Цитата 21"/>
    <w:basedOn w:val="a"/>
    <w:rsid w:val="006918FD"/>
    <w:pPr>
      <w:suppressAutoHyphens/>
      <w:spacing w:after="200" w:line="288" w:lineRule="auto"/>
    </w:pPr>
    <w:rPr>
      <w:rFonts w:ascii="Calibri" w:eastAsia="SimSun" w:hAnsi="Calibri" w:cs="Tahoma"/>
      <w:color w:val="943634"/>
      <w:kern w:val="1"/>
      <w:sz w:val="20"/>
      <w:szCs w:val="20"/>
      <w:lang w:eastAsia="ar-SA"/>
    </w:rPr>
  </w:style>
  <w:style w:type="paragraph" w:customStyle="1" w:styleId="1f9">
    <w:name w:val="Выделенная цитата1"/>
    <w:basedOn w:val="a"/>
    <w:rsid w:val="006918FD"/>
    <w:pPr>
      <w:pBdr>
        <w:top w:val="single" w:sz="8" w:space="10" w:color="808080"/>
        <w:bottom w:val="single" w:sz="8" w:space="10" w:color="808080"/>
      </w:pBdr>
      <w:suppressAutoHyphens/>
      <w:spacing w:after="200" w:line="300" w:lineRule="auto"/>
      <w:ind w:left="2160" w:right="2160"/>
      <w:jc w:val="center"/>
    </w:pPr>
    <w:rPr>
      <w:rFonts w:ascii="Cambria" w:eastAsia="SimSun" w:hAnsi="Cambria" w:cs="Cambria"/>
      <w:b/>
      <w:bCs/>
      <w:i/>
      <w:iCs/>
      <w:color w:val="C0504D"/>
      <w:kern w:val="1"/>
      <w:sz w:val="20"/>
      <w:szCs w:val="20"/>
      <w:lang w:eastAsia="ar-SA"/>
    </w:rPr>
  </w:style>
  <w:style w:type="paragraph" w:styleId="afff5">
    <w:name w:val="TOC Heading"/>
    <w:basedOn w:val="10"/>
    <w:uiPriority w:val="39"/>
    <w:qFormat/>
    <w:rsid w:val="006918FD"/>
    <w:pPr>
      <w:keepNext w:val="0"/>
      <w:widowControl/>
      <w:suppressLineNumbers/>
      <w:pBdr>
        <w:top w:val="single" w:sz="8" w:space="0" w:color="808080"/>
        <w:left w:val="single" w:sz="8" w:space="0" w:color="808080"/>
        <w:bottom w:val="single" w:sz="8" w:space="0" w:color="808080"/>
        <w:right w:val="single" w:sz="8" w:space="0" w:color="808080"/>
      </w:pBdr>
      <w:shd w:val="clear" w:color="auto" w:fill="F2DBDB"/>
      <w:autoSpaceDE/>
      <w:spacing w:before="480" w:after="100" w:line="264" w:lineRule="auto"/>
      <w:ind w:left="0" w:right="0" w:firstLine="0"/>
      <w:jc w:val="left"/>
    </w:pPr>
    <w:rPr>
      <w:rFonts w:ascii="Cambria" w:eastAsia="SimSun" w:hAnsi="Cambria" w:cs="Cambria"/>
      <w:b/>
      <w:bCs/>
      <w:i/>
      <w:iCs/>
      <w:color w:val="622423"/>
      <w:spacing w:val="0"/>
      <w:kern w:val="1"/>
      <w:sz w:val="32"/>
      <w:szCs w:val="32"/>
      <w:lang w:eastAsia="en-US" w:bidi="en-US"/>
    </w:rPr>
  </w:style>
  <w:style w:type="paragraph" w:customStyle="1" w:styleId="1fa">
    <w:name w:val="Текст выноски1"/>
    <w:basedOn w:val="a"/>
    <w:rsid w:val="006918FD"/>
    <w:pPr>
      <w:suppressAutoHyphens/>
      <w:spacing w:line="100" w:lineRule="atLeast"/>
    </w:pPr>
    <w:rPr>
      <w:rFonts w:ascii="Tahoma" w:eastAsia="SimSun" w:hAnsi="Tahoma" w:cs="Tahoma"/>
      <w:i/>
      <w:iCs/>
      <w:kern w:val="1"/>
      <w:sz w:val="16"/>
      <w:szCs w:val="16"/>
      <w:lang w:eastAsia="ar-SA"/>
    </w:rPr>
  </w:style>
  <w:style w:type="character" w:customStyle="1" w:styleId="1fb">
    <w:name w:val="Текст выноски Знак1"/>
    <w:uiPriority w:val="99"/>
    <w:semiHidden/>
    <w:rsid w:val="006918FD"/>
    <w:rPr>
      <w:rFonts w:ascii="Segoe UI" w:eastAsia="SimSun" w:hAnsi="Segoe UI" w:cs="Segoe UI"/>
      <w:i/>
      <w:iCs/>
      <w:kern w:val="1"/>
      <w:sz w:val="18"/>
      <w:szCs w:val="18"/>
      <w:lang w:eastAsia="ar-SA"/>
    </w:rPr>
  </w:style>
  <w:style w:type="paragraph" w:customStyle="1" w:styleId="1fc">
    <w:name w:val="Основной текст1"/>
    <w:basedOn w:val="a"/>
    <w:rsid w:val="006918FD"/>
    <w:pPr>
      <w:shd w:val="clear" w:color="auto" w:fill="FFFFFF"/>
      <w:spacing w:after="1260" w:line="398" w:lineRule="exact"/>
      <w:ind w:hanging="320"/>
    </w:pPr>
    <w:rPr>
      <w:szCs w:val="20"/>
      <w:shd w:val="clear" w:color="auto" w:fill="FFFFFF"/>
    </w:rPr>
  </w:style>
  <w:style w:type="character" w:styleId="afff6">
    <w:name w:val="page number"/>
    <w:rsid w:val="006918FD"/>
    <w:rPr>
      <w:rFonts w:cs="Times New Roman"/>
    </w:rPr>
  </w:style>
  <w:style w:type="character" w:customStyle="1" w:styleId="8pt">
    <w:name w:val="Основной текст + 8 pt;Полужирный;Малые прописные"/>
    <w:rsid w:val="006918FD"/>
    <w:rPr>
      <w:rFonts w:ascii="Times New Roman" w:eastAsia="Times New Roman" w:hAnsi="Times New Roman" w:cs="Times New Roman"/>
      <w:b/>
      <w:bCs/>
      <w:i w:val="0"/>
      <w:iCs w:val="0"/>
      <w:smallCaps/>
      <w:strike w:val="0"/>
      <w:spacing w:val="0"/>
      <w:sz w:val="16"/>
      <w:szCs w:val="16"/>
      <w:lang w:val="en-US"/>
    </w:rPr>
  </w:style>
  <w:style w:type="table" w:customStyle="1" w:styleId="26">
    <w:name w:val="Сетка таблицы2"/>
    <w:basedOn w:val="a1"/>
    <w:next w:val="affc"/>
    <w:uiPriority w:val="59"/>
    <w:rsid w:val="006918F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uiPriority w:val="1"/>
    <w:qFormat/>
    <w:rsid w:val="006918FD"/>
    <w:pPr>
      <w:spacing w:after="0" w:line="240" w:lineRule="auto"/>
    </w:pPr>
    <w:rPr>
      <w:rFonts w:ascii="Calibri" w:eastAsia="Times New Roman" w:hAnsi="Calibri" w:cs="Times New Roman"/>
    </w:rPr>
  </w:style>
  <w:style w:type="paragraph" w:customStyle="1" w:styleId="xl79">
    <w:name w:val="xl79"/>
    <w:basedOn w:val="a"/>
    <w:rsid w:val="00691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41">
    <w:name w:val="Нет списка4"/>
    <w:next w:val="a2"/>
    <w:uiPriority w:val="99"/>
    <w:semiHidden/>
    <w:unhideWhenUsed/>
    <w:rsid w:val="006918FD"/>
  </w:style>
  <w:style w:type="numbering" w:customStyle="1" w:styleId="110">
    <w:name w:val="Нет списка11"/>
    <w:next w:val="a2"/>
    <w:uiPriority w:val="99"/>
    <w:semiHidden/>
    <w:unhideWhenUsed/>
    <w:rsid w:val="006918FD"/>
  </w:style>
  <w:style w:type="numbering" w:customStyle="1" w:styleId="111">
    <w:name w:val="Нет списка111"/>
    <w:next w:val="a2"/>
    <w:uiPriority w:val="99"/>
    <w:semiHidden/>
    <w:unhideWhenUsed/>
    <w:rsid w:val="006918FD"/>
  </w:style>
  <w:style w:type="table" w:customStyle="1" w:styleId="36">
    <w:name w:val="Сетка таблицы3"/>
    <w:basedOn w:val="a1"/>
    <w:next w:val="affc"/>
    <w:uiPriority w:val="59"/>
    <w:rsid w:val="006918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semiHidden/>
    <w:unhideWhenUsed/>
    <w:rsid w:val="006918FD"/>
  </w:style>
  <w:style w:type="numbering" w:customStyle="1" w:styleId="311">
    <w:name w:val="Нет списка31"/>
    <w:next w:val="a2"/>
    <w:semiHidden/>
    <w:unhideWhenUsed/>
    <w:rsid w:val="006918FD"/>
  </w:style>
  <w:style w:type="table" w:customStyle="1" w:styleId="112">
    <w:name w:val="Сетка таблицы11"/>
    <w:basedOn w:val="a1"/>
    <w:next w:val="affc"/>
    <w:uiPriority w:val="59"/>
    <w:rsid w:val="006918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next w:val="affc"/>
    <w:uiPriority w:val="59"/>
    <w:rsid w:val="006918F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uiPriority w:val="99"/>
    <w:semiHidden/>
    <w:unhideWhenUsed/>
    <w:rsid w:val="006918FD"/>
  </w:style>
  <w:style w:type="numbering" w:customStyle="1" w:styleId="120">
    <w:name w:val="Нет списка12"/>
    <w:next w:val="a2"/>
    <w:uiPriority w:val="99"/>
    <w:semiHidden/>
    <w:unhideWhenUsed/>
    <w:rsid w:val="006918FD"/>
  </w:style>
  <w:style w:type="numbering" w:customStyle="1" w:styleId="2110">
    <w:name w:val="Нет списка211"/>
    <w:next w:val="a2"/>
    <w:semiHidden/>
    <w:unhideWhenUsed/>
    <w:rsid w:val="006918FD"/>
  </w:style>
  <w:style w:type="numbering" w:customStyle="1" w:styleId="3110">
    <w:name w:val="Нет списка311"/>
    <w:next w:val="a2"/>
    <w:semiHidden/>
    <w:unhideWhenUsed/>
    <w:rsid w:val="006918FD"/>
  </w:style>
  <w:style w:type="numbering" w:customStyle="1" w:styleId="51">
    <w:name w:val="Нет списка5"/>
    <w:next w:val="a2"/>
    <w:uiPriority w:val="99"/>
    <w:semiHidden/>
    <w:unhideWhenUsed/>
    <w:rsid w:val="006918FD"/>
  </w:style>
  <w:style w:type="numbering" w:customStyle="1" w:styleId="130">
    <w:name w:val="Нет списка13"/>
    <w:next w:val="a2"/>
    <w:uiPriority w:val="99"/>
    <w:semiHidden/>
    <w:unhideWhenUsed/>
    <w:rsid w:val="006918FD"/>
  </w:style>
  <w:style w:type="numbering" w:customStyle="1" w:styleId="1120">
    <w:name w:val="Нет списка112"/>
    <w:next w:val="a2"/>
    <w:uiPriority w:val="99"/>
    <w:semiHidden/>
    <w:unhideWhenUsed/>
    <w:rsid w:val="006918FD"/>
  </w:style>
  <w:style w:type="table" w:customStyle="1" w:styleId="42">
    <w:name w:val="Сетка таблицы4"/>
    <w:basedOn w:val="a1"/>
    <w:next w:val="affc"/>
    <w:uiPriority w:val="59"/>
    <w:rsid w:val="006918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unhideWhenUsed/>
    <w:rsid w:val="006918FD"/>
  </w:style>
  <w:style w:type="numbering" w:customStyle="1" w:styleId="320">
    <w:name w:val="Нет списка32"/>
    <w:next w:val="a2"/>
    <w:semiHidden/>
    <w:unhideWhenUsed/>
    <w:rsid w:val="006918FD"/>
  </w:style>
  <w:style w:type="table" w:customStyle="1" w:styleId="121">
    <w:name w:val="Сетка таблицы12"/>
    <w:basedOn w:val="a1"/>
    <w:next w:val="affc"/>
    <w:uiPriority w:val="59"/>
    <w:rsid w:val="006918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ffc"/>
    <w:uiPriority w:val="59"/>
    <w:rsid w:val="006918F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0">
    <w:name w:val="Нет списка42"/>
    <w:next w:val="a2"/>
    <w:uiPriority w:val="99"/>
    <w:semiHidden/>
    <w:unhideWhenUsed/>
    <w:rsid w:val="006918FD"/>
  </w:style>
  <w:style w:type="numbering" w:customStyle="1" w:styleId="1210">
    <w:name w:val="Нет списка121"/>
    <w:next w:val="a2"/>
    <w:uiPriority w:val="99"/>
    <w:semiHidden/>
    <w:unhideWhenUsed/>
    <w:rsid w:val="006918FD"/>
  </w:style>
  <w:style w:type="table" w:customStyle="1" w:styleId="312">
    <w:name w:val="Сетка таблицы31"/>
    <w:basedOn w:val="a1"/>
    <w:next w:val="affc"/>
    <w:uiPriority w:val="59"/>
    <w:rsid w:val="006918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semiHidden/>
    <w:unhideWhenUsed/>
    <w:rsid w:val="006918FD"/>
  </w:style>
  <w:style w:type="numbering" w:customStyle="1" w:styleId="3120">
    <w:name w:val="Нет списка312"/>
    <w:next w:val="a2"/>
    <w:semiHidden/>
    <w:unhideWhenUsed/>
    <w:rsid w:val="006918FD"/>
  </w:style>
  <w:style w:type="table" w:customStyle="1" w:styleId="1110">
    <w:name w:val="Сетка таблицы111"/>
    <w:basedOn w:val="a1"/>
    <w:next w:val="affc"/>
    <w:uiPriority w:val="59"/>
    <w:rsid w:val="006918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fc"/>
    <w:uiPriority w:val="59"/>
    <w:rsid w:val="006918F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unindented">
    <w:name w:val="Normal unindented"/>
    <w:qFormat/>
    <w:rsid w:val="006918FD"/>
    <w:pPr>
      <w:spacing w:before="120" w:after="120" w:line="276" w:lineRule="auto"/>
      <w:jc w:val="both"/>
    </w:pPr>
    <w:rPr>
      <w:rFonts w:ascii="Times New Roman" w:eastAsia="Times New Roman" w:hAnsi="Times New Roman" w:cs="Times New Roman"/>
      <w:lang w:eastAsia="ru-RU"/>
    </w:rPr>
  </w:style>
  <w:style w:type="paragraph" w:customStyle="1" w:styleId="heading1unnumbered">
    <w:name w:val="heading 1 unnumbered"/>
    <w:basedOn w:val="a"/>
    <w:next w:val="a"/>
    <w:uiPriority w:val="9"/>
    <w:qFormat/>
    <w:rsid w:val="006918FD"/>
    <w:pPr>
      <w:keepNext/>
      <w:keepLines/>
      <w:spacing w:before="240" w:after="120" w:line="276" w:lineRule="auto"/>
      <w:jc w:val="center"/>
      <w:outlineLvl w:val="0"/>
    </w:pPr>
    <w:rPr>
      <w:b/>
      <w:bCs/>
      <w:szCs w:val="28"/>
    </w:rPr>
  </w:style>
  <w:style w:type="paragraph" w:customStyle="1" w:styleId="heading1normal">
    <w:name w:val="heading 1 normal"/>
    <w:basedOn w:val="a"/>
    <w:next w:val="a"/>
    <w:uiPriority w:val="9"/>
    <w:qFormat/>
    <w:rsid w:val="006918FD"/>
    <w:pPr>
      <w:spacing w:before="120" w:after="120" w:line="276" w:lineRule="auto"/>
      <w:jc w:val="both"/>
      <w:outlineLvl w:val="0"/>
    </w:pPr>
    <w:rPr>
      <w:sz w:val="22"/>
      <w:szCs w:val="22"/>
    </w:rPr>
  </w:style>
  <w:style w:type="paragraph" w:customStyle="1" w:styleId="heading1normalunnumbered">
    <w:name w:val="heading 1 normal unnumbered"/>
    <w:basedOn w:val="a"/>
    <w:next w:val="a"/>
    <w:uiPriority w:val="9"/>
    <w:qFormat/>
    <w:rsid w:val="006918FD"/>
    <w:pPr>
      <w:spacing w:before="120" w:after="120" w:line="276" w:lineRule="auto"/>
      <w:ind w:firstLine="708"/>
      <w:jc w:val="both"/>
      <w:outlineLvl w:val="0"/>
    </w:pPr>
    <w:rPr>
      <w:sz w:val="22"/>
      <w:szCs w:val="22"/>
    </w:rPr>
  </w:style>
  <w:style w:type="paragraph" w:styleId="afff8">
    <w:name w:val="caption"/>
    <w:basedOn w:val="a"/>
    <w:next w:val="a"/>
    <w:uiPriority w:val="35"/>
    <w:qFormat/>
    <w:rsid w:val="006918FD"/>
    <w:pPr>
      <w:spacing w:before="120" w:after="120"/>
      <w:ind w:firstLine="708"/>
      <w:jc w:val="both"/>
    </w:pPr>
    <w:rPr>
      <w:b/>
      <w:bCs/>
      <w:color w:val="4F81BD"/>
      <w:sz w:val="18"/>
      <w:szCs w:val="18"/>
    </w:rPr>
  </w:style>
  <w:style w:type="character" w:customStyle="1" w:styleId="afff9">
    <w:name w:val="Название Знак"/>
    <w:link w:val="afffa"/>
    <w:rsid w:val="006918FD"/>
    <w:rPr>
      <w:rFonts w:ascii="Times New Roman" w:hAnsi="Times New Roman"/>
      <w:b/>
      <w:spacing w:val="5"/>
      <w:kern w:val="28"/>
      <w:sz w:val="28"/>
      <w:szCs w:val="52"/>
    </w:rPr>
  </w:style>
  <w:style w:type="paragraph" w:styleId="27">
    <w:name w:val="Quote"/>
    <w:basedOn w:val="a"/>
    <w:next w:val="a"/>
    <w:link w:val="216"/>
    <w:uiPriority w:val="29"/>
    <w:qFormat/>
    <w:rsid w:val="006918FD"/>
    <w:pPr>
      <w:spacing w:before="120" w:after="120" w:line="276" w:lineRule="auto"/>
      <w:ind w:firstLine="708"/>
      <w:jc w:val="both"/>
    </w:pPr>
    <w:rPr>
      <w:i/>
      <w:iCs/>
      <w:color w:val="8064A2"/>
      <w:sz w:val="22"/>
      <w:szCs w:val="22"/>
    </w:rPr>
  </w:style>
  <w:style w:type="character" w:customStyle="1" w:styleId="216">
    <w:name w:val="Цитата 2 Знак1"/>
    <w:basedOn w:val="a0"/>
    <w:link w:val="27"/>
    <w:uiPriority w:val="29"/>
    <w:rsid w:val="006918FD"/>
    <w:rPr>
      <w:rFonts w:ascii="Times New Roman" w:eastAsia="Times New Roman" w:hAnsi="Times New Roman" w:cs="Times New Roman"/>
      <w:i/>
      <w:iCs/>
      <w:color w:val="8064A2"/>
      <w:lang w:eastAsia="ru-RU"/>
    </w:rPr>
  </w:style>
  <w:style w:type="paragraph" w:customStyle="1" w:styleId="DeletedPlaceholder">
    <w:name w:val="DeletedPlaceholder"/>
    <w:basedOn w:val="a"/>
    <w:next w:val="a"/>
    <w:link w:val="DeletedPlaceholder0"/>
    <w:uiPriority w:val="29"/>
    <w:qFormat/>
    <w:rsid w:val="006918FD"/>
    <w:pPr>
      <w:spacing w:before="120" w:after="120" w:line="276" w:lineRule="auto"/>
      <w:ind w:firstLine="708"/>
      <w:jc w:val="both"/>
    </w:pPr>
    <w:rPr>
      <w:i/>
      <w:iCs/>
      <w:color w:val="FF3F1F"/>
      <w:sz w:val="22"/>
      <w:szCs w:val="22"/>
    </w:rPr>
  </w:style>
  <w:style w:type="character" w:customStyle="1" w:styleId="DeletedPlaceholder0">
    <w:name w:val="DeletedPlaceholder Знак"/>
    <w:link w:val="DeletedPlaceholder"/>
    <w:uiPriority w:val="29"/>
    <w:rsid w:val="006918FD"/>
    <w:rPr>
      <w:rFonts w:ascii="Times New Roman" w:eastAsia="Times New Roman" w:hAnsi="Times New Roman" w:cs="Times New Roman"/>
      <w:i/>
      <w:iCs/>
      <w:color w:val="FF3F1F"/>
      <w:lang w:eastAsia="ru-RU"/>
    </w:rPr>
  </w:style>
  <w:style w:type="paragraph" w:customStyle="1" w:styleId="Warning">
    <w:name w:val="Warning"/>
    <w:basedOn w:val="a"/>
    <w:next w:val="a"/>
    <w:link w:val="25"/>
    <w:uiPriority w:val="29"/>
    <w:qFormat/>
    <w:rsid w:val="006918FD"/>
    <w:pPr>
      <w:spacing w:before="120" w:after="120" w:line="276" w:lineRule="auto"/>
      <w:ind w:firstLine="708"/>
      <w:jc w:val="both"/>
    </w:pPr>
    <w:rPr>
      <w:rFonts w:asciiTheme="minorHAnsi" w:eastAsiaTheme="minorHAnsi" w:hAnsiTheme="minorHAnsi" w:cstheme="minorBidi"/>
      <w:color w:val="943634"/>
      <w:sz w:val="20"/>
      <w:szCs w:val="20"/>
      <w:lang w:eastAsia="en-US"/>
    </w:rPr>
  </w:style>
  <w:style w:type="paragraph" w:styleId="afff2">
    <w:name w:val="Intense Quote"/>
    <w:basedOn w:val="a"/>
    <w:next w:val="a"/>
    <w:link w:val="afff1"/>
    <w:uiPriority w:val="30"/>
    <w:qFormat/>
    <w:rsid w:val="006918FD"/>
    <w:pPr>
      <w:pBdr>
        <w:bottom w:val="single" w:sz="4" w:space="4" w:color="4F81BD"/>
      </w:pBdr>
      <w:spacing w:before="200" w:after="280" w:line="276" w:lineRule="auto"/>
      <w:ind w:left="936" w:right="936" w:firstLine="708"/>
      <w:jc w:val="both"/>
    </w:pPr>
    <w:rPr>
      <w:rFonts w:ascii="Cambria" w:eastAsiaTheme="minorHAnsi" w:hAnsi="Cambria" w:cs="Cambria"/>
      <w:b/>
      <w:bCs/>
      <w:i/>
      <w:iCs/>
      <w:color w:val="C0504D"/>
      <w:sz w:val="20"/>
      <w:szCs w:val="20"/>
      <w:lang w:eastAsia="en-US"/>
    </w:rPr>
  </w:style>
  <w:style w:type="character" w:customStyle="1" w:styleId="1fd">
    <w:name w:val="Выделенная цитата Знак1"/>
    <w:basedOn w:val="a0"/>
    <w:uiPriority w:val="30"/>
    <w:rsid w:val="006918FD"/>
    <w:rPr>
      <w:rFonts w:ascii="Times New Roman" w:eastAsia="Times New Roman" w:hAnsi="Times New Roman" w:cs="Times New Roman"/>
      <w:i/>
      <w:iCs/>
      <w:color w:val="4472C4" w:themeColor="accent1"/>
      <w:sz w:val="24"/>
      <w:szCs w:val="24"/>
      <w:lang w:eastAsia="ru-RU"/>
    </w:rPr>
  </w:style>
  <w:style w:type="character" w:styleId="afffb">
    <w:name w:val="Subtle Emphasis"/>
    <w:uiPriority w:val="19"/>
    <w:qFormat/>
    <w:rsid w:val="006918FD"/>
    <w:rPr>
      <w:i/>
      <w:iCs/>
      <w:color w:val="808080"/>
    </w:rPr>
  </w:style>
  <w:style w:type="character" w:styleId="afffc">
    <w:name w:val="Intense Emphasis"/>
    <w:uiPriority w:val="21"/>
    <w:qFormat/>
    <w:rsid w:val="006918FD"/>
    <w:rPr>
      <w:b/>
      <w:bCs/>
      <w:i/>
      <w:iCs/>
      <w:color w:val="4F81BD"/>
    </w:rPr>
  </w:style>
  <w:style w:type="character" w:styleId="afffd">
    <w:name w:val="Subtle Reference"/>
    <w:uiPriority w:val="31"/>
    <w:qFormat/>
    <w:rsid w:val="006918FD"/>
    <w:rPr>
      <w:smallCaps/>
      <w:color w:val="C0504D"/>
      <w:u w:val="single"/>
    </w:rPr>
  </w:style>
  <w:style w:type="character" w:styleId="afffe">
    <w:name w:val="Intense Reference"/>
    <w:uiPriority w:val="32"/>
    <w:qFormat/>
    <w:rsid w:val="006918FD"/>
    <w:rPr>
      <w:b/>
      <w:bCs/>
      <w:smallCaps/>
      <w:color w:val="C0504D"/>
      <w:spacing w:val="5"/>
      <w:u w:val="single"/>
    </w:rPr>
  </w:style>
  <w:style w:type="character" w:styleId="affff">
    <w:name w:val="Book Title"/>
    <w:uiPriority w:val="33"/>
    <w:qFormat/>
    <w:rsid w:val="006918FD"/>
    <w:rPr>
      <w:b/>
      <w:bCs/>
      <w:smallCaps/>
      <w:spacing w:val="5"/>
    </w:rPr>
  </w:style>
  <w:style w:type="paragraph" w:styleId="affff0">
    <w:name w:val="Document Map"/>
    <w:basedOn w:val="a"/>
    <w:link w:val="affff1"/>
    <w:uiPriority w:val="99"/>
    <w:semiHidden/>
    <w:unhideWhenUsed/>
    <w:rsid w:val="006918FD"/>
    <w:pPr>
      <w:spacing w:before="120"/>
      <w:ind w:firstLine="708"/>
      <w:jc w:val="both"/>
    </w:pPr>
    <w:rPr>
      <w:rFonts w:ascii="Tahoma" w:hAnsi="Tahoma" w:cs="Tahoma"/>
      <w:sz w:val="16"/>
      <w:szCs w:val="16"/>
    </w:rPr>
  </w:style>
  <w:style w:type="character" w:customStyle="1" w:styleId="affff1">
    <w:name w:val="Схема документа Знак"/>
    <w:basedOn w:val="a0"/>
    <w:link w:val="affff0"/>
    <w:uiPriority w:val="99"/>
    <w:semiHidden/>
    <w:rsid w:val="006918FD"/>
    <w:rPr>
      <w:rFonts w:ascii="Tahoma" w:eastAsia="Times New Roman" w:hAnsi="Tahoma" w:cs="Tahoma"/>
      <w:sz w:val="16"/>
      <w:szCs w:val="16"/>
      <w:lang w:eastAsia="ru-RU"/>
    </w:rPr>
  </w:style>
  <w:style w:type="table" w:customStyle="1" w:styleId="131">
    <w:name w:val="Сетка таблицы13"/>
    <w:basedOn w:val="a1"/>
    <w:next w:val="affc"/>
    <w:uiPriority w:val="59"/>
    <w:rsid w:val="006918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6918FD"/>
    <w:pPr>
      <w:spacing w:before="100" w:beforeAutospacing="1" w:after="100" w:afterAutospacing="1"/>
    </w:pPr>
    <w:rPr>
      <w:sz w:val="20"/>
      <w:szCs w:val="20"/>
    </w:rPr>
  </w:style>
  <w:style w:type="paragraph" w:customStyle="1" w:styleId="font6">
    <w:name w:val="font6"/>
    <w:basedOn w:val="a"/>
    <w:rsid w:val="006918FD"/>
    <w:pPr>
      <w:spacing w:before="100" w:beforeAutospacing="1" w:after="100" w:afterAutospacing="1"/>
    </w:pPr>
    <w:rPr>
      <w:b/>
      <w:bCs/>
      <w:sz w:val="18"/>
      <w:szCs w:val="18"/>
    </w:rPr>
  </w:style>
  <w:style w:type="character" w:customStyle="1" w:styleId="affff2">
    <w:name w:val="Основной текст + Не полужирный"/>
    <w:rsid w:val="006918F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xl135">
    <w:name w:val="xl135"/>
    <w:basedOn w:val="a"/>
    <w:rsid w:val="00691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36">
    <w:name w:val="xl136"/>
    <w:basedOn w:val="a"/>
    <w:rsid w:val="00691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xl137">
    <w:name w:val="xl137"/>
    <w:basedOn w:val="a"/>
    <w:rsid w:val="00691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xl138">
    <w:name w:val="xl138"/>
    <w:basedOn w:val="a"/>
    <w:rsid w:val="00691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afffa">
    <w:basedOn w:val="a"/>
    <w:next w:val="a"/>
    <w:link w:val="afff9"/>
    <w:qFormat/>
    <w:rsid w:val="00CE5DA6"/>
    <w:pPr>
      <w:keepNext/>
      <w:keepLines/>
      <w:spacing w:before="120" w:after="300"/>
      <w:ind w:firstLine="708"/>
      <w:contextualSpacing/>
      <w:jc w:val="center"/>
      <w:outlineLvl w:val="0"/>
    </w:pPr>
    <w:rPr>
      <w:rFonts w:eastAsiaTheme="minorHAnsi" w:cstheme="minorBidi"/>
      <w:b/>
      <w:spacing w:val="5"/>
      <w:kern w:val="28"/>
      <w:sz w:val="28"/>
      <w:szCs w:val="52"/>
      <w:lang w:eastAsia="en-US"/>
    </w:rPr>
  </w:style>
  <w:style w:type="paragraph" w:customStyle="1" w:styleId="xl63">
    <w:name w:val="xl63"/>
    <w:basedOn w:val="a"/>
    <w:rsid w:val="004E5DFC"/>
    <w:pPr>
      <w:pBdr>
        <w:top w:val="single" w:sz="4" w:space="0" w:color="ACC8BD"/>
        <w:left w:val="single" w:sz="4" w:space="0" w:color="ACC8BD"/>
        <w:bottom w:val="single" w:sz="4" w:space="0" w:color="ACC8BD"/>
        <w:right w:val="single" w:sz="4" w:space="0" w:color="ACC8BD"/>
      </w:pBdr>
      <w:spacing w:before="100" w:beforeAutospacing="1" w:after="100" w:afterAutospacing="1"/>
      <w:jc w:val="right"/>
      <w:textAlignment w:val="top"/>
    </w:pPr>
  </w:style>
  <w:style w:type="table" w:customStyle="1" w:styleId="1fe">
    <w:name w:val="Сетка таблицы светлая1"/>
    <w:basedOn w:val="a1"/>
    <w:uiPriority w:val="40"/>
    <w:rsid w:val="004E5D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61">
    <w:name w:val="Нет списка6"/>
    <w:next w:val="a2"/>
    <w:uiPriority w:val="99"/>
    <w:semiHidden/>
    <w:unhideWhenUsed/>
    <w:rsid w:val="004E5DFC"/>
  </w:style>
  <w:style w:type="numbering" w:customStyle="1" w:styleId="140">
    <w:name w:val="Нет списка14"/>
    <w:next w:val="a2"/>
    <w:uiPriority w:val="99"/>
    <w:semiHidden/>
    <w:unhideWhenUsed/>
    <w:rsid w:val="004E5DFC"/>
  </w:style>
  <w:style w:type="table" w:customStyle="1" w:styleId="52">
    <w:name w:val="Сетка таблицы5"/>
    <w:basedOn w:val="a1"/>
    <w:next w:val="affc"/>
    <w:rsid w:val="004E5D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4E5DFC"/>
  </w:style>
  <w:style w:type="numbering" w:customStyle="1" w:styleId="330">
    <w:name w:val="Нет списка33"/>
    <w:next w:val="a2"/>
    <w:uiPriority w:val="99"/>
    <w:semiHidden/>
    <w:unhideWhenUsed/>
    <w:rsid w:val="004E5DFC"/>
  </w:style>
  <w:style w:type="table" w:customStyle="1" w:styleId="141">
    <w:name w:val="Сетка таблицы14"/>
    <w:basedOn w:val="a1"/>
    <w:next w:val="affc"/>
    <w:uiPriority w:val="59"/>
    <w:rsid w:val="004E5D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next w:val="affc"/>
    <w:uiPriority w:val="59"/>
    <w:rsid w:val="004E5DF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3"/>
    <w:next w:val="a2"/>
    <w:uiPriority w:val="99"/>
    <w:semiHidden/>
    <w:unhideWhenUsed/>
    <w:rsid w:val="004E5DFC"/>
  </w:style>
  <w:style w:type="numbering" w:customStyle="1" w:styleId="113">
    <w:name w:val="Нет списка113"/>
    <w:next w:val="a2"/>
    <w:uiPriority w:val="99"/>
    <w:semiHidden/>
    <w:unhideWhenUsed/>
    <w:rsid w:val="004E5DFC"/>
  </w:style>
  <w:style w:type="numbering" w:customStyle="1" w:styleId="1111">
    <w:name w:val="Нет списка1111"/>
    <w:next w:val="a2"/>
    <w:uiPriority w:val="99"/>
    <w:semiHidden/>
    <w:unhideWhenUsed/>
    <w:rsid w:val="004E5DFC"/>
  </w:style>
  <w:style w:type="table" w:customStyle="1" w:styleId="321">
    <w:name w:val="Сетка таблицы32"/>
    <w:basedOn w:val="a1"/>
    <w:next w:val="affc"/>
    <w:uiPriority w:val="59"/>
    <w:rsid w:val="004E5D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semiHidden/>
    <w:unhideWhenUsed/>
    <w:rsid w:val="004E5DFC"/>
  </w:style>
  <w:style w:type="numbering" w:customStyle="1" w:styleId="313">
    <w:name w:val="Нет списка313"/>
    <w:next w:val="a2"/>
    <w:semiHidden/>
    <w:unhideWhenUsed/>
    <w:rsid w:val="004E5DFC"/>
  </w:style>
  <w:style w:type="table" w:customStyle="1" w:styleId="1121">
    <w:name w:val="Сетка таблицы112"/>
    <w:basedOn w:val="a1"/>
    <w:next w:val="affc"/>
    <w:uiPriority w:val="59"/>
    <w:rsid w:val="004E5D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ffc"/>
    <w:uiPriority w:val="59"/>
    <w:rsid w:val="004E5DF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
    <w:name w:val="Нет списка411"/>
    <w:next w:val="a2"/>
    <w:uiPriority w:val="99"/>
    <w:semiHidden/>
    <w:unhideWhenUsed/>
    <w:rsid w:val="004E5DFC"/>
  </w:style>
  <w:style w:type="numbering" w:customStyle="1" w:styleId="122">
    <w:name w:val="Нет списка122"/>
    <w:next w:val="a2"/>
    <w:uiPriority w:val="99"/>
    <w:semiHidden/>
    <w:unhideWhenUsed/>
    <w:rsid w:val="004E5DFC"/>
  </w:style>
  <w:style w:type="numbering" w:customStyle="1" w:styleId="21110">
    <w:name w:val="Нет списка2111"/>
    <w:next w:val="a2"/>
    <w:semiHidden/>
    <w:unhideWhenUsed/>
    <w:rsid w:val="004E5DFC"/>
  </w:style>
  <w:style w:type="numbering" w:customStyle="1" w:styleId="3111">
    <w:name w:val="Нет списка3111"/>
    <w:next w:val="a2"/>
    <w:semiHidden/>
    <w:unhideWhenUsed/>
    <w:rsid w:val="004E5DFC"/>
  </w:style>
  <w:style w:type="numbering" w:customStyle="1" w:styleId="510">
    <w:name w:val="Нет списка51"/>
    <w:next w:val="a2"/>
    <w:uiPriority w:val="99"/>
    <w:semiHidden/>
    <w:unhideWhenUsed/>
    <w:rsid w:val="004E5DFC"/>
  </w:style>
  <w:style w:type="numbering" w:customStyle="1" w:styleId="1310">
    <w:name w:val="Нет списка131"/>
    <w:next w:val="a2"/>
    <w:uiPriority w:val="99"/>
    <w:semiHidden/>
    <w:unhideWhenUsed/>
    <w:rsid w:val="004E5DFC"/>
  </w:style>
  <w:style w:type="numbering" w:customStyle="1" w:styleId="11210">
    <w:name w:val="Нет списка1121"/>
    <w:next w:val="a2"/>
    <w:uiPriority w:val="99"/>
    <w:semiHidden/>
    <w:unhideWhenUsed/>
    <w:rsid w:val="004E5DFC"/>
  </w:style>
  <w:style w:type="table" w:customStyle="1" w:styleId="412">
    <w:name w:val="Сетка таблицы41"/>
    <w:basedOn w:val="a1"/>
    <w:next w:val="affc"/>
    <w:uiPriority w:val="59"/>
    <w:rsid w:val="004E5D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semiHidden/>
    <w:unhideWhenUsed/>
    <w:rsid w:val="004E5DFC"/>
  </w:style>
  <w:style w:type="numbering" w:customStyle="1" w:styleId="3210">
    <w:name w:val="Нет списка321"/>
    <w:next w:val="a2"/>
    <w:semiHidden/>
    <w:unhideWhenUsed/>
    <w:rsid w:val="004E5DFC"/>
  </w:style>
  <w:style w:type="table" w:customStyle="1" w:styleId="1211">
    <w:name w:val="Сетка таблицы121"/>
    <w:basedOn w:val="a1"/>
    <w:next w:val="affc"/>
    <w:uiPriority w:val="59"/>
    <w:rsid w:val="004E5D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ffc"/>
    <w:uiPriority w:val="59"/>
    <w:rsid w:val="004E5DF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1"/>
    <w:next w:val="a2"/>
    <w:uiPriority w:val="99"/>
    <w:semiHidden/>
    <w:unhideWhenUsed/>
    <w:rsid w:val="004E5DFC"/>
  </w:style>
  <w:style w:type="numbering" w:customStyle="1" w:styleId="12110">
    <w:name w:val="Нет списка1211"/>
    <w:next w:val="a2"/>
    <w:uiPriority w:val="99"/>
    <w:semiHidden/>
    <w:unhideWhenUsed/>
    <w:rsid w:val="004E5DFC"/>
  </w:style>
  <w:style w:type="table" w:customStyle="1" w:styleId="3112">
    <w:name w:val="Сетка таблицы311"/>
    <w:basedOn w:val="a1"/>
    <w:next w:val="affc"/>
    <w:uiPriority w:val="59"/>
    <w:rsid w:val="004E5D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2"/>
    <w:semiHidden/>
    <w:unhideWhenUsed/>
    <w:rsid w:val="004E5DFC"/>
  </w:style>
  <w:style w:type="numbering" w:customStyle="1" w:styleId="3121">
    <w:name w:val="Нет списка3121"/>
    <w:next w:val="a2"/>
    <w:semiHidden/>
    <w:unhideWhenUsed/>
    <w:rsid w:val="004E5DFC"/>
  </w:style>
  <w:style w:type="table" w:customStyle="1" w:styleId="11110">
    <w:name w:val="Сетка таблицы1111"/>
    <w:basedOn w:val="a1"/>
    <w:next w:val="affc"/>
    <w:uiPriority w:val="59"/>
    <w:rsid w:val="004E5D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1"/>
    <w:next w:val="affc"/>
    <w:uiPriority w:val="59"/>
    <w:rsid w:val="004E5DF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
    <w:basedOn w:val="a1"/>
    <w:next w:val="affc"/>
    <w:uiPriority w:val="59"/>
    <w:rsid w:val="004E5D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8B700B"/>
  </w:style>
  <w:style w:type="numbering" w:customStyle="1" w:styleId="150">
    <w:name w:val="Нет списка15"/>
    <w:next w:val="a2"/>
    <w:uiPriority w:val="99"/>
    <w:semiHidden/>
    <w:unhideWhenUsed/>
    <w:rsid w:val="008B700B"/>
  </w:style>
  <w:style w:type="table" w:customStyle="1" w:styleId="62">
    <w:name w:val="Сетка таблицы6"/>
    <w:basedOn w:val="a1"/>
    <w:next w:val="affc"/>
    <w:rsid w:val="008B70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8B700B"/>
  </w:style>
  <w:style w:type="numbering" w:customStyle="1" w:styleId="340">
    <w:name w:val="Нет списка34"/>
    <w:next w:val="a2"/>
    <w:uiPriority w:val="99"/>
    <w:semiHidden/>
    <w:unhideWhenUsed/>
    <w:rsid w:val="008B700B"/>
  </w:style>
  <w:style w:type="table" w:customStyle="1" w:styleId="151">
    <w:name w:val="Сетка таблицы15"/>
    <w:basedOn w:val="a1"/>
    <w:next w:val="affc"/>
    <w:uiPriority w:val="59"/>
    <w:rsid w:val="008B70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fc"/>
    <w:uiPriority w:val="59"/>
    <w:rsid w:val="008B700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4"/>
    <w:next w:val="a2"/>
    <w:uiPriority w:val="99"/>
    <w:semiHidden/>
    <w:unhideWhenUsed/>
    <w:rsid w:val="008B700B"/>
  </w:style>
  <w:style w:type="numbering" w:customStyle="1" w:styleId="114">
    <w:name w:val="Нет списка114"/>
    <w:next w:val="a2"/>
    <w:uiPriority w:val="99"/>
    <w:semiHidden/>
    <w:unhideWhenUsed/>
    <w:rsid w:val="008B700B"/>
  </w:style>
  <w:style w:type="numbering" w:customStyle="1" w:styleId="1112">
    <w:name w:val="Нет списка1112"/>
    <w:next w:val="a2"/>
    <w:uiPriority w:val="99"/>
    <w:semiHidden/>
    <w:unhideWhenUsed/>
    <w:rsid w:val="008B700B"/>
  </w:style>
  <w:style w:type="table" w:customStyle="1" w:styleId="331">
    <w:name w:val="Сетка таблицы33"/>
    <w:basedOn w:val="a1"/>
    <w:next w:val="affc"/>
    <w:uiPriority w:val="59"/>
    <w:rsid w:val="008B70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2"/>
    <w:semiHidden/>
    <w:unhideWhenUsed/>
    <w:rsid w:val="008B700B"/>
  </w:style>
  <w:style w:type="numbering" w:customStyle="1" w:styleId="314">
    <w:name w:val="Нет списка314"/>
    <w:next w:val="a2"/>
    <w:semiHidden/>
    <w:unhideWhenUsed/>
    <w:rsid w:val="008B700B"/>
  </w:style>
  <w:style w:type="table" w:customStyle="1" w:styleId="1130">
    <w:name w:val="Сетка таблицы113"/>
    <w:basedOn w:val="a1"/>
    <w:next w:val="affc"/>
    <w:uiPriority w:val="59"/>
    <w:rsid w:val="008B70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1"/>
    <w:next w:val="affc"/>
    <w:uiPriority w:val="59"/>
    <w:rsid w:val="008B700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0">
    <w:name w:val="Нет списка412"/>
    <w:next w:val="a2"/>
    <w:uiPriority w:val="99"/>
    <w:semiHidden/>
    <w:unhideWhenUsed/>
    <w:rsid w:val="008B700B"/>
  </w:style>
  <w:style w:type="numbering" w:customStyle="1" w:styleId="123">
    <w:name w:val="Нет списка123"/>
    <w:next w:val="a2"/>
    <w:uiPriority w:val="99"/>
    <w:semiHidden/>
    <w:unhideWhenUsed/>
    <w:rsid w:val="008B700B"/>
  </w:style>
  <w:style w:type="numbering" w:customStyle="1" w:styleId="2112">
    <w:name w:val="Нет списка2112"/>
    <w:next w:val="a2"/>
    <w:semiHidden/>
    <w:unhideWhenUsed/>
    <w:rsid w:val="008B700B"/>
  </w:style>
  <w:style w:type="numbering" w:customStyle="1" w:styleId="31120">
    <w:name w:val="Нет списка3112"/>
    <w:next w:val="a2"/>
    <w:semiHidden/>
    <w:unhideWhenUsed/>
    <w:rsid w:val="008B700B"/>
  </w:style>
  <w:style w:type="numbering" w:customStyle="1" w:styleId="520">
    <w:name w:val="Нет списка52"/>
    <w:next w:val="a2"/>
    <w:uiPriority w:val="99"/>
    <w:semiHidden/>
    <w:unhideWhenUsed/>
    <w:rsid w:val="008B700B"/>
  </w:style>
  <w:style w:type="numbering" w:customStyle="1" w:styleId="132">
    <w:name w:val="Нет списка132"/>
    <w:next w:val="a2"/>
    <w:uiPriority w:val="99"/>
    <w:semiHidden/>
    <w:unhideWhenUsed/>
    <w:rsid w:val="008B700B"/>
  </w:style>
  <w:style w:type="numbering" w:customStyle="1" w:styleId="1122">
    <w:name w:val="Нет списка1122"/>
    <w:next w:val="a2"/>
    <w:uiPriority w:val="99"/>
    <w:semiHidden/>
    <w:unhideWhenUsed/>
    <w:rsid w:val="008B700B"/>
  </w:style>
  <w:style w:type="table" w:customStyle="1" w:styleId="422">
    <w:name w:val="Сетка таблицы42"/>
    <w:basedOn w:val="a1"/>
    <w:next w:val="affc"/>
    <w:uiPriority w:val="59"/>
    <w:rsid w:val="008B70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semiHidden/>
    <w:unhideWhenUsed/>
    <w:rsid w:val="008B700B"/>
  </w:style>
  <w:style w:type="numbering" w:customStyle="1" w:styleId="322">
    <w:name w:val="Нет списка322"/>
    <w:next w:val="a2"/>
    <w:semiHidden/>
    <w:unhideWhenUsed/>
    <w:rsid w:val="008B700B"/>
  </w:style>
  <w:style w:type="table" w:customStyle="1" w:styleId="1220">
    <w:name w:val="Сетка таблицы122"/>
    <w:basedOn w:val="a1"/>
    <w:next w:val="affc"/>
    <w:uiPriority w:val="59"/>
    <w:rsid w:val="008B70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fc"/>
    <w:uiPriority w:val="59"/>
    <w:rsid w:val="008B700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20">
    <w:name w:val="Нет списка422"/>
    <w:next w:val="a2"/>
    <w:uiPriority w:val="99"/>
    <w:semiHidden/>
    <w:unhideWhenUsed/>
    <w:rsid w:val="008B700B"/>
  </w:style>
  <w:style w:type="numbering" w:customStyle="1" w:styleId="1212">
    <w:name w:val="Нет списка1212"/>
    <w:next w:val="a2"/>
    <w:uiPriority w:val="99"/>
    <w:semiHidden/>
    <w:unhideWhenUsed/>
    <w:rsid w:val="008B700B"/>
  </w:style>
  <w:style w:type="table" w:customStyle="1" w:styleId="3122">
    <w:name w:val="Сетка таблицы312"/>
    <w:basedOn w:val="a1"/>
    <w:next w:val="affc"/>
    <w:uiPriority w:val="59"/>
    <w:rsid w:val="008B70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2"/>
    <w:semiHidden/>
    <w:unhideWhenUsed/>
    <w:rsid w:val="008B700B"/>
  </w:style>
  <w:style w:type="numbering" w:customStyle="1" w:styleId="31220">
    <w:name w:val="Нет списка3122"/>
    <w:next w:val="a2"/>
    <w:semiHidden/>
    <w:unhideWhenUsed/>
    <w:rsid w:val="008B700B"/>
  </w:style>
  <w:style w:type="table" w:customStyle="1" w:styleId="11120">
    <w:name w:val="Сетка таблицы1112"/>
    <w:basedOn w:val="a1"/>
    <w:next w:val="affc"/>
    <w:uiPriority w:val="59"/>
    <w:rsid w:val="008B70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1"/>
    <w:next w:val="affc"/>
    <w:uiPriority w:val="59"/>
    <w:rsid w:val="008B700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1"/>
    <w:next w:val="affc"/>
    <w:uiPriority w:val="59"/>
    <w:rsid w:val="008B70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59547">
      <w:bodyDiv w:val="1"/>
      <w:marLeft w:val="0"/>
      <w:marRight w:val="0"/>
      <w:marTop w:val="0"/>
      <w:marBottom w:val="0"/>
      <w:divBdr>
        <w:top w:val="none" w:sz="0" w:space="0" w:color="auto"/>
        <w:left w:val="none" w:sz="0" w:space="0" w:color="auto"/>
        <w:bottom w:val="none" w:sz="0" w:space="0" w:color="auto"/>
        <w:right w:val="none" w:sz="0" w:space="0" w:color="auto"/>
      </w:divBdr>
    </w:div>
    <w:div w:id="605692263">
      <w:bodyDiv w:val="1"/>
      <w:marLeft w:val="0"/>
      <w:marRight w:val="0"/>
      <w:marTop w:val="0"/>
      <w:marBottom w:val="0"/>
      <w:divBdr>
        <w:top w:val="none" w:sz="0" w:space="0" w:color="auto"/>
        <w:left w:val="none" w:sz="0" w:space="0" w:color="auto"/>
        <w:bottom w:val="none" w:sz="0" w:space="0" w:color="auto"/>
        <w:right w:val="none" w:sz="0" w:space="0" w:color="auto"/>
      </w:divBdr>
    </w:div>
    <w:div w:id="1476991586">
      <w:bodyDiv w:val="1"/>
      <w:marLeft w:val="0"/>
      <w:marRight w:val="0"/>
      <w:marTop w:val="0"/>
      <w:marBottom w:val="0"/>
      <w:divBdr>
        <w:top w:val="none" w:sz="0" w:space="0" w:color="auto"/>
        <w:left w:val="none" w:sz="0" w:space="0" w:color="auto"/>
        <w:bottom w:val="none" w:sz="0" w:space="0" w:color="auto"/>
        <w:right w:val="none" w:sz="0" w:space="0" w:color="auto"/>
      </w:divBdr>
    </w:div>
    <w:div w:id="1500778826">
      <w:bodyDiv w:val="1"/>
      <w:marLeft w:val="0"/>
      <w:marRight w:val="0"/>
      <w:marTop w:val="0"/>
      <w:marBottom w:val="0"/>
      <w:divBdr>
        <w:top w:val="none" w:sz="0" w:space="0" w:color="auto"/>
        <w:left w:val="none" w:sz="0" w:space="0" w:color="auto"/>
        <w:bottom w:val="none" w:sz="0" w:space="0" w:color="auto"/>
        <w:right w:val="none" w:sz="0" w:space="0" w:color="auto"/>
      </w:divBdr>
    </w:div>
    <w:div w:id="1784184368">
      <w:bodyDiv w:val="1"/>
      <w:marLeft w:val="0"/>
      <w:marRight w:val="0"/>
      <w:marTop w:val="0"/>
      <w:marBottom w:val="0"/>
      <w:divBdr>
        <w:top w:val="none" w:sz="0" w:space="0" w:color="auto"/>
        <w:left w:val="none" w:sz="0" w:space="0" w:color="auto"/>
        <w:bottom w:val="none" w:sz="0" w:space="0" w:color="auto"/>
        <w:right w:val="none" w:sz="0" w:space="0" w:color="auto"/>
      </w:divBdr>
    </w:div>
    <w:div w:id="18460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9816A251247885707DF546AF79D024A8EBEE16EBB10D299E5C23F62AE22CC057943098F5F20F7038u1xFG" TargetMode="External"/><Relationship Id="rId13" Type="http://schemas.openxmlformats.org/officeDocument/2006/relationships/hyperlink" Target="consultantplus://offline/ref=0B9816A251247885707DF546AF79D024A8EBEE16EBB10D299E5C23F62AE22CC057943098F5F20F7038u1xF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document/cons_doc_LAW_316370/2ab98cea1367e2695f5503db99dc44738045a52d/" TargetMode="External"/><Relationship Id="rId12" Type="http://schemas.openxmlformats.org/officeDocument/2006/relationships/hyperlink" Target="consultantplus://offline/ref=0B9816A251247885707DF546AF79D024A8EBEE16EBB10D299E5C23F62AE22CC057943098F5F20F7036u1xEG" TargetMode="External"/><Relationship Id="rId17" Type="http://schemas.openxmlformats.org/officeDocument/2006/relationships/hyperlink" Target="consultantplus://offline/ref=E4ABAC9F788B3BA595E160AD8E657B04115BEBB35461AD95319A1049FAv6qFL"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B9816A251247885707DF546AF79D024A8EBEE16EBB10D299E5C23F62AE22CC057943098F5F20F7430u1xAG"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consultantplus://offline/ref=3BB8F331617CC2B7598C54CF419522FAA82E1B3F3E40A94E44D9720F333182B7DCB47C065FCF336ENCfC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B9816A251247885707DF546AF79D024A8EBEE16EBB10D299E5C23F62AE22CC057943098F5F20F7734u1xEG" TargetMode="External"/><Relationship Id="rId14" Type="http://schemas.openxmlformats.org/officeDocument/2006/relationships/hyperlink" Target="consultantplus://offline/ref=0B9816A251247885707DF546AF79D024A8EBEE16EBB10D299E5C23F62AE22CC057943098F5F20F7734u1x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23</Pages>
  <Words>13399</Words>
  <Characters>76376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VC</Company>
  <LinksUpToDate>false</LinksUpToDate>
  <CharactersWithSpaces>89596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 Ольга Алексеевна</dc:creator>
  <cp:lastModifiedBy>user</cp:lastModifiedBy>
  <cp:revision>5</cp:revision>
  <cp:lastPrinted>2022-11-28T12:09:00Z</cp:lastPrinted>
  <dcterms:created xsi:type="dcterms:W3CDTF">2022-10-18T13:10:00Z</dcterms:created>
  <dcterms:modified xsi:type="dcterms:W3CDTF">2023-02-02T11:35:00Z</dcterms:modified>
</cp:coreProperties>
</file>